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038A8" w14:textId="77777777" w:rsidR="00743BC6" w:rsidRDefault="00F874DE" w:rsidP="00743BC6">
      <w:pPr>
        <w:jc w:val="center"/>
        <w:rPr>
          <w:noProof/>
        </w:rPr>
      </w:pPr>
      <w:r>
        <w:rPr>
          <w:noProof/>
          <w:lang w:eastAsia="tr-TR"/>
        </w:rPr>
        <w:drawing>
          <wp:inline distT="0" distB="0" distL="0" distR="0" wp14:anchorId="5CC5F754" wp14:editId="1A28DB99">
            <wp:extent cx="1971675" cy="2081220"/>
            <wp:effectExtent l="0" t="0" r="0" b="0"/>
            <wp:docPr id="41" name="Resim 4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8913" cy="2088860"/>
                    </a:xfrm>
                    <a:prstGeom prst="rect">
                      <a:avLst/>
                    </a:prstGeom>
                    <a:noFill/>
                    <a:ln>
                      <a:noFill/>
                    </a:ln>
                  </pic:spPr>
                </pic:pic>
              </a:graphicData>
            </a:graphic>
          </wp:inline>
        </w:drawing>
      </w:r>
    </w:p>
    <w:p w14:paraId="630A5D5F" w14:textId="77777777" w:rsidR="00D7033B" w:rsidRPr="000B3B9D" w:rsidRDefault="00D7033B" w:rsidP="00D7033B">
      <w:pPr>
        <w:spacing w:after="0"/>
        <w:jc w:val="center"/>
        <w:rPr>
          <w:rFonts w:ascii="Times New Roman" w:hAnsi="Times New Roman" w:cs="Times New Roman"/>
          <w:b/>
          <w:sz w:val="26"/>
          <w:szCs w:val="26"/>
        </w:rPr>
      </w:pPr>
      <w:r>
        <w:rPr>
          <w:rFonts w:ascii="Times New Roman" w:hAnsi="Times New Roman" w:cs="Times New Roman"/>
          <w:b/>
          <w:sz w:val="26"/>
          <w:szCs w:val="26"/>
        </w:rPr>
        <w:t>KAHRAMANMARAŞ SÜTÇÜ İMAM</w:t>
      </w:r>
      <w:r w:rsidRPr="000B3B9D">
        <w:rPr>
          <w:rFonts w:ascii="Times New Roman" w:hAnsi="Times New Roman" w:cs="Times New Roman"/>
          <w:b/>
          <w:sz w:val="26"/>
          <w:szCs w:val="26"/>
        </w:rPr>
        <w:t xml:space="preserve"> ÜNİVERSİTESİ</w:t>
      </w:r>
    </w:p>
    <w:p w14:paraId="1FACE546" w14:textId="417D63C2" w:rsidR="00D7033B" w:rsidRDefault="00643329" w:rsidP="00D7033B">
      <w:pPr>
        <w:spacing w:after="0"/>
        <w:jc w:val="center"/>
        <w:rPr>
          <w:rFonts w:ascii="Times New Roman" w:hAnsi="Times New Roman" w:cs="Times New Roman"/>
          <w:b/>
          <w:sz w:val="26"/>
          <w:szCs w:val="26"/>
        </w:rPr>
      </w:pPr>
      <w:r>
        <w:rPr>
          <w:rFonts w:ascii="Times New Roman" w:hAnsi="Times New Roman" w:cs="Times New Roman"/>
          <w:b/>
          <w:sz w:val="26"/>
          <w:szCs w:val="26"/>
        </w:rPr>
        <w:t xml:space="preserve">FEN </w:t>
      </w:r>
      <w:r w:rsidR="00D7033B">
        <w:rPr>
          <w:rFonts w:ascii="Times New Roman" w:hAnsi="Times New Roman" w:cs="Times New Roman"/>
          <w:b/>
          <w:sz w:val="26"/>
          <w:szCs w:val="26"/>
        </w:rPr>
        <w:t>FAKÜLTESİ</w:t>
      </w:r>
    </w:p>
    <w:p w14:paraId="46E46726" w14:textId="690D0D96" w:rsidR="00D7033B" w:rsidRPr="000B3B9D" w:rsidRDefault="00643329" w:rsidP="00D7033B">
      <w:pPr>
        <w:spacing w:after="0"/>
        <w:jc w:val="center"/>
        <w:rPr>
          <w:rFonts w:ascii="Times New Roman" w:hAnsi="Times New Roman" w:cs="Times New Roman"/>
          <w:b/>
          <w:sz w:val="26"/>
          <w:szCs w:val="26"/>
        </w:rPr>
      </w:pPr>
      <w:r>
        <w:rPr>
          <w:rFonts w:ascii="Times New Roman" w:hAnsi="Times New Roman" w:cs="Times New Roman"/>
          <w:b/>
          <w:sz w:val="26"/>
          <w:szCs w:val="26"/>
        </w:rPr>
        <w:t>KİMYA</w:t>
      </w:r>
      <w:r w:rsidR="00D7033B">
        <w:rPr>
          <w:rFonts w:ascii="Times New Roman" w:hAnsi="Times New Roman" w:cs="Times New Roman"/>
          <w:b/>
          <w:sz w:val="26"/>
          <w:szCs w:val="26"/>
        </w:rPr>
        <w:t xml:space="preserve"> BÖLÜMÜ</w:t>
      </w:r>
    </w:p>
    <w:p w14:paraId="435609E7" w14:textId="77777777" w:rsidR="00D7033B" w:rsidRPr="000B3B9D" w:rsidRDefault="00D7033B" w:rsidP="00D7033B">
      <w:pPr>
        <w:spacing w:after="0"/>
        <w:jc w:val="center"/>
        <w:rPr>
          <w:rFonts w:ascii="Times New Roman" w:hAnsi="Times New Roman" w:cs="Times New Roman"/>
          <w:b/>
          <w:sz w:val="26"/>
          <w:szCs w:val="26"/>
        </w:rPr>
      </w:pPr>
      <w:r>
        <w:rPr>
          <w:rFonts w:ascii="Times New Roman" w:hAnsi="Times New Roman" w:cs="Times New Roman"/>
          <w:b/>
          <w:sz w:val="26"/>
          <w:szCs w:val="26"/>
        </w:rPr>
        <w:t>BİTİRME PROJESİ TEZİ</w:t>
      </w:r>
    </w:p>
    <w:p w14:paraId="56C6A860" w14:textId="77777777" w:rsidR="00D7033B" w:rsidRDefault="00D7033B" w:rsidP="00C6632F">
      <w:pPr>
        <w:spacing w:after="0"/>
        <w:jc w:val="center"/>
        <w:rPr>
          <w:rFonts w:ascii="Times New Roman" w:hAnsi="Times New Roman" w:cs="Times New Roman"/>
          <w:b/>
          <w:sz w:val="26"/>
          <w:szCs w:val="26"/>
        </w:rPr>
      </w:pPr>
    </w:p>
    <w:p w14:paraId="1E365354" w14:textId="77777777" w:rsidR="00D7033B" w:rsidRDefault="00D7033B" w:rsidP="00C6632F">
      <w:pPr>
        <w:spacing w:after="0"/>
        <w:jc w:val="center"/>
        <w:rPr>
          <w:rFonts w:ascii="Times New Roman" w:hAnsi="Times New Roman" w:cs="Times New Roman"/>
          <w:b/>
          <w:sz w:val="26"/>
          <w:szCs w:val="26"/>
        </w:rPr>
      </w:pPr>
    </w:p>
    <w:p w14:paraId="252778F0" w14:textId="77777777" w:rsidR="00191BE2" w:rsidRPr="000B3B9D" w:rsidRDefault="008A57AE" w:rsidP="00C6632F">
      <w:pPr>
        <w:spacing w:after="0"/>
        <w:jc w:val="center"/>
        <w:rPr>
          <w:rFonts w:ascii="Times New Roman" w:hAnsi="Times New Roman" w:cs="Times New Roman"/>
          <w:b/>
          <w:sz w:val="26"/>
          <w:szCs w:val="26"/>
        </w:rPr>
      </w:pPr>
      <w:r w:rsidRPr="000B3B9D">
        <w:rPr>
          <w:rFonts w:ascii="Times New Roman" w:hAnsi="Times New Roman" w:cs="Times New Roman"/>
          <w:b/>
          <w:sz w:val="26"/>
          <w:szCs w:val="26"/>
        </w:rPr>
        <w:t>BÜYÜK HARFLERLE VE ORTALANMIŞ OLARAK TEZ ADI BU BÖLÜME YAZILACAKTIR</w:t>
      </w:r>
    </w:p>
    <w:p w14:paraId="7657443C" w14:textId="77777777" w:rsidR="002E0BE4" w:rsidRPr="000B3B9D" w:rsidRDefault="002E0BE4" w:rsidP="00C6632F">
      <w:pPr>
        <w:jc w:val="center"/>
        <w:rPr>
          <w:rFonts w:ascii="Times New Roman" w:hAnsi="Times New Roman" w:cs="Times New Roman"/>
          <w:b/>
          <w:sz w:val="26"/>
          <w:szCs w:val="26"/>
        </w:rPr>
      </w:pPr>
    </w:p>
    <w:p w14:paraId="0CE1A2B8" w14:textId="77777777" w:rsidR="00797963" w:rsidRPr="000B3B9D" w:rsidRDefault="00605AF1" w:rsidP="00D7033B">
      <w:pPr>
        <w:tabs>
          <w:tab w:val="left" w:pos="6195"/>
        </w:tabs>
        <w:rPr>
          <w:rFonts w:ascii="Times New Roman" w:hAnsi="Times New Roman" w:cs="Times New Roman"/>
          <w:b/>
          <w:sz w:val="26"/>
          <w:szCs w:val="26"/>
        </w:rPr>
      </w:pPr>
      <w:r>
        <w:rPr>
          <w:rFonts w:ascii="Times New Roman" w:hAnsi="Times New Roman" w:cs="Times New Roman"/>
          <w:b/>
          <w:sz w:val="26"/>
          <w:szCs w:val="26"/>
        </w:rPr>
        <w:tab/>
      </w:r>
    </w:p>
    <w:p w14:paraId="472C1621" w14:textId="77777777" w:rsidR="00797963" w:rsidRDefault="00D7033B" w:rsidP="0055000C">
      <w:pPr>
        <w:jc w:val="center"/>
        <w:rPr>
          <w:rFonts w:ascii="Times New Roman" w:hAnsi="Times New Roman" w:cs="Times New Roman"/>
          <w:b/>
          <w:sz w:val="26"/>
          <w:szCs w:val="26"/>
        </w:rPr>
      </w:pPr>
      <w:r>
        <w:rPr>
          <w:rFonts w:ascii="Times New Roman" w:hAnsi="Times New Roman" w:cs="Times New Roman"/>
          <w:b/>
          <w:sz w:val="26"/>
          <w:szCs w:val="26"/>
        </w:rPr>
        <w:t>ÖĞRENCİ</w:t>
      </w:r>
      <w:r w:rsidR="004E472F">
        <w:rPr>
          <w:rFonts w:ascii="Times New Roman" w:hAnsi="Times New Roman" w:cs="Times New Roman"/>
          <w:b/>
          <w:sz w:val="26"/>
          <w:szCs w:val="26"/>
        </w:rPr>
        <w:t xml:space="preserve"> </w:t>
      </w:r>
      <w:r>
        <w:rPr>
          <w:rFonts w:ascii="Times New Roman" w:hAnsi="Times New Roman" w:cs="Times New Roman"/>
          <w:b/>
          <w:sz w:val="26"/>
          <w:szCs w:val="26"/>
        </w:rPr>
        <w:t>AD</w:t>
      </w:r>
      <w:r w:rsidR="008A57AE" w:rsidRPr="000B3B9D">
        <w:rPr>
          <w:rFonts w:ascii="Times New Roman" w:hAnsi="Times New Roman" w:cs="Times New Roman"/>
          <w:b/>
          <w:sz w:val="26"/>
          <w:szCs w:val="26"/>
        </w:rPr>
        <w:t xml:space="preserve"> SOYAD</w:t>
      </w:r>
      <w:r w:rsidR="004E472F">
        <w:rPr>
          <w:rFonts w:ascii="Times New Roman" w:hAnsi="Times New Roman" w:cs="Times New Roman"/>
          <w:b/>
          <w:sz w:val="26"/>
          <w:szCs w:val="26"/>
        </w:rPr>
        <w:t>, NUMARA</w:t>
      </w:r>
    </w:p>
    <w:p w14:paraId="0159CD0E" w14:textId="77777777" w:rsidR="00797963" w:rsidRDefault="00D7033B" w:rsidP="0055000C">
      <w:pPr>
        <w:jc w:val="center"/>
        <w:rPr>
          <w:rFonts w:ascii="Times New Roman" w:hAnsi="Times New Roman" w:cs="Times New Roman"/>
          <w:b/>
          <w:sz w:val="26"/>
          <w:szCs w:val="26"/>
        </w:rPr>
      </w:pPr>
      <w:r>
        <w:rPr>
          <w:rFonts w:ascii="Times New Roman" w:hAnsi="Times New Roman" w:cs="Times New Roman"/>
          <w:b/>
          <w:sz w:val="26"/>
          <w:szCs w:val="26"/>
        </w:rPr>
        <w:t>DANIŞMAN ÜNVANI ve AD SOYAD</w:t>
      </w:r>
    </w:p>
    <w:p w14:paraId="6D1C3620" w14:textId="77777777" w:rsidR="00D7033B" w:rsidRPr="000B3B9D" w:rsidRDefault="00D7033B" w:rsidP="0055000C">
      <w:pPr>
        <w:jc w:val="center"/>
        <w:rPr>
          <w:rFonts w:ascii="Times New Roman" w:hAnsi="Times New Roman" w:cs="Times New Roman"/>
          <w:b/>
          <w:sz w:val="26"/>
          <w:szCs w:val="26"/>
        </w:rPr>
      </w:pPr>
    </w:p>
    <w:p w14:paraId="6E5551A0" w14:textId="77777777" w:rsidR="002E0BE4" w:rsidRDefault="002E0BE4" w:rsidP="0055000C">
      <w:pPr>
        <w:jc w:val="center"/>
        <w:rPr>
          <w:rFonts w:ascii="Times New Roman" w:hAnsi="Times New Roman" w:cs="Times New Roman"/>
          <w:b/>
          <w:sz w:val="26"/>
          <w:szCs w:val="26"/>
        </w:rPr>
      </w:pPr>
    </w:p>
    <w:p w14:paraId="5A2950FF" w14:textId="77777777" w:rsidR="00605AF1" w:rsidRDefault="00605AF1" w:rsidP="0055000C">
      <w:pPr>
        <w:jc w:val="center"/>
        <w:rPr>
          <w:rFonts w:ascii="Times New Roman" w:hAnsi="Times New Roman" w:cs="Times New Roman"/>
          <w:b/>
          <w:sz w:val="44"/>
          <w:szCs w:val="26"/>
        </w:rPr>
      </w:pPr>
    </w:p>
    <w:p w14:paraId="7E1539CC" w14:textId="0BC5F909" w:rsidR="00CC5123" w:rsidRDefault="00643329" w:rsidP="00D7033B">
      <w:pPr>
        <w:spacing w:after="0"/>
        <w:jc w:val="center"/>
        <w:rPr>
          <w:rFonts w:ascii="Times New Roman" w:hAnsi="Times New Roman" w:cs="Times New Roman"/>
          <w:b/>
          <w:sz w:val="26"/>
          <w:szCs w:val="26"/>
        </w:rPr>
        <w:sectPr w:rsidR="00CC5123" w:rsidSect="00CC5123">
          <w:headerReference w:type="even" r:id="rId9"/>
          <w:headerReference w:type="default" r:id="rId10"/>
          <w:pgSz w:w="11900" w:h="16840"/>
          <w:pgMar w:top="1701" w:right="1559" w:bottom="1134" w:left="1559" w:header="1134" w:footer="0" w:gutter="0"/>
          <w:pgNumType w:fmt="lowerRoman" w:start="1"/>
          <w:cols w:space="708"/>
          <w:noEndnote/>
          <w:titlePg/>
          <w:docGrid w:linePitch="299"/>
        </w:sectPr>
      </w:pPr>
      <w:r>
        <w:rPr>
          <w:rFonts w:ascii="Times New Roman" w:hAnsi="Times New Roman" w:cs="Times New Roman"/>
          <w:b/>
          <w:sz w:val="26"/>
          <w:szCs w:val="26"/>
        </w:rPr>
        <w:t>HAZİRAN</w:t>
      </w:r>
      <w:r w:rsidR="00743BC6">
        <w:rPr>
          <w:rFonts w:ascii="Times New Roman" w:hAnsi="Times New Roman" w:cs="Times New Roman"/>
          <w:b/>
          <w:sz w:val="26"/>
          <w:szCs w:val="26"/>
        </w:rPr>
        <w:t xml:space="preserve"> 20</w:t>
      </w:r>
      <w:r w:rsidR="00F874DE">
        <w:rPr>
          <w:rFonts w:ascii="Times New Roman" w:hAnsi="Times New Roman" w:cs="Times New Roman"/>
          <w:b/>
          <w:sz w:val="26"/>
          <w:szCs w:val="26"/>
        </w:rPr>
        <w:t>2</w:t>
      </w:r>
      <w:r w:rsidR="005057B1">
        <w:rPr>
          <w:rFonts w:ascii="Times New Roman" w:hAnsi="Times New Roman" w:cs="Times New Roman"/>
          <w:b/>
          <w:sz w:val="26"/>
          <w:szCs w:val="26"/>
        </w:rPr>
        <w:t>3</w:t>
      </w:r>
    </w:p>
    <w:p w14:paraId="0F574E49" w14:textId="77777777" w:rsidR="00F874DE" w:rsidRDefault="00F874DE" w:rsidP="0036402D">
      <w:pPr>
        <w:tabs>
          <w:tab w:val="left" w:pos="3192"/>
        </w:tabs>
        <w:spacing w:after="0"/>
        <w:jc w:val="center"/>
        <w:rPr>
          <w:rFonts w:ascii="Times New Roman" w:eastAsia="Times New Roman" w:hAnsi="Times New Roman" w:cs="Arial"/>
          <w:sz w:val="24"/>
          <w:szCs w:val="20"/>
          <w:lang w:val="en-US" w:eastAsia="tr-TR"/>
        </w:rPr>
      </w:pPr>
      <w:r w:rsidRPr="00F874DE">
        <w:rPr>
          <w:rFonts w:ascii="Times New Roman" w:eastAsia="Times New Roman" w:hAnsi="Times New Roman" w:cs="Arial"/>
          <w:sz w:val="24"/>
          <w:szCs w:val="20"/>
          <w:lang w:val="en-US" w:eastAsia="tr-TR"/>
        </w:rPr>
        <w:lastRenderedPageBreak/>
        <w:t>BÜYÜK HARFLERLE VE ORTALANMIŞ OLARAK TEZ ADI BU BÖLÜME YAZILACAKTIR</w:t>
      </w:r>
    </w:p>
    <w:p w14:paraId="2362EDB6" w14:textId="77777777" w:rsidR="0036402D" w:rsidRPr="0036402D" w:rsidRDefault="00F874DE" w:rsidP="0036402D">
      <w:pPr>
        <w:tabs>
          <w:tab w:val="left" w:pos="3192"/>
        </w:tabs>
        <w:spacing w:after="0"/>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 xml:space="preserve"> (Bitirme Projesi </w:t>
      </w:r>
      <w:r w:rsidR="0036402D" w:rsidRPr="0036402D">
        <w:rPr>
          <w:rFonts w:ascii="Times New Roman" w:eastAsia="Times New Roman" w:hAnsi="Times New Roman" w:cs="Times New Roman"/>
          <w:bCs/>
          <w:sz w:val="24"/>
          <w:szCs w:val="24"/>
          <w:lang w:eastAsia="tr-TR"/>
        </w:rPr>
        <w:t>Tezi)</w:t>
      </w:r>
    </w:p>
    <w:p w14:paraId="25461285" w14:textId="77777777" w:rsidR="0036402D" w:rsidRPr="0036402D" w:rsidRDefault="00EE0ECD" w:rsidP="0036402D">
      <w:pPr>
        <w:tabs>
          <w:tab w:val="left" w:pos="3192"/>
        </w:tabs>
        <w:spacing w:before="240" w:after="36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Adı SOYADI</w:t>
      </w:r>
    </w:p>
    <w:p w14:paraId="0C414306" w14:textId="77777777" w:rsidR="0036402D" w:rsidRPr="0036402D" w:rsidRDefault="00F874DE" w:rsidP="00F874DE">
      <w:pPr>
        <w:tabs>
          <w:tab w:val="left" w:pos="0"/>
          <w:tab w:val="left" w:pos="1892"/>
          <w:tab w:val="center" w:pos="4391"/>
        </w:tabs>
        <w:spacing w:after="0"/>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KAHRAMANMARAŞ SÜTÇÜ İMAM</w:t>
      </w:r>
      <w:r w:rsidR="0036402D" w:rsidRPr="0036402D">
        <w:rPr>
          <w:rFonts w:ascii="Times New Roman" w:eastAsia="Times New Roman" w:hAnsi="Times New Roman" w:cs="Times New Roman"/>
          <w:bCs/>
          <w:sz w:val="24"/>
          <w:szCs w:val="24"/>
          <w:lang w:eastAsia="tr-TR"/>
        </w:rPr>
        <w:t xml:space="preserve"> ÜNİVERSİTESİ</w:t>
      </w:r>
    </w:p>
    <w:p w14:paraId="3EB4F454" w14:textId="62A97636" w:rsidR="0036402D" w:rsidRDefault="00643329" w:rsidP="0036402D">
      <w:pPr>
        <w:tabs>
          <w:tab w:val="left" w:pos="3192"/>
        </w:tabs>
        <w:spacing w:after="0"/>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 xml:space="preserve">FEN </w:t>
      </w:r>
      <w:r w:rsidR="00F874DE">
        <w:rPr>
          <w:rFonts w:ascii="Times New Roman" w:eastAsia="Times New Roman" w:hAnsi="Times New Roman" w:cs="Times New Roman"/>
          <w:bCs/>
          <w:sz w:val="24"/>
          <w:szCs w:val="24"/>
          <w:lang w:eastAsia="tr-TR"/>
        </w:rPr>
        <w:t>FAKÜLTESİ</w:t>
      </w:r>
    </w:p>
    <w:p w14:paraId="3F0E085E" w14:textId="294162D8" w:rsidR="00F874DE" w:rsidRPr="0036402D" w:rsidRDefault="00643329" w:rsidP="0036402D">
      <w:pPr>
        <w:tabs>
          <w:tab w:val="left" w:pos="3192"/>
        </w:tabs>
        <w:spacing w:after="0"/>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KİMYA</w:t>
      </w:r>
      <w:r w:rsidR="00F874DE">
        <w:rPr>
          <w:rFonts w:ascii="Times New Roman" w:eastAsia="Times New Roman" w:hAnsi="Times New Roman" w:cs="Times New Roman"/>
          <w:bCs/>
          <w:sz w:val="24"/>
          <w:szCs w:val="24"/>
          <w:lang w:eastAsia="tr-TR"/>
        </w:rPr>
        <w:t xml:space="preserve"> BÖLÜMÜ</w:t>
      </w:r>
    </w:p>
    <w:p w14:paraId="1863CD6D" w14:textId="31C4B6E6" w:rsidR="0036402D" w:rsidRPr="0036402D" w:rsidRDefault="00F874DE" w:rsidP="0036402D">
      <w:pPr>
        <w:tabs>
          <w:tab w:val="left" w:pos="3192"/>
        </w:tabs>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Haziran</w:t>
      </w:r>
      <w:r w:rsidR="00320916">
        <w:rPr>
          <w:rFonts w:ascii="Times New Roman" w:eastAsia="Times New Roman" w:hAnsi="Times New Roman" w:cs="Times New Roman"/>
          <w:bCs/>
          <w:sz w:val="24"/>
          <w:szCs w:val="24"/>
          <w:lang w:eastAsia="tr-TR"/>
        </w:rPr>
        <w:t xml:space="preserve"> 2</w:t>
      </w:r>
      <w:r>
        <w:rPr>
          <w:rFonts w:ascii="Times New Roman" w:eastAsia="Times New Roman" w:hAnsi="Times New Roman" w:cs="Times New Roman"/>
          <w:bCs/>
          <w:sz w:val="24"/>
          <w:szCs w:val="24"/>
          <w:lang w:eastAsia="tr-TR"/>
        </w:rPr>
        <w:t>02</w:t>
      </w:r>
      <w:r w:rsidR="005057B1">
        <w:rPr>
          <w:rFonts w:ascii="Times New Roman" w:eastAsia="Times New Roman" w:hAnsi="Times New Roman" w:cs="Times New Roman"/>
          <w:bCs/>
          <w:sz w:val="24"/>
          <w:szCs w:val="24"/>
          <w:lang w:eastAsia="tr-TR"/>
        </w:rPr>
        <w:t>3</w:t>
      </w:r>
    </w:p>
    <w:p w14:paraId="47CC88D1" w14:textId="77777777" w:rsidR="0036402D" w:rsidRPr="0036402D" w:rsidRDefault="0036402D" w:rsidP="0036402D">
      <w:pPr>
        <w:tabs>
          <w:tab w:val="left" w:pos="3192"/>
          <w:tab w:val="center" w:pos="4110"/>
          <w:tab w:val="left" w:pos="5174"/>
        </w:tabs>
        <w:spacing w:before="360" w:after="360" w:line="240" w:lineRule="auto"/>
        <w:jc w:val="center"/>
        <w:rPr>
          <w:rFonts w:ascii="Times New Roman" w:eastAsia="Times New Roman" w:hAnsi="Times New Roman" w:cs="Times New Roman"/>
          <w:sz w:val="24"/>
          <w:szCs w:val="24"/>
          <w:lang w:eastAsia="tr-TR"/>
        </w:rPr>
      </w:pPr>
      <w:r w:rsidRPr="0036402D">
        <w:rPr>
          <w:rFonts w:ascii="Times New Roman" w:eastAsia="Times New Roman" w:hAnsi="Times New Roman" w:cs="Times New Roman"/>
          <w:sz w:val="24"/>
          <w:szCs w:val="24"/>
          <w:lang w:eastAsia="tr-TR"/>
        </w:rPr>
        <w:t>ÖZET</w:t>
      </w:r>
    </w:p>
    <w:p w14:paraId="0CA998F0" w14:textId="77777777" w:rsidR="0036402D" w:rsidRPr="007E68E2" w:rsidRDefault="007E68E2" w:rsidP="007E68E2">
      <w:pPr>
        <w:spacing w:after="0" w:line="240" w:lineRule="auto"/>
        <w:jc w:val="both"/>
        <w:rPr>
          <w:rFonts w:ascii="Times New Roman" w:eastAsia="Times New Roman" w:hAnsi="Times New Roman" w:cs="Times New Roman"/>
          <w:sz w:val="24"/>
          <w:szCs w:val="24"/>
          <w:lang w:eastAsia="tr-TR"/>
        </w:rPr>
      </w:pPr>
      <w:r w:rsidRPr="007E68E2">
        <w:rPr>
          <w:rFonts w:ascii="Times New Roman" w:eastAsia="Times New Roman" w:hAnsi="Times New Roman" w:cs="Times New Roman"/>
          <w:sz w:val="24"/>
          <w:szCs w:val="24"/>
          <w:lang w:eastAsia="tr-TR"/>
        </w:rPr>
        <w:t xml:space="preserve">Çalışma kapsamında gerçekleştirilen </w:t>
      </w:r>
      <w:r>
        <w:rPr>
          <w:rFonts w:ascii="Times New Roman" w:eastAsia="Times New Roman" w:hAnsi="Times New Roman" w:cs="Times New Roman"/>
          <w:sz w:val="24"/>
          <w:szCs w:val="24"/>
          <w:lang w:eastAsia="tr-TR"/>
        </w:rPr>
        <w:t xml:space="preserve">projenin </w:t>
      </w:r>
      <w:r w:rsidRPr="007E68E2">
        <w:rPr>
          <w:rFonts w:ascii="Times New Roman" w:eastAsia="Times New Roman" w:hAnsi="Times New Roman" w:cs="Times New Roman"/>
          <w:sz w:val="24"/>
          <w:szCs w:val="24"/>
          <w:lang w:eastAsia="tr-TR"/>
        </w:rPr>
        <w:t>amacı, kapsamı, kullanılan yöntem(</w:t>
      </w:r>
      <w:proofErr w:type="spellStart"/>
      <w:r w:rsidRPr="007E68E2">
        <w:rPr>
          <w:rFonts w:ascii="Times New Roman" w:eastAsia="Times New Roman" w:hAnsi="Times New Roman" w:cs="Times New Roman"/>
          <w:sz w:val="24"/>
          <w:szCs w:val="24"/>
          <w:lang w:eastAsia="tr-TR"/>
        </w:rPr>
        <w:t>ler</w:t>
      </w:r>
      <w:proofErr w:type="spellEnd"/>
      <w:r w:rsidRPr="007E68E2">
        <w:rPr>
          <w:rFonts w:ascii="Times New Roman" w:eastAsia="Times New Roman" w:hAnsi="Times New Roman" w:cs="Times New Roman"/>
          <w:sz w:val="24"/>
          <w:szCs w:val="24"/>
          <w:lang w:eastAsia="tr-TR"/>
        </w:rPr>
        <w:t>) ve varılan sonuç(</w:t>
      </w:r>
      <w:proofErr w:type="spellStart"/>
      <w:r w:rsidRPr="007E68E2">
        <w:rPr>
          <w:rFonts w:ascii="Times New Roman" w:eastAsia="Times New Roman" w:hAnsi="Times New Roman" w:cs="Times New Roman"/>
          <w:sz w:val="24"/>
          <w:szCs w:val="24"/>
          <w:lang w:eastAsia="tr-TR"/>
        </w:rPr>
        <w:t>lar</w:t>
      </w:r>
      <w:proofErr w:type="spellEnd"/>
      <w:r w:rsidRPr="007E68E2">
        <w:rPr>
          <w:rFonts w:ascii="Times New Roman" w:eastAsia="Times New Roman" w:hAnsi="Times New Roman" w:cs="Times New Roman"/>
          <w:sz w:val="24"/>
          <w:szCs w:val="24"/>
          <w:lang w:eastAsia="tr-TR"/>
        </w:rPr>
        <w:t>), açık ve öz olarak belirtilmeli</w:t>
      </w:r>
      <w:r>
        <w:rPr>
          <w:rFonts w:ascii="Times New Roman" w:eastAsia="Times New Roman" w:hAnsi="Times New Roman" w:cs="Times New Roman"/>
          <w:sz w:val="24"/>
          <w:szCs w:val="24"/>
          <w:lang w:eastAsia="tr-TR"/>
        </w:rPr>
        <w:t xml:space="preserve">dir. Özetin </w:t>
      </w:r>
      <w:r w:rsidRPr="007E68E2">
        <w:rPr>
          <w:rFonts w:ascii="Times New Roman" w:eastAsia="Times New Roman" w:hAnsi="Times New Roman" w:cs="Times New Roman"/>
          <w:sz w:val="24"/>
          <w:szCs w:val="24"/>
          <w:lang w:eastAsia="tr-TR"/>
        </w:rPr>
        <w:t>bitiminde, anahtar kelimelerin yazılmasına dikkat edilmelidir. En az 100, en çok 300 sözcükten oluşmalıdır.</w:t>
      </w:r>
    </w:p>
    <w:p w14:paraId="615CEEF3" w14:textId="77777777" w:rsidR="0036402D" w:rsidRPr="0036402D" w:rsidRDefault="0036402D" w:rsidP="0036402D">
      <w:pPr>
        <w:widowControl w:val="0"/>
        <w:autoSpaceDE w:val="0"/>
        <w:autoSpaceDN w:val="0"/>
        <w:adjustRightInd w:val="0"/>
        <w:spacing w:after="0" w:line="240" w:lineRule="auto"/>
        <w:ind w:left="588"/>
        <w:jc w:val="both"/>
        <w:rPr>
          <w:rFonts w:ascii="Times New Roman" w:eastAsia="Times New Roman" w:hAnsi="Times New Roman" w:cs="Arial"/>
          <w:sz w:val="24"/>
          <w:szCs w:val="24"/>
          <w:lang w:eastAsia="tr-TR"/>
        </w:rPr>
      </w:pPr>
    </w:p>
    <w:p w14:paraId="4547D038" w14:textId="77777777" w:rsidR="0036402D" w:rsidRPr="0036402D" w:rsidRDefault="0036402D" w:rsidP="0036402D">
      <w:pPr>
        <w:widowControl w:val="0"/>
        <w:autoSpaceDE w:val="0"/>
        <w:autoSpaceDN w:val="0"/>
        <w:adjustRightInd w:val="0"/>
        <w:spacing w:after="0" w:line="240" w:lineRule="auto"/>
        <w:ind w:left="588"/>
        <w:jc w:val="both"/>
        <w:rPr>
          <w:rFonts w:ascii="Times New Roman" w:eastAsia="Times New Roman" w:hAnsi="Times New Roman" w:cs="Arial"/>
          <w:sz w:val="24"/>
          <w:szCs w:val="24"/>
          <w:lang w:eastAsia="tr-TR"/>
        </w:rPr>
      </w:pPr>
    </w:p>
    <w:p w14:paraId="6F0BDC6B" w14:textId="77777777" w:rsidR="0036402D" w:rsidRPr="0036402D" w:rsidRDefault="0036402D" w:rsidP="0036402D">
      <w:pPr>
        <w:widowControl w:val="0"/>
        <w:autoSpaceDE w:val="0"/>
        <w:autoSpaceDN w:val="0"/>
        <w:adjustRightInd w:val="0"/>
        <w:spacing w:after="0" w:line="240" w:lineRule="auto"/>
        <w:ind w:left="588"/>
        <w:jc w:val="both"/>
        <w:rPr>
          <w:rFonts w:ascii="Times New Roman" w:eastAsia="Times New Roman" w:hAnsi="Times New Roman" w:cs="Arial"/>
          <w:sz w:val="24"/>
          <w:szCs w:val="24"/>
          <w:lang w:eastAsia="tr-TR"/>
        </w:rPr>
      </w:pPr>
    </w:p>
    <w:p w14:paraId="3513DA2D" w14:textId="77777777" w:rsidR="0036402D" w:rsidRPr="0036402D" w:rsidRDefault="0036402D" w:rsidP="0036402D">
      <w:pPr>
        <w:widowControl w:val="0"/>
        <w:autoSpaceDE w:val="0"/>
        <w:autoSpaceDN w:val="0"/>
        <w:adjustRightInd w:val="0"/>
        <w:spacing w:after="0" w:line="240" w:lineRule="auto"/>
        <w:ind w:left="588"/>
        <w:jc w:val="both"/>
        <w:rPr>
          <w:rFonts w:ascii="Times New Roman" w:eastAsia="Times New Roman" w:hAnsi="Times New Roman" w:cs="Arial"/>
          <w:sz w:val="24"/>
          <w:szCs w:val="24"/>
          <w:lang w:eastAsia="tr-TR"/>
        </w:rPr>
      </w:pPr>
    </w:p>
    <w:p w14:paraId="55A5BA00" w14:textId="77777777" w:rsidR="0036402D" w:rsidRPr="0036402D" w:rsidRDefault="0036402D" w:rsidP="0036402D">
      <w:pPr>
        <w:widowControl w:val="0"/>
        <w:autoSpaceDE w:val="0"/>
        <w:autoSpaceDN w:val="0"/>
        <w:adjustRightInd w:val="0"/>
        <w:spacing w:after="0" w:line="240" w:lineRule="auto"/>
        <w:ind w:left="588"/>
        <w:jc w:val="both"/>
        <w:rPr>
          <w:rFonts w:ascii="Times New Roman" w:eastAsia="Times New Roman" w:hAnsi="Times New Roman" w:cs="Arial"/>
          <w:sz w:val="24"/>
          <w:szCs w:val="24"/>
          <w:lang w:eastAsia="tr-TR"/>
        </w:rPr>
      </w:pPr>
    </w:p>
    <w:p w14:paraId="51DD810B" w14:textId="77777777" w:rsidR="0036402D" w:rsidRDefault="0036402D" w:rsidP="0036402D">
      <w:pPr>
        <w:widowControl w:val="0"/>
        <w:autoSpaceDE w:val="0"/>
        <w:autoSpaceDN w:val="0"/>
        <w:adjustRightInd w:val="0"/>
        <w:spacing w:after="0" w:line="240" w:lineRule="auto"/>
        <w:ind w:left="588"/>
        <w:jc w:val="both"/>
        <w:rPr>
          <w:rFonts w:ascii="Times New Roman" w:eastAsia="Times New Roman" w:hAnsi="Times New Roman" w:cs="Arial"/>
          <w:sz w:val="24"/>
          <w:szCs w:val="24"/>
          <w:lang w:eastAsia="tr-TR"/>
        </w:rPr>
      </w:pPr>
    </w:p>
    <w:p w14:paraId="39AC642E" w14:textId="77777777" w:rsidR="00CB52AB" w:rsidRPr="0036402D" w:rsidRDefault="00CB52AB" w:rsidP="0036402D">
      <w:pPr>
        <w:widowControl w:val="0"/>
        <w:autoSpaceDE w:val="0"/>
        <w:autoSpaceDN w:val="0"/>
        <w:adjustRightInd w:val="0"/>
        <w:spacing w:after="0" w:line="240" w:lineRule="auto"/>
        <w:ind w:left="588"/>
        <w:jc w:val="both"/>
        <w:rPr>
          <w:rFonts w:ascii="Times New Roman" w:eastAsia="Times New Roman" w:hAnsi="Times New Roman" w:cs="Arial"/>
          <w:sz w:val="24"/>
          <w:szCs w:val="24"/>
          <w:lang w:eastAsia="tr-TR"/>
        </w:rPr>
      </w:pPr>
    </w:p>
    <w:p w14:paraId="258C02BE" w14:textId="77777777" w:rsidR="0036402D" w:rsidRDefault="0036402D" w:rsidP="0036402D">
      <w:pPr>
        <w:widowControl w:val="0"/>
        <w:autoSpaceDE w:val="0"/>
        <w:autoSpaceDN w:val="0"/>
        <w:adjustRightInd w:val="0"/>
        <w:spacing w:after="0" w:line="240" w:lineRule="auto"/>
        <w:ind w:left="588"/>
        <w:jc w:val="both"/>
        <w:rPr>
          <w:rFonts w:ascii="Times New Roman" w:eastAsia="Times New Roman" w:hAnsi="Times New Roman" w:cs="Arial"/>
          <w:sz w:val="24"/>
          <w:szCs w:val="24"/>
          <w:lang w:eastAsia="tr-TR"/>
        </w:rPr>
      </w:pPr>
    </w:p>
    <w:p w14:paraId="0751F830" w14:textId="77777777" w:rsidR="007E68E2" w:rsidRDefault="007E68E2" w:rsidP="0036402D">
      <w:pPr>
        <w:widowControl w:val="0"/>
        <w:autoSpaceDE w:val="0"/>
        <w:autoSpaceDN w:val="0"/>
        <w:adjustRightInd w:val="0"/>
        <w:spacing w:after="0" w:line="240" w:lineRule="auto"/>
        <w:ind w:left="588"/>
        <w:jc w:val="both"/>
        <w:rPr>
          <w:rFonts w:ascii="Times New Roman" w:eastAsia="Times New Roman" w:hAnsi="Times New Roman" w:cs="Arial"/>
          <w:sz w:val="24"/>
          <w:szCs w:val="24"/>
          <w:lang w:eastAsia="tr-TR"/>
        </w:rPr>
      </w:pPr>
    </w:p>
    <w:p w14:paraId="6EAAEFA6" w14:textId="77777777" w:rsidR="007E68E2" w:rsidRDefault="007E68E2" w:rsidP="0036402D">
      <w:pPr>
        <w:widowControl w:val="0"/>
        <w:autoSpaceDE w:val="0"/>
        <w:autoSpaceDN w:val="0"/>
        <w:adjustRightInd w:val="0"/>
        <w:spacing w:after="0" w:line="240" w:lineRule="auto"/>
        <w:ind w:left="588"/>
        <w:jc w:val="both"/>
        <w:rPr>
          <w:rFonts w:ascii="Times New Roman" w:eastAsia="Times New Roman" w:hAnsi="Times New Roman" w:cs="Arial"/>
          <w:sz w:val="24"/>
          <w:szCs w:val="24"/>
          <w:lang w:eastAsia="tr-TR"/>
        </w:rPr>
      </w:pPr>
    </w:p>
    <w:p w14:paraId="2EB8A592" w14:textId="77777777" w:rsidR="007E68E2" w:rsidRDefault="007E68E2" w:rsidP="0036402D">
      <w:pPr>
        <w:widowControl w:val="0"/>
        <w:autoSpaceDE w:val="0"/>
        <w:autoSpaceDN w:val="0"/>
        <w:adjustRightInd w:val="0"/>
        <w:spacing w:after="0" w:line="240" w:lineRule="auto"/>
        <w:ind w:left="588"/>
        <w:jc w:val="both"/>
        <w:rPr>
          <w:rFonts w:ascii="Times New Roman" w:eastAsia="Times New Roman" w:hAnsi="Times New Roman" w:cs="Arial"/>
          <w:sz w:val="24"/>
          <w:szCs w:val="24"/>
          <w:lang w:eastAsia="tr-TR"/>
        </w:rPr>
      </w:pPr>
    </w:p>
    <w:p w14:paraId="7CB4AC06" w14:textId="77777777" w:rsidR="007E68E2" w:rsidRDefault="007E68E2" w:rsidP="0036402D">
      <w:pPr>
        <w:widowControl w:val="0"/>
        <w:autoSpaceDE w:val="0"/>
        <w:autoSpaceDN w:val="0"/>
        <w:adjustRightInd w:val="0"/>
        <w:spacing w:after="0" w:line="240" w:lineRule="auto"/>
        <w:ind w:left="588"/>
        <w:jc w:val="both"/>
        <w:rPr>
          <w:rFonts w:ascii="Times New Roman" w:eastAsia="Times New Roman" w:hAnsi="Times New Roman" w:cs="Arial"/>
          <w:sz w:val="24"/>
          <w:szCs w:val="24"/>
          <w:lang w:eastAsia="tr-TR"/>
        </w:rPr>
      </w:pPr>
    </w:p>
    <w:p w14:paraId="3A386827" w14:textId="77777777" w:rsidR="007E68E2" w:rsidRDefault="007E68E2" w:rsidP="0036402D">
      <w:pPr>
        <w:widowControl w:val="0"/>
        <w:autoSpaceDE w:val="0"/>
        <w:autoSpaceDN w:val="0"/>
        <w:adjustRightInd w:val="0"/>
        <w:spacing w:after="0" w:line="240" w:lineRule="auto"/>
        <w:ind w:left="588"/>
        <w:jc w:val="both"/>
        <w:rPr>
          <w:rFonts w:ascii="Times New Roman" w:eastAsia="Times New Roman" w:hAnsi="Times New Roman" w:cs="Arial"/>
          <w:sz w:val="24"/>
          <w:szCs w:val="24"/>
          <w:lang w:eastAsia="tr-TR"/>
        </w:rPr>
      </w:pPr>
    </w:p>
    <w:p w14:paraId="21007151" w14:textId="77777777" w:rsidR="007E68E2" w:rsidRDefault="007E68E2" w:rsidP="0036402D">
      <w:pPr>
        <w:widowControl w:val="0"/>
        <w:autoSpaceDE w:val="0"/>
        <w:autoSpaceDN w:val="0"/>
        <w:adjustRightInd w:val="0"/>
        <w:spacing w:after="0" w:line="240" w:lineRule="auto"/>
        <w:ind w:left="588"/>
        <w:jc w:val="both"/>
        <w:rPr>
          <w:rFonts w:ascii="Times New Roman" w:eastAsia="Times New Roman" w:hAnsi="Times New Roman" w:cs="Arial"/>
          <w:sz w:val="24"/>
          <w:szCs w:val="24"/>
          <w:lang w:eastAsia="tr-TR"/>
        </w:rPr>
      </w:pPr>
    </w:p>
    <w:p w14:paraId="2907FF67" w14:textId="77777777" w:rsidR="007E68E2" w:rsidRDefault="007E68E2" w:rsidP="0036402D">
      <w:pPr>
        <w:widowControl w:val="0"/>
        <w:autoSpaceDE w:val="0"/>
        <w:autoSpaceDN w:val="0"/>
        <w:adjustRightInd w:val="0"/>
        <w:spacing w:after="0" w:line="240" w:lineRule="auto"/>
        <w:ind w:left="588"/>
        <w:jc w:val="both"/>
        <w:rPr>
          <w:rFonts w:ascii="Times New Roman" w:eastAsia="Times New Roman" w:hAnsi="Times New Roman" w:cs="Arial"/>
          <w:sz w:val="24"/>
          <w:szCs w:val="24"/>
          <w:lang w:eastAsia="tr-TR"/>
        </w:rPr>
      </w:pPr>
    </w:p>
    <w:p w14:paraId="32DDD721" w14:textId="77777777" w:rsidR="007E68E2" w:rsidRDefault="007E68E2" w:rsidP="0036402D">
      <w:pPr>
        <w:widowControl w:val="0"/>
        <w:autoSpaceDE w:val="0"/>
        <w:autoSpaceDN w:val="0"/>
        <w:adjustRightInd w:val="0"/>
        <w:spacing w:after="0" w:line="240" w:lineRule="auto"/>
        <w:ind w:left="588"/>
        <w:jc w:val="both"/>
        <w:rPr>
          <w:rFonts w:ascii="Times New Roman" w:eastAsia="Times New Roman" w:hAnsi="Times New Roman" w:cs="Arial"/>
          <w:sz w:val="24"/>
          <w:szCs w:val="24"/>
          <w:lang w:eastAsia="tr-TR"/>
        </w:rPr>
      </w:pPr>
    </w:p>
    <w:p w14:paraId="0392D61F" w14:textId="77777777" w:rsidR="007E68E2" w:rsidRDefault="007E68E2" w:rsidP="0036402D">
      <w:pPr>
        <w:widowControl w:val="0"/>
        <w:autoSpaceDE w:val="0"/>
        <w:autoSpaceDN w:val="0"/>
        <w:adjustRightInd w:val="0"/>
        <w:spacing w:after="0" w:line="240" w:lineRule="auto"/>
        <w:ind w:left="588"/>
        <w:jc w:val="both"/>
        <w:rPr>
          <w:rFonts w:ascii="Times New Roman" w:eastAsia="Times New Roman" w:hAnsi="Times New Roman" w:cs="Arial"/>
          <w:sz w:val="24"/>
          <w:szCs w:val="24"/>
          <w:lang w:eastAsia="tr-TR"/>
        </w:rPr>
      </w:pPr>
    </w:p>
    <w:p w14:paraId="332D2187" w14:textId="77777777" w:rsidR="007E68E2" w:rsidRDefault="007E68E2" w:rsidP="0036402D">
      <w:pPr>
        <w:widowControl w:val="0"/>
        <w:autoSpaceDE w:val="0"/>
        <w:autoSpaceDN w:val="0"/>
        <w:adjustRightInd w:val="0"/>
        <w:spacing w:after="0" w:line="240" w:lineRule="auto"/>
        <w:ind w:left="588"/>
        <w:jc w:val="both"/>
        <w:rPr>
          <w:rFonts w:ascii="Times New Roman" w:eastAsia="Times New Roman" w:hAnsi="Times New Roman" w:cs="Arial"/>
          <w:sz w:val="24"/>
          <w:szCs w:val="24"/>
          <w:lang w:eastAsia="tr-TR"/>
        </w:rPr>
      </w:pPr>
    </w:p>
    <w:p w14:paraId="656C0FB5" w14:textId="77777777" w:rsidR="007E68E2" w:rsidRDefault="007E68E2" w:rsidP="0036402D">
      <w:pPr>
        <w:widowControl w:val="0"/>
        <w:autoSpaceDE w:val="0"/>
        <w:autoSpaceDN w:val="0"/>
        <w:adjustRightInd w:val="0"/>
        <w:spacing w:after="0" w:line="240" w:lineRule="auto"/>
        <w:ind w:left="588"/>
        <w:jc w:val="both"/>
        <w:rPr>
          <w:rFonts w:ascii="Times New Roman" w:eastAsia="Times New Roman" w:hAnsi="Times New Roman" w:cs="Arial"/>
          <w:sz w:val="24"/>
          <w:szCs w:val="24"/>
          <w:lang w:eastAsia="tr-TR"/>
        </w:rPr>
      </w:pPr>
    </w:p>
    <w:p w14:paraId="7DA38085" w14:textId="77777777" w:rsidR="007E68E2" w:rsidRPr="0036402D" w:rsidRDefault="007E68E2" w:rsidP="0036402D">
      <w:pPr>
        <w:widowControl w:val="0"/>
        <w:autoSpaceDE w:val="0"/>
        <w:autoSpaceDN w:val="0"/>
        <w:adjustRightInd w:val="0"/>
        <w:spacing w:after="0" w:line="240" w:lineRule="auto"/>
        <w:ind w:left="588"/>
        <w:jc w:val="both"/>
        <w:rPr>
          <w:rFonts w:ascii="Times New Roman" w:eastAsia="Times New Roman" w:hAnsi="Times New Roman" w:cs="Arial"/>
          <w:sz w:val="24"/>
          <w:szCs w:val="24"/>
          <w:lang w:eastAsia="tr-TR"/>
        </w:rPr>
      </w:pPr>
    </w:p>
    <w:p w14:paraId="0486727E" w14:textId="77777777" w:rsidR="0036402D" w:rsidRDefault="0036402D" w:rsidP="0036402D">
      <w:pPr>
        <w:widowControl w:val="0"/>
        <w:autoSpaceDE w:val="0"/>
        <w:autoSpaceDN w:val="0"/>
        <w:adjustRightInd w:val="0"/>
        <w:spacing w:after="0" w:line="240" w:lineRule="auto"/>
        <w:ind w:left="588"/>
        <w:jc w:val="both"/>
        <w:rPr>
          <w:rFonts w:ascii="Times New Roman" w:eastAsia="Times New Roman" w:hAnsi="Times New Roman" w:cs="Arial"/>
          <w:sz w:val="24"/>
          <w:szCs w:val="24"/>
          <w:lang w:eastAsia="tr-TR"/>
        </w:rPr>
      </w:pPr>
    </w:p>
    <w:p w14:paraId="34E30F23" w14:textId="77777777" w:rsidR="006E4BD9" w:rsidRPr="0036402D" w:rsidRDefault="006E4BD9" w:rsidP="0036402D">
      <w:pPr>
        <w:widowControl w:val="0"/>
        <w:autoSpaceDE w:val="0"/>
        <w:autoSpaceDN w:val="0"/>
        <w:adjustRightInd w:val="0"/>
        <w:spacing w:after="0" w:line="240" w:lineRule="auto"/>
        <w:ind w:left="588"/>
        <w:jc w:val="both"/>
        <w:rPr>
          <w:rFonts w:ascii="Times New Roman" w:eastAsia="Times New Roman" w:hAnsi="Times New Roman" w:cs="Arial"/>
          <w:sz w:val="24"/>
          <w:szCs w:val="24"/>
          <w:lang w:eastAsia="tr-TR"/>
        </w:rPr>
      </w:pPr>
    </w:p>
    <w:p w14:paraId="05C87082" w14:textId="77777777" w:rsidR="0036402D" w:rsidRDefault="0036402D" w:rsidP="0036402D">
      <w:pPr>
        <w:widowControl w:val="0"/>
        <w:autoSpaceDE w:val="0"/>
        <w:autoSpaceDN w:val="0"/>
        <w:adjustRightInd w:val="0"/>
        <w:spacing w:after="0" w:line="240" w:lineRule="auto"/>
        <w:ind w:left="588"/>
        <w:jc w:val="both"/>
        <w:rPr>
          <w:rFonts w:ascii="Times New Roman" w:eastAsia="Times New Roman" w:hAnsi="Times New Roman" w:cs="Arial"/>
          <w:sz w:val="24"/>
          <w:szCs w:val="24"/>
          <w:lang w:eastAsia="tr-TR"/>
        </w:rPr>
      </w:pPr>
    </w:p>
    <w:p w14:paraId="7590E6F1" w14:textId="77777777" w:rsidR="007E68E2" w:rsidRPr="0036402D" w:rsidRDefault="007E68E2" w:rsidP="0036402D">
      <w:pPr>
        <w:widowControl w:val="0"/>
        <w:autoSpaceDE w:val="0"/>
        <w:autoSpaceDN w:val="0"/>
        <w:adjustRightInd w:val="0"/>
        <w:spacing w:after="0" w:line="240" w:lineRule="auto"/>
        <w:ind w:left="588"/>
        <w:jc w:val="both"/>
        <w:rPr>
          <w:rFonts w:ascii="Times New Roman" w:eastAsia="Times New Roman" w:hAnsi="Times New Roman" w:cs="Arial"/>
          <w:sz w:val="24"/>
          <w:szCs w:val="24"/>
          <w:lang w:eastAsia="tr-TR"/>
        </w:rPr>
      </w:pPr>
    </w:p>
    <w:p w14:paraId="52F8A2D6" w14:textId="77777777" w:rsidR="0036402D" w:rsidRPr="0036402D" w:rsidRDefault="0036402D" w:rsidP="0036402D">
      <w:pPr>
        <w:widowControl w:val="0"/>
        <w:autoSpaceDE w:val="0"/>
        <w:autoSpaceDN w:val="0"/>
        <w:adjustRightInd w:val="0"/>
        <w:spacing w:after="0" w:line="240" w:lineRule="auto"/>
        <w:ind w:left="588"/>
        <w:jc w:val="both"/>
        <w:rPr>
          <w:rFonts w:ascii="Times New Roman" w:eastAsia="Times New Roman" w:hAnsi="Times New Roman" w:cs="Arial"/>
          <w:sz w:val="28"/>
          <w:szCs w:val="24"/>
          <w:lang w:eastAsia="tr-TR"/>
        </w:rPr>
      </w:pPr>
    </w:p>
    <w:p w14:paraId="278BCC2D" w14:textId="77777777" w:rsidR="0036402D" w:rsidRPr="0036402D" w:rsidRDefault="0036402D" w:rsidP="0036402D">
      <w:pPr>
        <w:widowControl w:val="0"/>
        <w:autoSpaceDE w:val="0"/>
        <w:autoSpaceDN w:val="0"/>
        <w:adjustRightInd w:val="0"/>
        <w:spacing w:after="0" w:line="240" w:lineRule="auto"/>
        <w:ind w:left="588"/>
        <w:jc w:val="both"/>
        <w:rPr>
          <w:rFonts w:ascii="Times New Roman" w:eastAsia="Times New Roman" w:hAnsi="Times New Roman" w:cs="Arial"/>
          <w:sz w:val="24"/>
          <w:szCs w:val="24"/>
          <w:lang w:eastAsia="tr-TR"/>
        </w:rPr>
      </w:pPr>
    </w:p>
    <w:tbl>
      <w:tblPr>
        <w:tblW w:w="8931" w:type="dxa"/>
        <w:tblInd w:w="-57" w:type="dxa"/>
        <w:tblLook w:val="00A0" w:firstRow="1" w:lastRow="0" w:firstColumn="1" w:lastColumn="0" w:noHBand="0" w:noVBand="0"/>
      </w:tblPr>
      <w:tblGrid>
        <w:gridCol w:w="2093"/>
        <w:gridCol w:w="236"/>
        <w:gridCol w:w="6602"/>
      </w:tblGrid>
      <w:tr w:rsidR="0036402D" w:rsidRPr="0036402D" w14:paraId="625998D0" w14:textId="77777777" w:rsidTr="00D7033B">
        <w:trPr>
          <w:trHeight w:hRule="exact" w:val="366"/>
        </w:trPr>
        <w:tc>
          <w:tcPr>
            <w:tcW w:w="2093" w:type="dxa"/>
          </w:tcPr>
          <w:p w14:paraId="3924AB6C" w14:textId="77777777" w:rsidR="0036402D" w:rsidRPr="0036402D" w:rsidRDefault="0036402D" w:rsidP="0036402D">
            <w:pPr>
              <w:widowControl w:val="0"/>
              <w:autoSpaceDE w:val="0"/>
              <w:autoSpaceDN w:val="0"/>
              <w:adjustRightInd w:val="0"/>
              <w:spacing w:after="120" w:line="240" w:lineRule="auto"/>
              <w:ind w:left="57"/>
              <w:jc w:val="both"/>
              <w:rPr>
                <w:rFonts w:ascii="Times New Roman" w:eastAsia="Times New Roman" w:hAnsi="Times New Roman" w:cs="Arial"/>
                <w:sz w:val="24"/>
                <w:szCs w:val="24"/>
                <w:lang w:eastAsia="tr-TR"/>
              </w:rPr>
            </w:pPr>
            <w:r w:rsidRPr="0036402D">
              <w:rPr>
                <w:rFonts w:ascii="Times New Roman" w:eastAsia="Times New Roman" w:hAnsi="Times New Roman" w:cs="Arial"/>
                <w:sz w:val="24"/>
                <w:szCs w:val="24"/>
                <w:lang w:eastAsia="tr-TR"/>
              </w:rPr>
              <w:t>Anahtar</w:t>
            </w:r>
            <w:r w:rsidRPr="0036402D">
              <w:rPr>
                <w:rFonts w:ascii="Times New Roman" w:eastAsia="Times New Roman" w:hAnsi="Times New Roman" w:cs="Arial"/>
                <w:spacing w:val="-9"/>
                <w:sz w:val="24"/>
                <w:szCs w:val="24"/>
                <w:lang w:eastAsia="tr-TR"/>
              </w:rPr>
              <w:t xml:space="preserve"> </w:t>
            </w:r>
            <w:r w:rsidRPr="0036402D">
              <w:rPr>
                <w:rFonts w:ascii="Times New Roman" w:eastAsia="Times New Roman" w:hAnsi="Times New Roman" w:cs="Arial"/>
                <w:sz w:val="24"/>
                <w:szCs w:val="24"/>
                <w:lang w:eastAsia="tr-TR"/>
              </w:rPr>
              <w:t xml:space="preserve">Kelimeler </w:t>
            </w:r>
            <w:r w:rsidRPr="0036402D">
              <w:rPr>
                <w:rFonts w:ascii="Times New Roman" w:eastAsia="Times New Roman" w:hAnsi="Times New Roman" w:cs="Arial"/>
                <w:spacing w:val="55"/>
                <w:sz w:val="24"/>
                <w:szCs w:val="24"/>
                <w:lang w:eastAsia="tr-TR"/>
              </w:rPr>
              <w:t xml:space="preserve">  </w:t>
            </w:r>
          </w:p>
        </w:tc>
        <w:tc>
          <w:tcPr>
            <w:tcW w:w="236" w:type="dxa"/>
          </w:tcPr>
          <w:p w14:paraId="4ED1163D" w14:textId="77777777" w:rsidR="0036402D" w:rsidRPr="0036402D" w:rsidRDefault="0036402D" w:rsidP="0036402D">
            <w:pPr>
              <w:widowControl w:val="0"/>
              <w:autoSpaceDE w:val="0"/>
              <w:autoSpaceDN w:val="0"/>
              <w:adjustRightInd w:val="0"/>
              <w:spacing w:after="120" w:line="240" w:lineRule="auto"/>
              <w:ind w:left="-74"/>
              <w:rPr>
                <w:rFonts w:ascii="Times New Roman" w:eastAsia="Times New Roman" w:hAnsi="Times New Roman" w:cs="Arial"/>
                <w:sz w:val="24"/>
                <w:szCs w:val="24"/>
                <w:lang w:eastAsia="tr-TR"/>
              </w:rPr>
            </w:pPr>
            <w:r w:rsidRPr="0036402D">
              <w:rPr>
                <w:rFonts w:ascii="Times New Roman" w:eastAsia="Times New Roman" w:hAnsi="Times New Roman" w:cs="Arial"/>
                <w:sz w:val="24"/>
                <w:szCs w:val="24"/>
                <w:lang w:eastAsia="tr-TR"/>
              </w:rPr>
              <w:t>:</w:t>
            </w:r>
          </w:p>
        </w:tc>
        <w:tc>
          <w:tcPr>
            <w:tcW w:w="6602" w:type="dxa"/>
          </w:tcPr>
          <w:p w14:paraId="464F115B" w14:textId="77777777" w:rsidR="0036402D" w:rsidRPr="0036402D" w:rsidRDefault="007E68E2" w:rsidP="0036402D">
            <w:pPr>
              <w:spacing w:after="0" w:line="240" w:lineRule="auto"/>
              <w:ind w:left="-113"/>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Projenize ait kısa anahtar kelimeleri bu alana giriniz</w:t>
            </w:r>
          </w:p>
        </w:tc>
      </w:tr>
      <w:tr w:rsidR="0036402D" w:rsidRPr="0036402D" w14:paraId="5763BD57" w14:textId="77777777" w:rsidTr="00D7033B">
        <w:trPr>
          <w:trHeight w:hRule="exact" w:val="340"/>
        </w:trPr>
        <w:tc>
          <w:tcPr>
            <w:tcW w:w="2093" w:type="dxa"/>
          </w:tcPr>
          <w:p w14:paraId="22484BB7" w14:textId="77777777" w:rsidR="0036402D" w:rsidRPr="0036402D" w:rsidRDefault="0036402D" w:rsidP="0036402D">
            <w:pPr>
              <w:widowControl w:val="0"/>
              <w:autoSpaceDE w:val="0"/>
              <w:autoSpaceDN w:val="0"/>
              <w:adjustRightInd w:val="0"/>
              <w:spacing w:after="120" w:line="240" w:lineRule="auto"/>
              <w:ind w:left="57"/>
              <w:jc w:val="both"/>
              <w:rPr>
                <w:rFonts w:ascii="Times New Roman" w:eastAsia="Times New Roman" w:hAnsi="Times New Roman" w:cs="Arial"/>
                <w:sz w:val="24"/>
                <w:szCs w:val="24"/>
                <w:lang w:eastAsia="tr-TR"/>
              </w:rPr>
            </w:pPr>
            <w:r w:rsidRPr="0036402D">
              <w:rPr>
                <w:rFonts w:ascii="Times New Roman" w:eastAsia="Times New Roman" w:hAnsi="Times New Roman" w:cs="Arial"/>
                <w:sz w:val="24"/>
                <w:szCs w:val="24"/>
                <w:lang w:eastAsia="tr-TR"/>
              </w:rPr>
              <w:t>Sayfa</w:t>
            </w:r>
            <w:r w:rsidRPr="0036402D">
              <w:rPr>
                <w:rFonts w:ascii="Times New Roman" w:eastAsia="Times New Roman" w:hAnsi="Times New Roman" w:cs="Arial"/>
                <w:spacing w:val="-6"/>
                <w:sz w:val="24"/>
                <w:szCs w:val="24"/>
                <w:lang w:eastAsia="tr-TR"/>
              </w:rPr>
              <w:t xml:space="preserve"> </w:t>
            </w:r>
            <w:r w:rsidRPr="0036402D">
              <w:rPr>
                <w:rFonts w:ascii="Times New Roman" w:eastAsia="Times New Roman" w:hAnsi="Times New Roman" w:cs="Arial"/>
                <w:sz w:val="24"/>
                <w:szCs w:val="24"/>
                <w:lang w:eastAsia="tr-TR"/>
              </w:rPr>
              <w:t xml:space="preserve">Adedi             </w:t>
            </w:r>
            <w:r w:rsidRPr="0036402D">
              <w:rPr>
                <w:rFonts w:ascii="Times New Roman" w:eastAsia="Times New Roman" w:hAnsi="Times New Roman" w:cs="Arial"/>
                <w:spacing w:val="34"/>
                <w:sz w:val="24"/>
                <w:szCs w:val="24"/>
                <w:lang w:eastAsia="tr-TR"/>
              </w:rPr>
              <w:t xml:space="preserve"> </w:t>
            </w:r>
          </w:p>
        </w:tc>
        <w:tc>
          <w:tcPr>
            <w:tcW w:w="236" w:type="dxa"/>
          </w:tcPr>
          <w:p w14:paraId="4A8D7163" w14:textId="77777777" w:rsidR="0036402D" w:rsidRPr="0036402D" w:rsidRDefault="0036402D" w:rsidP="0036402D">
            <w:pPr>
              <w:widowControl w:val="0"/>
              <w:autoSpaceDE w:val="0"/>
              <w:autoSpaceDN w:val="0"/>
              <w:adjustRightInd w:val="0"/>
              <w:spacing w:after="120" w:line="240" w:lineRule="auto"/>
              <w:ind w:left="-74"/>
              <w:rPr>
                <w:rFonts w:ascii="Times New Roman" w:eastAsia="Times New Roman" w:hAnsi="Times New Roman" w:cs="Arial"/>
                <w:sz w:val="24"/>
                <w:szCs w:val="24"/>
                <w:lang w:eastAsia="tr-TR"/>
              </w:rPr>
            </w:pPr>
            <w:r w:rsidRPr="0036402D">
              <w:rPr>
                <w:rFonts w:ascii="Times New Roman" w:eastAsia="Times New Roman" w:hAnsi="Times New Roman" w:cs="Arial"/>
                <w:sz w:val="24"/>
                <w:szCs w:val="24"/>
                <w:lang w:eastAsia="tr-TR"/>
              </w:rPr>
              <w:t>:</w:t>
            </w:r>
          </w:p>
        </w:tc>
        <w:tc>
          <w:tcPr>
            <w:tcW w:w="6602" w:type="dxa"/>
          </w:tcPr>
          <w:p w14:paraId="2F43CEDD" w14:textId="77777777" w:rsidR="0036402D" w:rsidRPr="0036402D" w:rsidRDefault="007E68E2" w:rsidP="0036402D">
            <w:pPr>
              <w:widowControl w:val="0"/>
              <w:autoSpaceDE w:val="0"/>
              <w:autoSpaceDN w:val="0"/>
              <w:adjustRightInd w:val="0"/>
              <w:spacing w:after="0" w:line="240" w:lineRule="auto"/>
              <w:ind w:left="-113"/>
              <w:jc w:val="both"/>
              <w:rPr>
                <w:rFonts w:ascii="Times New Roman" w:eastAsia="Times New Roman" w:hAnsi="Times New Roman" w:cs="Arial"/>
                <w:sz w:val="24"/>
                <w:szCs w:val="24"/>
                <w:lang w:eastAsia="tr-TR"/>
              </w:rPr>
            </w:pPr>
            <w:r>
              <w:rPr>
                <w:rFonts w:ascii="Times New Roman" w:eastAsia="Times New Roman" w:hAnsi="Times New Roman" w:cs="Arial"/>
                <w:sz w:val="24"/>
                <w:szCs w:val="24"/>
                <w:lang w:eastAsia="tr-TR"/>
              </w:rPr>
              <w:t>Toplam sayfa sayısı</w:t>
            </w:r>
          </w:p>
        </w:tc>
      </w:tr>
      <w:tr w:rsidR="0036402D" w:rsidRPr="0036402D" w14:paraId="2802042B" w14:textId="77777777" w:rsidTr="00D7033B">
        <w:trPr>
          <w:trHeight w:hRule="exact" w:val="280"/>
        </w:trPr>
        <w:tc>
          <w:tcPr>
            <w:tcW w:w="2093" w:type="dxa"/>
          </w:tcPr>
          <w:p w14:paraId="28639045" w14:textId="77777777" w:rsidR="0036402D" w:rsidRPr="0036402D" w:rsidRDefault="0095190C" w:rsidP="0036402D">
            <w:pPr>
              <w:widowControl w:val="0"/>
              <w:autoSpaceDE w:val="0"/>
              <w:autoSpaceDN w:val="0"/>
              <w:adjustRightInd w:val="0"/>
              <w:spacing w:after="120" w:line="240" w:lineRule="auto"/>
              <w:ind w:left="57"/>
              <w:jc w:val="both"/>
              <w:rPr>
                <w:rFonts w:ascii="Times New Roman" w:eastAsia="Times New Roman" w:hAnsi="Times New Roman" w:cs="Arial"/>
                <w:sz w:val="24"/>
                <w:szCs w:val="24"/>
                <w:lang w:eastAsia="tr-TR"/>
              </w:rPr>
            </w:pPr>
            <w:r>
              <w:rPr>
                <w:rFonts w:ascii="Times New Roman" w:eastAsia="Times New Roman" w:hAnsi="Times New Roman" w:cs="Arial"/>
                <w:sz w:val="24"/>
                <w:szCs w:val="24"/>
                <w:lang w:eastAsia="tr-TR"/>
              </w:rPr>
              <w:t>Danışman</w:t>
            </w:r>
          </w:p>
        </w:tc>
        <w:tc>
          <w:tcPr>
            <w:tcW w:w="236" w:type="dxa"/>
          </w:tcPr>
          <w:p w14:paraId="0EA25C7E" w14:textId="77777777" w:rsidR="0036402D" w:rsidRPr="0036402D" w:rsidRDefault="0036402D" w:rsidP="0036402D">
            <w:pPr>
              <w:widowControl w:val="0"/>
              <w:autoSpaceDE w:val="0"/>
              <w:autoSpaceDN w:val="0"/>
              <w:adjustRightInd w:val="0"/>
              <w:spacing w:after="120" w:line="240" w:lineRule="auto"/>
              <w:ind w:left="-74"/>
              <w:rPr>
                <w:rFonts w:ascii="Times New Roman" w:eastAsia="Times New Roman" w:hAnsi="Times New Roman" w:cs="Arial"/>
                <w:sz w:val="24"/>
                <w:szCs w:val="24"/>
                <w:lang w:eastAsia="tr-TR"/>
              </w:rPr>
            </w:pPr>
            <w:r w:rsidRPr="0036402D">
              <w:rPr>
                <w:rFonts w:ascii="Times New Roman" w:eastAsia="Times New Roman" w:hAnsi="Times New Roman" w:cs="Arial"/>
                <w:sz w:val="24"/>
                <w:szCs w:val="24"/>
                <w:lang w:eastAsia="tr-TR"/>
              </w:rPr>
              <w:t>:</w:t>
            </w:r>
          </w:p>
        </w:tc>
        <w:tc>
          <w:tcPr>
            <w:tcW w:w="6602" w:type="dxa"/>
          </w:tcPr>
          <w:p w14:paraId="05C314CF" w14:textId="77777777" w:rsidR="0036402D" w:rsidRPr="0036402D" w:rsidRDefault="007E68E2" w:rsidP="007E68E2">
            <w:pPr>
              <w:widowControl w:val="0"/>
              <w:autoSpaceDE w:val="0"/>
              <w:autoSpaceDN w:val="0"/>
              <w:adjustRightInd w:val="0"/>
              <w:spacing w:after="0" w:line="240" w:lineRule="auto"/>
              <w:ind w:left="-113"/>
              <w:jc w:val="both"/>
              <w:rPr>
                <w:rFonts w:ascii="Times New Roman" w:eastAsia="Times New Roman" w:hAnsi="Times New Roman" w:cs="Arial"/>
                <w:sz w:val="24"/>
                <w:szCs w:val="24"/>
                <w:lang w:eastAsia="tr-TR"/>
              </w:rPr>
            </w:pPr>
            <w:r>
              <w:rPr>
                <w:rFonts w:ascii="Times New Roman" w:eastAsia="Times New Roman" w:hAnsi="Times New Roman" w:cs="Arial"/>
                <w:sz w:val="24"/>
                <w:szCs w:val="24"/>
                <w:lang w:eastAsia="tr-TR"/>
              </w:rPr>
              <w:t xml:space="preserve">Danışmanın </w:t>
            </w:r>
            <w:proofErr w:type="spellStart"/>
            <w:r>
              <w:rPr>
                <w:rFonts w:ascii="Times New Roman" w:eastAsia="Times New Roman" w:hAnsi="Times New Roman" w:cs="Arial"/>
                <w:sz w:val="24"/>
                <w:szCs w:val="24"/>
                <w:lang w:eastAsia="tr-TR"/>
              </w:rPr>
              <w:t>Ünvanı</w:t>
            </w:r>
            <w:proofErr w:type="spellEnd"/>
            <w:r>
              <w:rPr>
                <w:rFonts w:ascii="Times New Roman" w:eastAsia="Times New Roman" w:hAnsi="Times New Roman" w:cs="Arial"/>
                <w:sz w:val="24"/>
                <w:szCs w:val="24"/>
                <w:lang w:eastAsia="tr-TR"/>
              </w:rPr>
              <w:t>, Adı ve Soyadı</w:t>
            </w:r>
          </w:p>
        </w:tc>
      </w:tr>
    </w:tbl>
    <w:p w14:paraId="7066BD96" w14:textId="77777777" w:rsidR="00D7033B" w:rsidRDefault="00D7033B" w:rsidP="008D7FE6">
      <w:pPr>
        <w:autoSpaceDE w:val="0"/>
        <w:autoSpaceDN w:val="0"/>
        <w:adjustRightInd w:val="0"/>
        <w:spacing w:after="0"/>
        <w:jc w:val="center"/>
        <w:rPr>
          <w:rFonts w:ascii="Times New Roman" w:hAnsi="Times New Roman" w:cs="Times New Roman"/>
          <w:b/>
          <w:bCs/>
          <w:color w:val="000000"/>
          <w:sz w:val="24"/>
          <w:szCs w:val="24"/>
        </w:rPr>
      </w:pPr>
    </w:p>
    <w:p w14:paraId="308406C6" w14:textId="77777777" w:rsidR="00243650" w:rsidRPr="000B3B9D" w:rsidRDefault="00243650" w:rsidP="008D7FE6">
      <w:pPr>
        <w:autoSpaceDE w:val="0"/>
        <w:autoSpaceDN w:val="0"/>
        <w:adjustRightInd w:val="0"/>
        <w:spacing w:after="0"/>
        <w:jc w:val="center"/>
        <w:rPr>
          <w:rFonts w:ascii="Times New Roman" w:hAnsi="Times New Roman" w:cs="Times New Roman"/>
          <w:b/>
          <w:bCs/>
          <w:color w:val="000000"/>
          <w:sz w:val="24"/>
          <w:szCs w:val="24"/>
        </w:rPr>
      </w:pPr>
      <w:r w:rsidRPr="000B3B9D">
        <w:rPr>
          <w:rFonts w:ascii="Times New Roman" w:hAnsi="Times New Roman" w:cs="Times New Roman"/>
          <w:b/>
          <w:bCs/>
          <w:color w:val="000000"/>
          <w:sz w:val="24"/>
          <w:szCs w:val="24"/>
        </w:rPr>
        <w:lastRenderedPageBreak/>
        <w:t>TEŞEKKÜR</w:t>
      </w:r>
    </w:p>
    <w:p w14:paraId="5404A754" w14:textId="77777777" w:rsidR="00243650" w:rsidRPr="000B3B9D" w:rsidRDefault="00243650" w:rsidP="00243650">
      <w:pPr>
        <w:autoSpaceDE w:val="0"/>
        <w:autoSpaceDN w:val="0"/>
        <w:adjustRightInd w:val="0"/>
        <w:spacing w:after="0"/>
        <w:jc w:val="center"/>
        <w:rPr>
          <w:rFonts w:ascii="Times New Roman" w:hAnsi="Times New Roman" w:cs="Times New Roman"/>
          <w:color w:val="000000"/>
          <w:sz w:val="24"/>
          <w:szCs w:val="24"/>
        </w:rPr>
      </w:pPr>
    </w:p>
    <w:p w14:paraId="519433B5" w14:textId="77777777" w:rsidR="00EE4C15" w:rsidRPr="000B3B9D" w:rsidRDefault="00EE4C15" w:rsidP="00EE4C15">
      <w:pPr>
        <w:widowControl w:val="0"/>
        <w:autoSpaceDE w:val="0"/>
        <w:autoSpaceDN w:val="0"/>
        <w:adjustRightInd w:val="0"/>
        <w:spacing w:after="0"/>
        <w:jc w:val="both"/>
        <w:rPr>
          <w:rFonts w:ascii="Times New Roman" w:hAnsi="Times New Roman" w:cs="Times New Roman"/>
          <w:spacing w:val="1"/>
          <w:sz w:val="24"/>
          <w:szCs w:val="24"/>
        </w:rPr>
      </w:pPr>
      <w:r w:rsidRPr="000B3B9D">
        <w:rPr>
          <w:rFonts w:ascii="Times New Roman" w:hAnsi="Times New Roman" w:cs="Times New Roman"/>
          <w:sz w:val="24"/>
          <w:szCs w:val="24"/>
        </w:rPr>
        <w:t>T</w:t>
      </w:r>
      <w:r w:rsidRPr="000B3B9D">
        <w:rPr>
          <w:rFonts w:ascii="Times New Roman" w:hAnsi="Times New Roman" w:cs="Times New Roman"/>
          <w:spacing w:val="1"/>
          <w:sz w:val="24"/>
          <w:szCs w:val="24"/>
        </w:rPr>
        <w:t>e</w:t>
      </w:r>
      <w:r w:rsidRPr="000B3B9D">
        <w:rPr>
          <w:rFonts w:ascii="Times New Roman" w:hAnsi="Times New Roman" w:cs="Times New Roman"/>
          <w:sz w:val="24"/>
          <w:szCs w:val="24"/>
        </w:rPr>
        <w:t>şekkür sayfası</w:t>
      </w:r>
      <w:r w:rsidRPr="000B3B9D">
        <w:rPr>
          <w:rFonts w:ascii="Times New Roman" w:hAnsi="Times New Roman" w:cs="Times New Roman"/>
          <w:spacing w:val="6"/>
          <w:sz w:val="24"/>
          <w:szCs w:val="24"/>
        </w:rPr>
        <w:t xml:space="preserve"> </w:t>
      </w:r>
      <w:r w:rsidR="007E68E2">
        <w:rPr>
          <w:rFonts w:ascii="Times New Roman" w:hAnsi="Times New Roman" w:cs="Times New Roman"/>
          <w:sz w:val="24"/>
          <w:szCs w:val="24"/>
        </w:rPr>
        <w:t>Özetten</w:t>
      </w:r>
      <w:r w:rsidRPr="000B3B9D">
        <w:rPr>
          <w:rFonts w:ascii="Times New Roman" w:hAnsi="Times New Roman" w:cs="Times New Roman"/>
          <w:sz w:val="24"/>
          <w:szCs w:val="24"/>
        </w:rPr>
        <w:t xml:space="preserve"> so</w:t>
      </w:r>
      <w:r w:rsidRPr="000B3B9D">
        <w:rPr>
          <w:rFonts w:ascii="Times New Roman" w:hAnsi="Times New Roman" w:cs="Times New Roman"/>
          <w:spacing w:val="-1"/>
          <w:sz w:val="24"/>
          <w:szCs w:val="24"/>
        </w:rPr>
        <w:t>n</w:t>
      </w:r>
      <w:r w:rsidRPr="000B3B9D">
        <w:rPr>
          <w:rFonts w:ascii="Times New Roman" w:hAnsi="Times New Roman" w:cs="Times New Roman"/>
          <w:spacing w:val="1"/>
          <w:sz w:val="24"/>
          <w:szCs w:val="24"/>
        </w:rPr>
        <w:t>r</w:t>
      </w:r>
      <w:r w:rsidRPr="000B3B9D">
        <w:rPr>
          <w:rFonts w:ascii="Times New Roman" w:hAnsi="Times New Roman" w:cs="Times New Roman"/>
          <w:sz w:val="24"/>
          <w:szCs w:val="24"/>
        </w:rPr>
        <w:t>a</w:t>
      </w:r>
      <w:r w:rsidRPr="000B3B9D">
        <w:rPr>
          <w:rFonts w:ascii="Times New Roman" w:hAnsi="Times New Roman" w:cs="Times New Roman"/>
          <w:spacing w:val="7"/>
          <w:sz w:val="24"/>
          <w:szCs w:val="24"/>
        </w:rPr>
        <w:t xml:space="preserve"> </w:t>
      </w:r>
      <w:r w:rsidRPr="000B3B9D">
        <w:rPr>
          <w:rFonts w:ascii="Times New Roman" w:hAnsi="Times New Roman" w:cs="Times New Roman"/>
          <w:sz w:val="24"/>
          <w:szCs w:val="24"/>
        </w:rPr>
        <w:t>yer</w:t>
      </w:r>
      <w:r w:rsidRPr="000B3B9D">
        <w:rPr>
          <w:rFonts w:ascii="Times New Roman" w:hAnsi="Times New Roman" w:cs="Times New Roman"/>
          <w:spacing w:val="9"/>
          <w:sz w:val="24"/>
          <w:szCs w:val="24"/>
        </w:rPr>
        <w:t xml:space="preserve"> </w:t>
      </w:r>
      <w:r w:rsidRPr="000B3B9D">
        <w:rPr>
          <w:rFonts w:ascii="Times New Roman" w:hAnsi="Times New Roman" w:cs="Times New Roman"/>
          <w:sz w:val="24"/>
          <w:szCs w:val="24"/>
        </w:rPr>
        <w:t>al</w:t>
      </w:r>
      <w:r w:rsidRPr="000B3B9D">
        <w:rPr>
          <w:rFonts w:ascii="Times New Roman" w:hAnsi="Times New Roman" w:cs="Times New Roman"/>
          <w:spacing w:val="-1"/>
          <w:sz w:val="24"/>
          <w:szCs w:val="24"/>
        </w:rPr>
        <w:t>m</w:t>
      </w:r>
      <w:r w:rsidRPr="000B3B9D">
        <w:rPr>
          <w:rFonts w:ascii="Times New Roman" w:hAnsi="Times New Roman" w:cs="Times New Roman"/>
          <w:spacing w:val="2"/>
          <w:sz w:val="24"/>
          <w:szCs w:val="24"/>
        </w:rPr>
        <w:t>a</w:t>
      </w:r>
      <w:r w:rsidRPr="000B3B9D">
        <w:rPr>
          <w:rFonts w:ascii="Times New Roman" w:hAnsi="Times New Roman" w:cs="Times New Roman"/>
          <w:spacing w:val="-1"/>
          <w:sz w:val="24"/>
          <w:szCs w:val="24"/>
        </w:rPr>
        <w:t>l</w:t>
      </w:r>
      <w:r w:rsidRPr="000B3B9D">
        <w:rPr>
          <w:rFonts w:ascii="Times New Roman" w:hAnsi="Times New Roman" w:cs="Times New Roman"/>
          <w:sz w:val="24"/>
          <w:szCs w:val="24"/>
        </w:rPr>
        <w:t>ıdır.</w:t>
      </w:r>
      <w:r w:rsidRPr="000B3B9D">
        <w:rPr>
          <w:rFonts w:ascii="Times New Roman" w:hAnsi="Times New Roman" w:cs="Times New Roman"/>
          <w:spacing w:val="6"/>
          <w:sz w:val="24"/>
          <w:szCs w:val="24"/>
        </w:rPr>
        <w:t xml:space="preserve"> </w:t>
      </w:r>
      <w:r w:rsidRPr="000B3B9D">
        <w:rPr>
          <w:rFonts w:ascii="Times New Roman" w:hAnsi="Times New Roman" w:cs="Times New Roman"/>
          <w:sz w:val="24"/>
          <w:szCs w:val="24"/>
        </w:rPr>
        <w:t>T</w:t>
      </w:r>
      <w:r w:rsidRPr="000B3B9D">
        <w:rPr>
          <w:rFonts w:ascii="Times New Roman" w:hAnsi="Times New Roman" w:cs="Times New Roman"/>
          <w:spacing w:val="1"/>
          <w:sz w:val="24"/>
          <w:szCs w:val="24"/>
        </w:rPr>
        <w:t>e</w:t>
      </w:r>
      <w:r w:rsidRPr="000B3B9D">
        <w:rPr>
          <w:rFonts w:ascii="Times New Roman" w:hAnsi="Times New Roman" w:cs="Times New Roman"/>
          <w:sz w:val="24"/>
          <w:szCs w:val="24"/>
        </w:rPr>
        <w:t>şekkür e</w:t>
      </w:r>
      <w:r w:rsidRPr="000B3B9D">
        <w:rPr>
          <w:rFonts w:ascii="Times New Roman" w:hAnsi="Times New Roman" w:cs="Times New Roman"/>
          <w:spacing w:val="-1"/>
          <w:sz w:val="24"/>
          <w:szCs w:val="24"/>
        </w:rPr>
        <w:t>d</w:t>
      </w:r>
      <w:r w:rsidRPr="000B3B9D">
        <w:rPr>
          <w:rFonts w:ascii="Times New Roman" w:hAnsi="Times New Roman" w:cs="Times New Roman"/>
          <w:sz w:val="24"/>
          <w:szCs w:val="24"/>
        </w:rPr>
        <w:t>ilen</w:t>
      </w:r>
      <w:r w:rsidRPr="000B3B9D">
        <w:rPr>
          <w:rFonts w:ascii="Times New Roman" w:hAnsi="Times New Roman" w:cs="Times New Roman"/>
          <w:spacing w:val="3"/>
          <w:sz w:val="24"/>
          <w:szCs w:val="24"/>
        </w:rPr>
        <w:t xml:space="preserve"> </w:t>
      </w:r>
      <w:r w:rsidRPr="000B3B9D">
        <w:rPr>
          <w:rFonts w:ascii="Times New Roman" w:hAnsi="Times New Roman" w:cs="Times New Roman"/>
          <w:sz w:val="24"/>
          <w:szCs w:val="24"/>
        </w:rPr>
        <w:t>k</w:t>
      </w:r>
      <w:r w:rsidRPr="000B3B9D">
        <w:rPr>
          <w:rFonts w:ascii="Times New Roman" w:hAnsi="Times New Roman" w:cs="Times New Roman"/>
          <w:spacing w:val="-1"/>
          <w:sz w:val="24"/>
          <w:szCs w:val="24"/>
        </w:rPr>
        <w:t>i</w:t>
      </w:r>
      <w:r w:rsidRPr="000B3B9D">
        <w:rPr>
          <w:rFonts w:ascii="Times New Roman" w:hAnsi="Times New Roman" w:cs="Times New Roman"/>
          <w:sz w:val="24"/>
          <w:szCs w:val="24"/>
        </w:rPr>
        <w:t>şilerin</w:t>
      </w:r>
      <w:r w:rsidRPr="000B3B9D">
        <w:rPr>
          <w:rFonts w:ascii="Times New Roman" w:hAnsi="Times New Roman" w:cs="Times New Roman"/>
          <w:spacing w:val="1"/>
          <w:sz w:val="24"/>
          <w:szCs w:val="24"/>
        </w:rPr>
        <w:t xml:space="preserve"> </w:t>
      </w:r>
      <w:r w:rsidRPr="000B3B9D">
        <w:rPr>
          <w:rFonts w:ascii="Times New Roman" w:hAnsi="Times New Roman" w:cs="Times New Roman"/>
          <w:sz w:val="24"/>
          <w:szCs w:val="24"/>
        </w:rPr>
        <w:t>unvanı</w:t>
      </w:r>
      <w:r w:rsidRPr="000B3B9D">
        <w:rPr>
          <w:rFonts w:ascii="Times New Roman" w:hAnsi="Times New Roman" w:cs="Times New Roman"/>
          <w:spacing w:val="2"/>
          <w:sz w:val="24"/>
          <w:szCs w:val="24"/>
        </w:rPr>
        <w:t xml:space="preserve"> </w:t>
      </w:r>
      <w:r w:rsidRPr="000B3B9D">
        <w:rPr>
          <w:rFonts w:ascii="Times New Roman" w:hAnsi="Times New Roman" w:cs="Times New Roman"/>
          <w:spacing w:val="1"/>
          <w:sz w:val="24"/>
          <w:szCs w:val="24"/>
        </w:rPr>
        <w:t>(</w:t>
      </w:r>
      <w:r w:rsidRPr="000B3B9D">
        <w:rPr>
          <w:rFonts w:ascii="Times New Roman" w:hAnsi="Times New Roman" w:cs="Times New Roman"/>
          <w:spacing w:val="-1"/>
          <w:sz w:val="24"/>
          <w:szCs w:val="24"/>
        </w:rPr>
        <w:t>v</w:t>
      </w:r>
      <w:r w:rsidRPr="000B3B9D">
        <w:rPr>
          <w:rFonts w:ascii="Times New Roman" w:hAnsi="Times New Roman" w:cs="Times New Roman"/>
          <w:spacing w:val="1"/>
          <w:sz w:val="24"/>
          <w:szCs w:val="24"/>
        </w:rPr>
        <w:t>arsa)</w:t>
      </w:r>
      <w:r w:rsidRPr="000B3B9D">
        <w:rPr>
          <w:rFonts w:ascii="Times New Roman" w:hAnsi="Times New Roman" w:cs="Times New Roman"/>
          <w:sz w:val="24"/>
          <w:szCs w:val="24"/>
        </w:rPr>
        <w:t>,</w:t>
      </w:r>
      <w:r w:rsidRPr="000B3B9D">
        <w:rPr>
          <w:rFonts w:ascii="Times New Roman" w:hAnsi="Times New Roman" w:cs="Times New Roman"/>
          <w:spacing w:val="2"/>
          <w:sz w:val="24"/>
          <w:szCs w:val="24"/>
        </w:rPr>
        <w:t xml:space="preserve"> </w:t>
      </w:r>
      <w:r w:rsidRPr="000B3B9D">
        <w:rPr>
          <w:rFonts w:ascii="Times New Roman" w:hAnsi="Times New Roman" w:cs="Times New Roman"/>
          <w:spacing w:val="1"/>
          <w:sz w:val="24"/>
          <w:szCs w:val="24"/>
        </w:rPr>
        <w:t>a</w:t>
      </w:r>
      <w:r w:rsidRPr="000B3B9D">
        <w:rPr>
          <w:rFonts w:ascii="Times New Roman" w:hAnsi="Times New Roman" w:cs="Times New Roman"/>
          <w:sz w:val="24"/>
          <w:szCs w:val="24"/>
        </w:rPr>
        <w:t>d</w:t>
      </w:r>
      <w:r w:rsidRPr="000B3B9D">
        <w:rPr>
          <w:rFonts w:ascii="Times New Roman" w:hAnsi="Times New Roman" w:cs="Times New Roman"/>
          <w:spacing w:val="1"/>
          <w:sz w:val="24"/>
          <w:szCs w:val="24"/>
        </w:rPr>
        <w:t>ı</w:t>
      </w:r>
      <w:r w:rsidRPr="000B3B9D">
        <w:rPr>
          <w:rFonts w:ascii="Times New Roman" w:hAnsi="Times New Roman" w:cs="Times New Roman"/>
          <w:sz w:val="24"/>
          <w:szCs w:val="24"/>
        </w:rPr>
        <w:t>,</w:t>
      </w:r>
      <w:r w:rsidRPr="000B3B9D">
        <w:rPr>
          <w:rFonts w:ascii="Times New Roman" w:hAnsi="Times New Roman" w:cs="Times New Roman"/>
          <w:spacing w:val="5"/>
          <w:sz w:val="24"/>
          <w:szCs w:val="24"/>
        </w:rPr>
        <w:t xml:space="preserve"> </w:t>
      </w:r>
      <w:r w:rsidRPr="000B3B9D">
        <w:rPr>
          <w:rFonts w:ascii="Times New Roman" w:hAnsi="Times New Roman" w:cs="Times New Roman"/>
          <w:sz w:val="24"/>
          <w:szCs w:val="24"/>
        </w:rPr>
        <w:t>soyad</w:t>
      </w:r>
      <w:r w:rsidRPr="000B3B9D">
        <w:rPr>
          <w:rFonts w:ascii="Times New Roman" w:hAnsi="Times New Roman" w:cs="Times New Roman"/>
          <w:spacing w:val="1"/>
          <w:sz w:val="24"/>
          <w:szCs w:val="24"/>
        </w:rPr>
        <w:t>ı</w:t>
      </w:r>
      <w:r w:rsidRPr="000B3B9D">
        <w:rPr>
          <w:rFonts w:ascii="Times New Roman" w:hAnsi="Times New Roman" w:cs="Times New Roman"/>
          <w:sz w:val="24"/>
          <w:szCs w:val="24"/>
        </w:rPr>
        <w:t>,</w:t>
      </w:r>
      <w:r w:rsidRPr="000B3B9D">
        <w:rPr>
          <w:rFonts w:ascii="Times New Roman" w:hAnsi="Times New Roman" w:cs="Times New Roman"/>
          <w:spacing w:val="2"/>
          <w:sz w:val="24"/>
          <w:szCs w:val="24"/>
        </w:rPr>
        <w:t xml:space="preserve"> </w:t>
      </w:r>
      <w:r w:rsidRPr="000B3B9D">
        <w:rPr>
          <w:rFonts w:ascii="Times New Roman" w:hAnsi="Times New Roman" w:cs="Times New Roman"/>
          <w:sz w:val="24"/>
          <w:szCs w:val="24"/>
        </w:rPr>
        <w:t>göre</w:t>
      </w:r>
      <w:r w:rsidRPr="000B3B9D">
        <w:rPr>
          <w:rFonts w:ascii="Times New Roman" w:hAnsi="Times New Roman" w:cs="Times New Roman"/>
          <w:spacing w:val="-1"/>
          <w:sz w:val="24"/>
          <w:szCs w:val="24"/>
        </w:rPr>
        <w:t>v</w:t>
      </w:r>
      <w:r w:rsidRPr="000B3B9D">
        <w:rPr>
          <w:rFonts w:ascii="Times New Roman" w:hAnsi="Times New Roman" w:cs="Times New Roman"/>
          <w:sz w:val="24"/>
          <w:szCs w:val="24"/>
        </w:rPr>
        <w:t>li</w:t>
      </w:r>
      <w:r w:rsidRPr="000B3B9D">
        <w:rPr>
          <w:rFonts w:ascii="Times New Roman" w:hAnsi="Times New Roman" w:cs="Times New Roman"/>
          <w:spacing w:val="2"/>
          <w:sz w:val="24"/>
          <w:szCs w:val="24"/>
        </w:rPr>
        <w:t xml:space="preserve"> </w:t>
      </w:r>
      <w:r w:rsidRPr="000B3B9D">
        <w:rPr>
          <w:rFonts w:ascii="Times New Roman" w:hAnsi="Times New Roman" w:cs="Times New Roman"/>
          <w:sz w:val="24"/>
          <w:szCs w:val="24"/>
        </w:rPr>
        <w:t>olduğu</w:t>
      </w:r>
      <w:r w:rsidRPr="000B3B9D">
        <w:rPr>
          <w:rFonts w:ascii="Times New Roman" w:hAnsi="Times New Roman" w:cs="Times New Roman"/>
          <w:spacing w:val="2"/>
          <w:sz w:val="24"/>
          <w:szCs w:val="24"/>
        </w:rPr>
        <w:t xml:space="preserve"> </w:t>
      </w:r>
      <w:r w:rsidRPr="000B3B9D">
        <w:rPr>
          <w:rFonts w:ascii="Times New Roman" w:hAnsi="Times New Roman" w:cs="Times New Roman"/>
          <w:sz w:val="24"/>
          <w:szCs w:val="24"/>
        </w:rPr>
        <w:t>k</w:t>
      </w:r>
      <w:r w:rsidRPr="000B3B9D">
        <w:rPr>
          <w:rFonts w:ascii="Times New Roman" w:hAnsi="Times New Roman" w:cs="Times New Roman"/>
          <w:spacing w:val="-1"/>
          <w:sz w:val="24"/>
          <w:szCs w:val="24"/>
        </w:rPr>
        <w:t>u</w:t>
      </w:r>
      <w:r w:rsidRPr="000B3B9D">
        <w:rPr>
          <w:rFonts w:ascii="Times New Roman" w:hAnsi="Times New Roman" w:cs="Times New Roman"/>
          <w:sz w:val="24"/>
          <w:szCs w:val="24"/>
        </w:rPr>
        <w:t>ruluş</w:t>
      </w:r>
      <w:r w:rsidRPr="000B3B9D">
        <w:rPr>
          <w:rFonts w:ascii="Times New Roman" w:hAnsi="Times New Roman" w:cs="Times New Roman"/>
          <w:spacing w:val="2"/>
          <w:sz w:val="24"/>
          <w:szCs w:val="24"/>
        </w:rPr>
        <w:t xml:space="preserve"> </w:t>
      </w:r>
      <w:r w:rsidRPr="000B3B9D">
        <w:rPr>
          <w:rFonts w:ascii="Times New Roman" w:hAnsi="Times New Roman" w:cs="Times New Roman"/>
          <w:spacing w:val="-1"/>
          <w:sz w:val="24"/>
          <w:szCs w:val="24"/>
        </w:rPr>
        <w:t>(</w:t>
      </w:r>
      <w:r w:rsidRPr="000B3B9D">
        <w:rPr>
          <w:rFonts w:ascii="Times New Roman" w:hAnsi="Times New Roman" w:cs="Times New Roman"/>
          <w:spacing w:val="1"/>
          <w:sz w:val="24"/>
          <w:szCs w:val="24"/>
        </w:rPr>
        <w:t>t</w:t>
      </w:r>
      <w:r w:rsidRPr="000B3B9D">
        <w:rPr>
          <w:rFonts w:ascii="Times New Roman" w:hAnsi="Times New Roman" w:cs="Times New Roman"/>
          <w:spacing w:val="-1"/>
          <w:sz w:val="24"/>
          <w:szCs w:val="24"/>
        </w:rPr>
        <w:t>ı</w:t>
      </w:r>
      <w:r w:rsidRPr="000B3B9D">
        <w:rPr>
          <w:rFonts w:ascii="Times New Roman" w:hAnsi="Times New Roman" w:cs="Times New Roman"/>
          <w:spacing w:val="1"/>
          <w:sz w:val="24"/>
          <w:szCs w:val="24"/>
        </w:rPr>
        <w:t xml:space="preserve">rnak </w:t>
      </w:r>
      <w:r w:rsidRPr="000B3B9D">
        <w:rPr>
          <w:rFonts w:ascii="Times New Roman" w:hAnsi="Times New Roman" w:cs="Times New Roman"/>
          <w:sz w:val="24"/>
          <w:szCs w:val="24"/>
        </w:rPr>
        <w:t>içinde)</w:t>
      </w:r>
      <w:r w:rsidRPr="000B3B9D">
        <w:rPr>
          <w:rFonts w:ascii="Times New Roman" w:hAnsi="Times New Roman" w:cs="Times New Roman"/>
          <w:spacing w:val="6"/>
          <w:sz w:val="24"/>
          <w:szCs w:val="24"/>
        </w:rPr>
        <w:t xml:space="preserve"> </w:t>
      </w:r>
      <w:r w:rsidRPr="000B3B9D">
        <w:rPr>
          <w:rFonts w:ascii="Times New Roman" w:hAnsi="Times New Roman" w:cs="Times New Roman"/>
          <w:sz w:val="24"/>
          <w:szCs w:val="24"/>
        </w:rPr>
        <w:t>ve</w:t>
      </w:r>
      <w:r w:rsidRPr="000B3B9D">
        <w:rPr>
          <w:rFonts w:ascii="Times New Roman" w:hAnsi="Times New Roman" w:cs="Times New Roman"/>
          <w:spacing w:val="11"/>
          <w:sz w:val="24"/>
          <w:szCs w:val="24"/>
        </w:rPr>
        <w:t xml:space="preserve"> </w:t>
      </w:r>
      <w:r w:rsidRPr="000B3B9D">
        <w:rPr>
          <w:rFonts w:ascii="Times New Roman" w:hAnsi="Times New Roman" w:cs="Times New Roman"/>
          <w:sz w:val="24"/>
          <w:szCs w:val="24"/>
        </w:rPr>
        <w:t>çal</w:t>
      </w:r>
      <w:r w:rsidRPr="000B3B9D">
        <w:rPr>
          <w:rFonts w:ascii="Times New Roman" w:hAnsi="Times New Roman" w:cs="Times New Roman"/>
          <w:spacing w:val="1"/>
          <w:sz w:val="24"/>
          <w:szCs w:val="24"/>
        </w:rPr>
        <w:t>ı</w:t>
      </w:r>
      <w:r w:rsidRPr="000B3B9D">
        <w:rPr>
          <w:rFonts w:ascii="Times New Roman" w:hAnsi="Times New Roman" w:cs="Times New Roman"/>
          <w:sz w:val="24"/>
          <w:szCs w:val="24"/>
        </w:rPr>
        <w:t>ş</w:t>
      </w:r>
      <w:r w:rsidRPr="000B3B9D">
        <w:rPr>
          <w:rFonts w:ascii="Times New Roman" w:hAnsi="Times New Roman" w:cs="Times New Roman"/>
          <w:spacing w:val="-1"/>
          <w:sz w:val="24"/>
          <w:szCs w:val="24"/>
        </w:rPr>
        <w:t>m</w:t>
      </w:r>
      <w:r w:rsidRPr="000B3B9D">
        <w:rPr>
          <w:rFonts w:ascii="Times New Roman" w:hAnsi="Times New Roman" w:cs="Times New Roman"/>
          <w:spacing w:val="1"/>
          <w:sz w:val="24"/>
          <w:szCs w:val="24"/>
        </w:rPr>
        <w:t>a</w:t>
      </w:r>
      <w:r w:rsidRPr="000B3B9D">
        <w:rPr>
          <w:rFonts w:ascii="Times New Roman" w:hAnsi="Times New Roman" w:cs="Times New Roman"/>
          <w:sz w:val="24"/>
          <w:szCs w:val="24"/>
        </w:rPr>
        <w:t>ya</w:t>
      </w:r>
      <w:r w:rsidRPr="000B3B9D">
        <w:rPr>
          <w:rFonts w:ascii="Times New Roman" w:hAnsi="Times New Roman" w:cs="Times New Roman"/>
          <w:spacing w:val="4"/>
          <w:sz w:val="24"/>
          <w:szCs w:val="24"/>
        </w:rPr>
        <w:t xml:space="preserve"> </w:t>
      </w:r>
      <w:r w:rsidRPr="000B3B9D">
        <w:rPr>
          <w:rFonts w:ascii="Times New Roman" w:hAnsi="Times New Roman" w:cs="Times New Roman"/>
          <w:sz w:val="24"/>
          <w:szCs w:val="24"/>
        </w:rPr>
        <w:t>katk</w:t>
      </w:r>
      <w:r w:rsidRPr="000B3B9D">
        <w:rPr>
          <w:rFonts w:ascii="Times New Roman" w:hAnsi="Times New Roman" w:cs="Times New Roman"/>
          <w:spacing w:val="1"/>
          <w:sz w:val="24"/>
          <w:szCs w:val="24"/>
        </w:rPr>
        <w:t>ı</w:t>
      </w:r>
      <w:r w:rsidRPr="000B3B9D">
        <w:rPr>
          <w:rFonts w:ascii="Times New Roman" w:hAnsi="Times New Roman" w:cs="Times New Roman"/>
          <w:sz w:val="24"/>
          <w:szCs w:val="24"/>
        </w:rPr>
        <w:t>sı</w:t>
      </w:r>
      <w:r w:rsidRPr="000B3B9D">
        <w:rPr>
          <w:rFonts w:ascii="Times New Roman" w:hAnsi="Times New Roman" w:cs="Times New Roman"/>
          <w:spacing w:val="7"/>
          <w:sz w:val="24"/>
          <w:szCs w:val="24"/>
        </w:rPr>
        <w:t xml:space="preserve"> </w:t>
      </w:r>
      <w:r w:rsidRPr="000B3B9D">
        <w:rPr>
          <w:rFonts w:ascii="Times New Roman" w:hAnsi="Times New Roman" w:cs="Times New Roman"/>
          <w:sz w:val="24"/>
          <w:szCs w:val="24"/>
        </w:rPr>
        <w:t>k</w:t>
      </w:r>
      <w:r w:rsidRPr="000B3B9D">
        <w:rPr>
          <w:rFonts w:ascii="Times New Roman" w:hAnsi="Times New Roman" w:cs="Times New Roman"/>
          <w:spacing w:val="1"/>
          <w:sz w:val="24"/>
          <w:szCs w:val="24"/>
        </w:rPr>
        <w:t>ı</w:t>
      </w:r>
      <w:r w:rsidRPr="000B3B9D">
        <w:rPr>
          <w:rFonts w:ascii="Times New Roman" w:hAnsi="Times New Roman" w:cs="Times New Roman"/>
          <w:spacing w:val="-1"/>
          <w:sz w:val="24"/>
          <w:szCs w:val="24"/>
        </w:rPr>
        <w:t>s</w:t>
      </w:r>
      <w:r w:rsidRPr="000B3B9D">
        <w:rPr>
          <w:rFonts w:ascii="Times New Roman" w:hAnsi="Times New Roman" w:cs="Times New Roman"/>
          <w:sz w:val="24"/>
          <w:szCs w:val="24"/>
        </w:rPr>
        <w:t>a</w:t>
      </w:r>
      <w:r w:rsidRPr="000B3B9D">
        <w:rPr>
          <w:rFonts w:ascii="Times New Roman" w:hAnsi="Times New Roman" w:cs="Times New Roman"/>
          <w:spacing w:val="10"/>
          <w:sz w:val="24"/>
          <w:szCs w:val="24"/>
        </w:rPr>
        <w:t xml:space="preserve"> </w:t>
      </w:r>
      <w:r w:rsidRPr="000B3B9D">
        <w:rPr>
          <w:rFonts w:ascii="Times New Roman" w:hAnsi="Times New Roman" w:cs="Times New Roman"/>
          <w:spacing w:val="-1"/>
          <w:sz w:val="24"/>
          <w:szCs w:val="24"/>
        </w:rPr>
        <w:t>v</w:t>
      </w:r>
      <w:r w:rsidRPr="000B3B9D">
        <w:rPr>
          <w:rFonts w:ascii="Times New Roman" w:hAnsi="Times New Roman" w:cs="Times New Roman"/>
          <w:sz w:val="24"/>
          <w:szCs w:val="24"/>
        </w:rPr>
        <w:t>e</w:t>
      </w:r>
      <w:r w:rsidRPr="000B3B9D">
        <w:rPr>
          <w:rFonts w:ascii="Times New Roman" w:hAnsi="Times New Roman" w:cs="Times New Roman"/>
          <w:spacing w:val="12"/>
          <w:sz w:val="24"/>
          <w:szCs w:val="24"/>
        </w:rPr>
        <w:t xml:space="preserve"> </w:t>
      </w:r>
      <w:r w:rsidRPr="000B3B9D">
        <w:rPr>
          <w:rFonts w:ascii="Times New Roman" w:hAnsi="Times New Roman" w:cs="Times New Roman"/>
          <w:sz w:val="24"/>
          <w:szCs w:val="24"/>
        </w:rPr>
        <w:t>öz</w:t>
      </w:r>
      <w:r w:rsidRPr="000B3B9D">
        <w:rPr>
          <w:rFonts w:ascii="Times New Roman" w:hAnsi="Times New Roman" w:cs="Times New Roman"/>
          <w:spacing w:val="12"/>
          <w:sz w:val="24"/>
          <w:szCs w:val="24"/>
        </w:rPr>
        <w:t xml:space="preserve"> </w:t>
      </w:r>
      <w:r w:rsidRPr="000B3B9D">
        <w:rPr>
          <w:rFonts w:ascii="Times New Roman" w:hAnsi="Times New Roman" w:cs="Times New Roman"/>
          <w:sz w:val="24"/>
          <w:szCs w:val="24"/>
        </w:rPr>
        <w:t>olarak</w:t>
      </w:r>
      <w:r w:rsidRPr="000B3B9D">
        <w:rPr>
          <w:rFonts w:ascii="Times New Roman" w:hAnsi="Times New Roman" w:cs="Times New Roman"/>
          <w:spacing w:val="6"/>
          <w:sz w:val="24"/>
          <w:szCs w:val="24"/>
        </w:rPr>
        <w:t xml:space="preserve"> </w:t>
      </w:r>
      <w:r w:rsidRPr="000B3B9D">
        <w:rPr>
          <w:rFonts w:ascii="Times New Roman" w:hAnsi="Times New Roman" w:cs="Times New Roman"/>
          <w:sz w:val="24"/>
          <w:szCs w:val="24"/>
        </w:rPr>
        <w:t>belirtil</w:t>
      </w:r>
      <w:r w:rsidRPr="000B3B9D">
        <w:rPr>
          <w:rFonts w:ascii="Times New Roman" w:hAnsi="Times New Roman" w:cs="Times New Roman"/>
          <w:spacing w:val="-1"/>
          <w:sz w:val="24"/>
          <w:szCs w:val="24"/>
        </w:rPr>
        <w:t>m</w:t>
      </w:r>
      <w:r w:rsidRPr="000B3B9D">
        <w:rPr>
          <w:rFonts w:ascii="Times New Roman" w:hAnsi="Times New Roman" w:cs="Times New Roman"/>
          <w:sz w:val="24"/>
          <w:szCs w:val="24"/>
        </w:rPr>
        <w:t xml:space="preserve">elidir. </w:t>
      </w:r>
      <w:r w:rsidR="007E68E2" w:rsidRPr="000B3B9D">
        <w:rPr>
          <w:rFonts w:ascii="Times New Roman" w:hAnsi="Times New Roman" w:cs="Times New Roman"/>
          <w:spacing w:val="1"/>
          <w:sz w:val="24"/>
          <w:szCs w:val="24"/>
        </w:rPr>
        <w:t>Te</w:t>
      </w:r>
      <w:r w:rsidR="007E68E2" w:rsidRPr="000B3B9D">
        <w:rPr>
          <w:rFonts w:ascii="Times New Roman" w:hAnsi="Times New Roman" w:cs="Times New Roman"/>
          <w:sz w:val="24"/>
          <w:szCs w:val="24"/>
        </w:rPr>
        <w:t>z</w:t>
      </w:r>
      <w:r w:rsidR="007E68E2" w:rsidRPr="000B3B9D">
        <w:rPr>
          <w:rFonts w:ascii="Times New Roman" w:hAnsi="Times New Roman" w:cs="Times New Roman"/>
          <w:spacing w:val="6"/>
          <w:sz w:val="24"/>
          <w:szCs w:val="24"/>
        </w:rPr>
        <w:t xml:space="preserve"> </w:t>
      </w:r>
      <w:r w:rsidR="007E68E2" w:rsidRPr="000B3B9D">
        <w:rPr>
          <w:rFonts w:ascii="Times New Roman" w:hAnsi="Times New Roman" w:cs="Times New Roman"/>
          <w:spacing w:val="1"/>
          <w:sz w:val="24"/>
          <w:szCs w:val="24"/>
        </w:rPr>
        <w:t>ça</w:t>
      </w:r>
      <w:r w:rsidR="007E68E2" w:rsidRPr="000B3B9D">
        <w:rPr>
          <w:rFonts w:ascii="Times New Roman" w:hAnsi="Times New Roman" w:cs="Times New Roman"/>
          <w:spacing w:val="-1"/>
          <w:sz w:val="24"/>
          <w:szCs w:val="24"/>
        </w:rPr>
        <w:t>l</w:t>
      </w:r>
      <w:r w:rsidR="007E68E2" w:rsidRPr="000B3B9D">
        <w:rPr>
          <w:rFonts w:ascii="Times New Roman" w:hAnsi="Times New Roman" w:cs="Times New Roman"/>
          <w:spacing w:val="1"/>
          <w:sz w:val="24"/>
          <w:szCs w:val="24"/>
        </w:rPr>
        <w:t>ı</w:t>
      </w:r>
      <w:r w:rsidR="007E68E2" w:rsidRPr="000B3B9D">
        <w:rPr>
          <w:rFonts w:ascii="Times New Roman" w:hAnsi="Times New Roman" w:cs="Times New Roman"/>
          <w:sz w:val="24"/>
          <w:szCs w:val="24"/>
        </w:rPr>
        <w:t>ş</w:t>
      </w:r>
      <w:r w:rsidR="007E68E2" w:rsidRPr="000B3B9D">
        <w:rPr>
          <w:rFonts w:ascii="Times New Roman" w:hAnsi="Times New Roman" w:cs="Times New Roman"/>
          <w:spacing w:val="-1"/>
          <w:sz w:val="24"/>
          <w:szCs w:val="24"/>
        </w:rPr>
        <w:t>m</w:t>
      </w:r>
      <w:r w:rsidR="007E68E2" w:rsidRPr="000B3B9D">
        <w:rPr>
          <w:rFonts w:ascii="Times New Roman" w:hAnsi="Times New Roman" w:cs="Times New Roman"/>
          <w:spacing w:val="1"/>
          <w:sz w:val="24"/>
          <w:szCs w:val="24"/>
        </w:rPr>
        <w:t>a</w:t>
      </w:r>
      <w:r w:rsidR="007E68E2" w:rsidRPr="000B3B9D">
        <w:rPr>
          <w:rFonts w:ascii="Times New Roman" w:hAnsi="Times New Roman" w:cs="Times New Roman"/>
          <w:sz w:val="24"/>
          <w:szCs w:val="24"/>
        </w:rPr>
        <w:t>sı</w:t>
      </w:r>
      <w:r w:rsidR="007E68E2" w:rsidRPr="000B3B9D">
        <w:rPr>
          <w:rFonts w:ascii="Times New Roman" w:hAnsi="Times New Roman" w:cs="Times New Roman"/>
          <w:spacing w:val="1"/>
          <w:sz w:val="24"/>
          <w:szCs w:val="24"/>
        </w:rPr>
        <w:t xml:space="preserve"> </w:t>
      </w:r>
      <w:r w:rsidR="007E68E2" w:rsidRPr="000B3B9D">
        <w:rPr>
          <w:rFonts w:ascii="Times New Roman" w:hAnsi="Times New Roman" w:cs="Times New Roman"/>
          <w:sz w:val="24"/>
          <w:szCs w:val="24"/>
        </w:rPr>
        <w:t>bir</w:t>
      </w:r>
      <w:r w:rsidR="007E68E2" w:rsidRPr="000B3B9D">
        <w:rPr>
          <w:rFonts w:ascii="Times New Roman" w:hAnsi="Times New Roman" w:cs="Times New Roman"/>
          <w:spacing w:val="7"/>
          <w:sz w:val="24"/>
          <w:szCs w:val="24"/>
        </w:rPr>
        <w:t xml:space="preserve"> </w:t>
      </w:r>
      <w:r w:rsidR="007E68E2" w:rsidRPr="000B3B9D">
        <w:rPr>
          <w:rFonts w:ascii="Times New Roman" w:hAnsi="Times New Roman" w:cs="Times New Roman"/>
          <w:sz w:val="24"/>
          <w:szCs w:val="24"/>
        </w:rPr>
        <w:t>proje</w:t>
      </w:r>
      <w:r w:rsidR="007E68E2" w:rsidRPr="000B3B9D">
        <w:rPr>
          <w:rFonts w:ascii="Times New Roman" w:hAnsi="Times New Roman" w:cs="Times New Roman"/>
          <w:spacing w:val="5"/>
          <w:sz w:val="24"/>
          <w:szCs w:val="24"/>
        </w:rPr>
        <w:t xml:space="preserve"> </w:t>
      </w:r>
      <w:r w:rsidR="007E68E2" w:rsidRPr="000B3B9D">
        <w:rPr>
          <w:rFonts w:ascii="Times New Roman" w:hAnsi="Times New Roman" w:cs="Times New Roman"/>
          <w:sz w:val="24"/>
          <w:szCs w:val="24"/>
        </w:rPr>
        <w:t>kapsa</w:t>
      </w:r>
      <w:r w:rsidR="007E68E2" w:rsidRPr="000B3B9D">
        <w:rPr>
          <w:rFonts w:ascii="Times New Roman" w:hAnsi="Times New Roman" w:cs="Times New Roman"/>
          <w:spacing w:val="-1"/>
          <w:sz w:val="24"/>
          <w:szCs w:val="24"/>
        </w:rPr>
        <w:t>m</w:t>
      </w:r>
      <w:r w:rsidR="007E68E2" w:rsidRPr="000B3B9D">
        <w:rPr>
          <w:rFonts w:ascii="Times New Roman" w:hAnsi="Times New Roman" w:cs="Times New Roman"/>
          <w:spacing w:val="1"/>
          <w:sz w:val="24"/>
          <w:szCs w:val="24"/>
        </w:rPr>
        <w:t>ınd</w:t>
      </w:r>
      <w:r w:rsidR="007E68E2" w:rsidRPr="000B3B9D">
        <w:rPr>
          <w:rFonts w:ascii="Times New Roman" w:hAnsi="Times New Roman" w:cs="Times New Roman"/>
          <w:sz w:val="24"/>
          <w:szCs w:val="24"/>
        </w:rPr>
        <w:t>a</w:t>
      </w:r>
      <w:r w:rsidR="007E68E2" w:rsidRPr="000B3B9D">
        <w:rPr>
          <w:rFonts w:ascii="Times New Roman" w:hAnsi="Times New Roman" w:cs="Times New Roman"/>
          <w:spacing w:val="-1"/>
          <w:sz w:val="24"/>
          <w:szCs w:val="24"/>
        </w:rPr>
        <w:t xml:space="preserve"> </w:t>
      </w:r>
      <w:r w:rsidR="007E68E2" w:rsidRPr="000B3B9D">
        <w:rPr>
          <w:rFonts w:ascii="Times New Roman" w:hAnsi="Times New Roman" w:cs="Times New Roman"/>
          <w:spacing w:val="1"/>
          <w:sz w:val="24"/>
          <w:szCs w:val="24"/>
        </w:rPr>
        <w:t>gerçe</w:t>
      </w:r>
      <w:r w:rsidR="007E68E2" w:rsidRPr="000B3B9D">
        <w:rPr>
          <w:rFonts w:ascii="Times New Roman" w:hAnsi="Times New Roman" w:cs="Times New Roman"/>
          <w:spacing w:val="-1"/>
          <w:sz w:val="24"/>
          <w:szCs w:val="24"/>
        </w:rPr>
        <w:t>k</w:t>
      </w:r>
      <w:r w:rsidR="007E68E2" w:rsidRPr="000B3B9D">
        <w:rPr>
          <w:rFonts w:ascii="Times New Roman" w:hAnsi="Times New Roman" w:cs="Times New Roman"/>
          <w:spacing w:val="1"/>
          <w:sz w:val="24"/>
          <w:szCs w:val="24"/>
        </w:rPr>
        <w:t>l</w:t>
      </w:r>
      <w:r w:rsidR="007E68E2" w:rsidRPr="000B3B9D">
        <w:rPr>
          <w:rFonts w:ascii="Times New Roman" w:hAnsi="Times New Roman" w:cs="Times New Roman"/>
          <w:sz w:val="24"/>
          <w:szCs w:val="24"/>
        </w:rPr>
        <w:t>eştirilm</w:t>
      </w:r>
      <w:r w:rsidR="007E68E2" w:rsidRPr="000B3B9D">
        <w:rPr>
          <w:rFonts w:ascii="Times New Roman" w:hAnsi="Times New Roman" w:cs="Times New Roman"/>
          <w:spacing w:val="1"/>
          <w:sz w:val="24"/>
          <w:szCs w:val="24"/>
        </w:rPr>
        <w:t>i</w:t>
      </w:r>
      <w:r w:rsidR="007E68E2" w:rsidRPr="000B3B9D">
        <w:rPr>
          <w:rFonts w:ascii="Times New Roman" w:hAnsi="Times New Roman" w:cs="Times New Roman"/>
          <w:sz w:val="24"/>
          <w:szCs w:val="24"/>
        </w:rPr>
        <w:t>ş</w:t>
      </w:r>
      <w:r w:rsidR="007E68E2" w:rsidRPr="000B3B9D">
        <w:rPr>
          <w:rFonts w:ascii="Times New Roman" w:hAnsi="Times New Roman" w:cs="Times New Roman"/>
          <w:spacing w:val="-6"/>
          <w:sz w:val="24"/>
          <w:szCs w:val="24"/>
        </w:rPr>
        <w:t xml:space="preserve"> </w:t>
      </w:r>
      <w:r w:rsidR="007E68E2" w:rsidRPr="000B3B9D">
        <w:rPr>
          <w:rFonts w:ascii="Times New Roman" w:hAnsi="Times New Roman" w:cs="Times New Roman"/>
          <w:sz w:val="24"/>
          <w:szCs w:val="24"/>
        </w:rPr>
        <w:t>ise,</w:t>
      </w:r>
      <w:r w:rsidR="007E68E2" w:rsidRPr="000B3B9D">
        <w:rPr>
          <w:rFonts w:ascii="Times New Roman" w:hAnsi="Times New Roman" w:cs="Times New Roman"/>
          <w:spacing w:val="7"/>
          <w:sz w:val="24"/>
          <w:szCs w:val="24"/>
        </w:rPr>
        <w:t xml:space="preserve"> </w:t>
      </w:r>
      <w:r w:rsidR="007E68E2" w:rsidRPr="000B3B9D">
        <w:rPr>
          <w:rFonts w:ascii="Times New Roman" w:hAnsi="Times New Roman" w:cs="Times New Roman"/>
          <w:sz w:val="24"/>
          <w:szCs w:val="24"/>
        </w:rPr>
        <w:t>pr</w:t>
      </w:r>
      <w:r w:rsidR="007E68E2" w:rsidRPr="000B3B9D">
        <w:rPr>
          <w:rFonts w:ascii="Times New Roman" w:hAnsi="Times New Roman" w:cs="Times New Roman"/>
          <w:spacing w:val="-1"/>
          <w:sz w:val="24"/>
          <w:szCs w:val="24"/>
        </w:rPr>
        <w:t>o</w:t>
      </w:r>
      <w:r w:rsidR="007E68E2" w:rsidRPr="000B3B9D">
        <w:rPr>
          <w:rFonts w:ascii="Times New Roman" w:hAnsi="Times New Roman" w:cs="Times New Roman"/>
          <w:spacing w:val="1"/>
          <w:sz w:val="24"/>
          <w:szCs w:val="24"/>
        </w:rPr>
        <w:t>j</w:t>
      </w:r>
      <w:r w:rsidR="007E68E2" w:rsidRPr="000B3B9D">
        <w:rPr>
          <w:rFonts w:ascii="Times New Roman" w:hAnsi="Times New Roman" w:cs="Times New Roman"/>
          <w:sz w:val="24"/>
          <w:szCs w:val="24"/>
        </w:rPr>
        <w:t>enin</w:t>
      </w:r>
      <w:r w:rsidR="007E68E2" w:rsidRPr="000B3B9D">
        <w:rPr>
          <w:rFonts w:ascii="Times New Roman" w:hAnsi="Times New Roman" w:cs="Times New Roman"/>
          <w:spacing w:val="2"/>
          <w:sz w:val="24"/>
          <w:szCs w:val="24"/>
        </w:rPr>
        <w:t xml:space="preserve"> </w:t>
      </w:r>
      <w:r w:rsidR="007E68E2" w:rsidRPr="000B3B9D">
        <w:rPr>
          <w:rFonts w:ascii="Times New Roman" w:hAnsi="Times New Roman" w:cs="Times New Roman"/>
          <w:sz w:val="24"/>
          <w:szCs w:val="24"/>
        </w:rPr>
        <w:t>ve</w:t>
      </w:r>
      <w:r w:rsidR="007E68E2" w:rsidRPr="000B3B9D">
        <w:rPr>
          <w:rFonts w:ascii="Times New Roman" w:hAnsi="Times New Roman" w:cs="Times New Roman"/>
          <w:spacing w:val="8"/>
          <w:sz w:val="24"/>
          <w:szCs w:val="24"/>
        </w:rPr>
        <w:t xml:space="preserve"> </w:t>
      </w:r>
      <w:r w:rsidR="007E68E2" w:rsidRPr="000B3B9D">
        <w:rPr>
          <w:rFonts w:ascii="Times New Roman" w:hAnsi="Times New Roman" w:cs="Times New Roman"/>
          <w:sz w:val="24"/>
          <w:szCs w:val="24"/>
        </w:rPr>
        <w:t>il</w:t>
      </w:r>
      <w:r w:rsidR="007E68E2" w:rsidRPr="000B3B9D">
        <w:rPr>
          <w:rFonts w:ascii="Times New Roman" w:hAnsi="Times New Roman" w:cs="Times New Roman"/>
          <w:spacing w:val="-1"/>
          <w:sz w:val="24"/>
          <w:szCs w:val="24"/>
        </w:rPr>
        <w:t>g</w:t>
      </w:r>
      <w:r w:rsidR="007E68E2" w:rsidRPr="000B3B9D">
        <w:rPr>
          <w:rFonts w:ascii="Times New Roman" w:hAnsi="Times New Roman" w:cs="Times New Roman"/>
          <w:sz w:val="24"/>
          <w:szCs w:val="24"/>
        </w:rPr>
        <w:t>ili</w:t>
      </w:r>
      <w:r w:rsidR="007E68E2" w:rsidRPr="000B3B9D">
        <w:rPr>
          <w:rFonts w:ascii="Times New Roman" w:hAnsi="Times New Roman" w:cs="Times New Roman"/>
          <w:spacing w:val="5"/>
          <w:sz w:val="24"/>
          <w:szCs w:val="24"/>
        </w:rPr>
        <w:t xml:space="preserve"> </w:t>
      </w:r>
      <w:r w:rsidR="007E68E2" w:rsidRPr="000B3B9D">
        <w:rPr>
          <w:rFonts w:ascii="Times New Roman" w:hAnsi="Times New Roman" w:cs="Times New Roman"/>
          <w:sz w:val="24"/>
          <w:szCs w:val="24"/>
        </w:rPr>
        <w:t>kur</w:t>
      </w:r>
      <w:r w:rsidR="007E68E2" w:rsidRPr="000B3B9D">
        <w:rPr>
          <w:rFonts w:ascii="Times New Roman" w:hAnsi="Times New Roman" w:cs="Times New Roman"/>
          <w:spacing w:val="-1"/>
          <w:sz w:val="24"/>
          <w:szCs w:val="24"/>
        </w:rPr>
        <w:t>u</w:t>
      </w:r>
      <w:r w:rsidR="007E68E2" w:rsidRPr="000B3B9D">
        <w:rPr>
          <w:rFonts w:ascii="Times New Roman" w:hAnsi="Times New Roman" w:cs="Times New Roman"/>
          <w:spacing w:val="1"/>
          <w:sz w:val="24"/>
          <w:szCs w:val="24"/>
        </w:rPr>
        <w:t>l</w:t>
      </w:r>
      <w:r w:rsidR="007E68E2" w:rsidRPr="000B3B9D">
        <w:rPr>
          <w:rFonts w:ascii="Times New Roman" w:hAnsi="Times New Roman" w:cs="Times New Roman"/>
          <w:spacing w:val="-1"/>
          <w:sz w:val="24"/>
          <w:szCs w:val="24"/>
        </w:rPr>
        <w:t>u</w:t>
      </w:r>
      <w:r w:rsidR="007E68E2" w:rsidRPr="000B3B9D">
        <w:rPr>
          <w:rFonts w:ascii="Times New Roman" w:hAnsi="Times New Roman" w:cs="Times New Roman"/>
          <w:sz w:val="24"/>
          <w:szCs w:val="24"/>
        </w:rPr>
        <w:t>ş</w:t>
      </w:r>
      <w:r w:rsidR="007E68E2" w:rsidRPr="000B3B9D">
        <w:rPr>
          <w:rFonts w:ascii="Times New Roman" w:hAnsi="Times New Roman" w:cs="Times New Roman"/>
          <w:spacing w:val="1"/>
          <w:sz w:val="24"/>
          <w:szCs w:val="24"/>
        </w:rPr>
        <w:t>un a</w:t>
      </w:r>
      <w:r w:rsidR="007E68E2" w:rsidRPr="000B3B9D">
        <w:rPr>
          <w:rFonts w:ascii="Times New Roman" w:hAnsi="Times New Roman" w:cs="Times New Roman"/>
          <w:sz w:val="24"/>
          <w:szCs w:val="24"/>
        </w:rPr>
        <w:t>dı</w:t>
      </w:r>
      <w:r w:rsidR="007E68E2" w:rsidRPr="000B3B9D">
        <w:rPr>
          <w:rFonts w:ascii="Times New Roman" w:hAnsi="Times New Roman" w:cs="Times New Roman"/>
          <w:spacing w:val="-2"/>
          <w:sz w:val="24"/>
          <w:szCs w:val="24"/>
        </w:rPr>
        <w:t xml:space="preserve"> </w:t>
      </w:r>
      <w:r w:rsidR="007E68E2" w:rsidRPr="000B3B9D">
        <w:rPr>
          <w:rFonts w:ascii="Times New Roman" w:hAnsi="Times New Roman" w:cs="Times New Roman"/>
          <w:sz w:val="24"/>
          <w:szCs w:val="24"/>
        </w:rPr>
        <w:t>da</w:t>
      </w:r>
      <w:r w:rsidR="007E68E2" w:rsidRPr="000B3B9D">
        <w:rPr>
          <w:rFonts w:ascii="Times New Roman" w:hAnsi="Times New Roman" w:cs="Times New Roman"/>
          <w:spacing w:val="-2"/>
          <w:sz w:val="24"/>
          <w:szCs w:val="24"/>
        </w:rPr>
        <w:t xml:space="preserve"> </w:t>
      </w:r>
      <w:r w:rsidR="007E68E2" w:rsidRPr="000B3B9D">
        <w:rPr>
          <w:rFonts w:ascii="Times New Roman" w:hAnsi="Times New Roman" w:cs="Times New Roman"/>
          <w:sz w:val="24"/>
          <w:szCs w:val="24"/>
        </w:rPr>
        <w:t>bu</w:t>
      </w:r>
      <w:r w:rsidR="007E68E2" w:rsidRPr="000B3B9D">
        <w:rPr>
          <w:rFonts w:ascii="Times New Roman" w:hAnsi="Times New Roman" w:cs="Times New Roman"/>
          <w:spacing w:val="-2"/>
          <w:sz w:val="24"/>
          <w:szCs w:val="24"/>
        </w:rPr>
        <w:t xml:space="preserve"> </w:t>
      </w:r>
      <w:r w:rsidR="007E68E2" w:rsidRPr="000B3B9D">
        <w:rPr>
          <w:rFonts w:ascii="Times New Roman" w:hAnsi="Times New Roman" w:cs="Times New Roman"/>
          <w:sz w:val="24"/>
          <w:szCs w:val="24"/>
        </w:rPr>
        <w:t>sayfada</w:t>
      </w:r>
      <w:r w:rsidR="007E68E2" w:rsidRPr="000B3B9D">
        <w:rPr>
          <w:rFonts w:ascii="Times New Roman" w:hAnsi="Times New Roman" w:cs="Times New Roman"/>
          <w:spacing w:val="-7"/>
          <w:sz w:val="24"/>
          <w:szCs w:val="24"/>
        </w:rPr>
        <w:t xml:space="preserve"> </w:t>
      </w:r>
      <w:r w:rsidR="007E68E2" w:rsidRPr="000B3B9D">
        <w:rPr>
          <w:rFonts w:ascii="Times New Roman" w:hAnsi="Times New Roman" w:cs="Times New Roman"/>
          <w:sz w:val="24"/>
          <w:szCs w:val="24"/>
        </w:rPr>
        <w:t xml:space="preserve">belirtilir. </w:t>
      </w:r>
      <w:r w:rsidRPr="000B3B9D">
        <w:rPr>
          <w:rFonts w:ascii="Times New Roman" w:hAnsi="Times New Roman" w:cs="Times New Roman"/>
          <w:sz w:val="24"/>
          <w:szCs w:val="24"/>
        </w:rPr>
        <w:t>Te</w:t>
      </w:r>
      <w:r w:rsidRPr="000B3B9D">
        <w:rPr>
          <w:rFonts w:ascii="Times New Roman" w:hAnsi="Times New Roman" w:cs="Times New Roman"/>
          <w:spacing w:val="-1"/>
          <w:sz w:val="24"/>
          <w:szCs w:val="24"/>
        </w:rPr>
        <w:t>ş</w:t>
      </w:r>
      <w:r w:rsidRPr="000B3B9D">
        <w:rPr>
          <w:rFonts w:ascii="Times New Roman" w:hAnsi="Times New Roman" w:cs="Times New Roman"/>
          <w:sz w:val="24"/>
          <w:szCs w:val="24"/>
        </w:rPr>
        <w:t>ek</w:t>
      </w:r>
      <w:r w:rsidRPr="000B3B9D">
        <w:rPr>
          <w:rFonts w:ascii="Times New Roman" w:hAnsi="Times New Roman" w:cs="Times New Roman"/>
          <w:spacing w:val="-1"/>
          <w:sz w:val="24"/>
          <w:szCs w:val="24"/>
        </w:rPr>
        <w:t>k</w:t>
      </w:r>
      <w:r w:rsidRPr="000B3B9D">
        <w:rPr>
          <w:rFonts w:ascii="Times New Roman" w:hAnsi="Times New Roman" w:cs="Times New Roman"/>
          <w:sz w:val="24"/>
          <w:szCs w:val="24"/>
        </w:rPr>
        <w:t>ür</w:t>
      </w:r>
      <w:r w:rsidRPr="000B3B9D">
        <w:rPr>
          <w:rFonts w:ascii="Times New Roman" w:hAnsi="Times New Roman" w:cs="Times New Roman"/>
          <w:spacing w:val="5"/>
          <w:sz w:val="24"/>
          <w:szCs w:val="24"/>
        </w:rPr>
        <w:t xml:space="preserve"> </w:t>
      </w:r>
      <w:r w:rsidRPr="000B3B9D">
        <w:rPr>
          <w:rFonts w:ascii="Times New Roman" w:hAnsi="Times New Roman" w:cs="Times New Roman"/>
          <w:sz w:val="24"/>
          <w:szCs w:val="24"/>
        </w:rPr>
        <w:t>sayfas</w:t>
      </w:r>
      <w:r w:rsidRPr="000B3B9D">
        <w:rPr>
          <w:rFonts w:ascii="Times New Roman" w:hAnsi="Times New Roman" w:cs="Times New Roman"/>
          <w:spacing w:val="1"/>
          <w:sz w:val="24"/>
          <w:szCs w:val="24"/>
        </w:rPr>
        <w:t>ı</w:t>
      </w:r>
      <w:r w:rsidRPr="000B3B9D">
        <w:rPr>
          <w:rFonts w:ascii="Times New Roman" w:hAnsi="Times New Roman" w:cs="Times New Roman"/>
          <w:spacing w:val="-1"/>
          <w:sz w:val="24"/>
          <w:szCs w:val="24"/>
        </w:rPr>
        <w:t>n</w:t>
      </w:r>
      <w:r w:rsidRPr="000B3B9D">
        <w:rPr>
          <w:rFonts w:ascii="Times New Roman" w:hAnsi="Times New Roman" w:cs="Times New Roman"/>
          <w:spacing w:val="1"/>
          <w:sz w:val="24"/>
          <w:szCs w:val="24"/>
        </w:rPr>
        <w:t>ı</w:t>
      </w:r>
      <w:r w:rsidRPr="000B3B9D">
        <w:rPr>
          <w:rFonts w:ascii="Times New Roman" w:hAnsi="Times New Roman" w:cs="Times New Roman"/>
          <w:sz w:val="24"/>
          <w:szCs w:val="24"/>
        </w:rPr>
        <w:t>n ha</w:t>
      </w:r>
      <w:r w:rsidRPr="000B3B9D">
        <w:rPr>
          <w:rFonts w:ascii="Times New Roman" w:hAnsi="Times New Roman" w:cs="Times New Roman"/>
          <w:spacing w:val="1"/>
          <w:sz w:val="24"/>
          <w:szCs w:val="24"/>
        </w:rPr>
        <w:t>zı</w:t>
      </w:r>
      <w:r w:rsidRPr="000B3B9D">
        <w:rPr>
          <w:rFonts w:ascii="Times New Roman" w:hAnsi="Times New Roman" w:cs="Times New Roman"/>
          <w:sz w:val="24"/>
          <w:szCs w:val="24"/>
        </w:rPr>
        <w:t>r</w:t>
      </w:r>
      <w:r w:rsidRPr="000B3B9D">
        <w:rPr>
          <w:rFonts w:ascii="Times New Roman" w:hAnsi="Times New Roman" w:cs="Times New Roman"/>
          <w:spacing w:val="1"/>
          <w:sz w:val="24"/>
          <w:szCs w:val="24"/>
        </w:rPr>
        <w:t>l</w:t>
      </w:r>
      <w:r w:rsidRPr="000B3B9D">
        <w:rPr>
          <w:rFonts w:ascii="Times New Roman" w:hAnsi="Times New Roman" w:cs="Times New Roman"/>
          <w:sz w:val="24"/>
          <w:szCs w:val="24"/>
        </w:rPr>
        <w:t>an</w:t>
      </w:r>
      <w:r w:rsidRPr="000B3B9D">
        <w:rPr>
          <w:rFonts w:ascii="Times New Roman" w:hAnsi="Times New Roman" w:cs="Times New Roman"/>
          <w:spacing w:val="-1"/>
          <w:sz w:val="24"/>
          <w:szCs w:val="24"/>
        </w:rPr>
        <w:t>ı</w:t>
      </w:r>
      <w:r w:rsidRPr="000B3B9D">
        <w:rPr>
          <w:rFonts w:ascii="Times New Roman" w:hAnsi="Times New Roman" w:cs="Times New Roman"/>
          <w:sz w:val="24"/>
          <w:szCs w:val="24"/>
        </w:rPr>
        <w:t>ş</w:t>
      </w:r>
      <w:r w:rsidRPr="000B3B9D">
        <w:rPr>
          <w:rFonts w:ascii="Times New Roman" w:hAnsi="Times New Roman" w:cs="Times New Roman"/>
          <w:spacing w:val="1"/>
          <w:sz w:val="24"/>
          <w:szCs w:val="24"/>
        </w:rPr>
        <w:t>ı</w:t>
      </w:r>
      <w:r w:rsidRPr="000B3B9D">
        <w:rPr>
          <w:rFonts w:ascii="Times New Roman" w:hAnsi="Times New Roman" w:cs="Times New Roman"/>
          <w:spacing w:val="-1"/>
          <w:sz w:val="24"/>
          <w:szCs w:val="24"/>
        </w:rPr>
        <w:t>n</w:t>
      </w:r>
      <w:r w:rsidRPr="000B3B9D">
        <w:rPr>
          <w:rFonts w:ascii="Times New Roman" w:hAnsi="Times New Roman" w:cs="Times New Roman"/>
          <w:sz w:val="24"/>
          <w:szCs w:val="24"/>
        </w:rPr>
        <w:t>da 12</w:t>
      </w:r>
      <w:r w:rsidRPr="000B3B9D">
        <w:rPr>
          <w:rFonts w:ascii="Times New Roman" w:hAnsi="Times New Roman" w:cs="Times New Roman"/>
          <w:spacing w:val="11"/>
          <w:sz w:val="24"/>
          <w:szCs w:val="24"/>
        </w:rPr>
        <w:t xml:space="preserve"> </w:t>
      </w:r>
      <w:r w:rsidRPr="000B3B9D">
        <w:rPr>
          <w:rFonts w:ascii="Times New Roman" w:hAnsi="Times New Roman" w:cs="Times New Roman"/>
          <w:sz w:val="24"/>
          <w:szCs w:val="24"/>
        </w:rPr>
        <w:t>punto</w:t>
      </w:r>
      <w:r w:rsidRPr="000B3B9D">
        <w:rPr>
          <w:rFonts w:ascii="Times New Roman" w:hAnsi="Times New Roman" w:cs="Times New Roman"/>
          <w:spacing w:val="8"/>
          <w:sz w:val="24"/>
          <w:szCs w:val="24"/>
        </w:rPr>
        <w:t xml:space="preserve"> </w:t>
      </w:r>
      <w:r w:rsidRPr="000B3B9D">
        <w:rPr>
          <w:rFonts w:ascii="Times New Roman" w:hAnsi="Times New Roman" w:cs="Times New Roman"/>
          <w:sz w:val="24"/>
          <w:szCs w:val="24"/>
        </w:rPr>
        <w:t>yazı</w:t>
      </w:r>
      <w:r w:rsidRPr="000B3B9D">
        <w:rPr>
          <w:rFonts w:ascii="Times New Roman" w:hAnsi="Times New Roman" w:cs="Times New Roman"/>
          <w:spacing w:val="10"/>
          <w:sz w:val="24"/>
          <w:szCs w:val="24"/>
        </w:rPr>
        <w:t xml:space="preserve"> </w:t>
      </w:r>
      <w:r w:rsidRPr="000B3B9D">
        <w:rPr>
          <w:rFonts w:ascii="Times New Roman" w:hAnsi="Times New Roman" w:cs="Times New Roman"/>
          <w:sz w:val="24"/>
          <w:szCs w:val="24"/>
        </w:rPr>
        <w:t>büy</w:t>
      </w:r>
      <w:r w:rsidRPr="000B3B9D">
        <w:rPr>
          <w:rFonts w:ascii="Times New Roman" w:hAnsi="Times New Roman" w:cs="Times New Roman"/>
          <w:spacing w:val="-1"/>
          <w:sz w:val="24"/>
          <w:szCs w:val="24"/>
        </w:rPr>
        <w:t>ü</w:t>
      </w:r>
      <w:r w:rsidRPr="000B3B9D">
        <w:rPr>
          <w:rFonts w:ascii="Times New Roman" w:hAnsi="Times New Roman" w:cs="Times New Roman"/>
          <w:sz w:val="24"/>
          <w:szCs w:val="24"/>
        </w:rPr>
        <w:t>klüğü</w:t>
      </w:r>
      <w:r w:rsidRPr="000B3B9D">
        <w:rPr>
          <w:rFonts w:ascii="Times New Roman" w:hAnsi="Times New Roman" w:cs="Times New Roman"/>
          <w:spacing w:val="3"/>
          <w:sz w:val="24"/>
          <w:szCs w:val="24"/>
        </w:rPr>
        <w:t xml:space="preserve"> </w:t>
      </w:r>
      <w:r w:rsidRPr="000B3B9D">
        <w:rPr>
          <w:rFonts w:ascii="Times New Roman" w:hAnsi="Times New Roman" w:cs="Times New Roman"/>
          <w:sz w:val="24"/>
          <w:szCs w:val="24"/>
        </w:rPr>
        <w:t>ve</w:t>
      </w:r>
      <w:r w:rsidRPr="000B3B9D">
        <w:rPr>
          <w:rFonts w:ascii="Times New Roman" w:hAnsi="Times New Roman" w:cs="Times New Roman"/>
          <w:spacing w:val="11"/>
          <w:sz w:val="24"/>
          <w:szCs w:val="24"/>
        </w:rPr>
        <w:t xml:space="preserve"> </w:t>
      </w:r>
      <w:r w:rsidR="00212CF4" w:rsidRPr="000B3B9D">
        <w:rPr>
          <w:rFonts w:ascii="Times New Roman" w:hAnsi="Times New Roman" w:cs="Times New Roman"/>
          <w:sz w:val="24"/>
          <w:szCs w:val="24"/>
        </w:rPr>
        <w:t>1,5</w:t>
      </w:r>
      <w:r w:rsidRPr="000B3B9D">
        <w:rPr>
          <w:rFonts w:ascii="Times New Roman" w:hAnsi="Times New Roman" w:cs="Times New Roman"/>
          <w:spacing w:val="10"/>
          <w:sz w:val="24"/>
          <w:szCs w:val="24"/>
        </w:rPr>
        <w:t xml:space="preserve"> </w:t>
      </w:r>
      <w:r w:rsidRPr="000B3B9D">
        <w:rPr>
          <w:rFonts w:ascii="Times New Roman" w:hAnsi="Times New Roman" w:cs="Times New Roman"/>
          <w:sz w:val="24"/>
          <w:szCs w:val="24"/>
        </w:rPr>
        <w:t>sa</w:t>
      </w:r>
      <w:r w:rsidRPr="000B3B9D">
        <w:rPr>
          <w:rFonts w:ascii="Times New Roman" w:hAnsi="Times New Roman" w:cs="Times New Roman"/>
          <w:spacing w:val="1"/>
          <w:sz w:val="24"/>
          <w:szCs w:val="24"/>
        </w:rPr>
        <w:t>t</w:t>
      </w:r>
      <w:r w:rsidRPr="000B3B9D">
        <w:rPr>
          <w:rFonts w:ascii="Times New Roman" w:hAnsi="Times New Roman" w:cs="Times New Roman"/>
          <w:spacing w:val="-1"/>
          <w:sz w:val="24"/>
          <w:szCs w:val="24"/>
        </w:rPr>
        <w:t>ı</w:t>
      </w:r>
      <w:r w:rsidRPr="000B3B9D">
        <w:rPr>
          <w:rFonts w:ascii="Times New Roman" w:hAnsi="Times New Roman" w:cs="Times New Roman"/>
          <w:sz w:val="24"/>
          <w:szCs w:val="24"/>
        </w:rPr>
        <w:t>r</w:t>
      </w:r>
      <w:r w:rsidRPr="000B3B9D">
        <w:rPr>
          <w:rFonts w:ascii="Times New Roman" w:hAnsi="Times New Roman" w:cs="Times New Roman"/>
          <w:spacing w:val="10"/>
          <w:sz w:val="24"/>
          <w:szCs w:val="24"/>
        </w:rPr>
        <w:t xml:space="preserve"> </w:t>
      </w:r>
      <w:r w:rsidRPr="000B3B9D">
        <w:rPr>
          <w:rFonts w:ascii="Times New Roman" w:hAnsi="Times New Roman" w:cs="Times New Roman"/>
          <w:spacing w:val="1"/>
          <w:sz w:val="24"/>
          <w:szCs w:val="24"/>
        </w:rPr>
        <w:t>ar</w:t>
      </w:r>
      <w:r w:rsidRPr="000B3B9D">
        <w:rPr>
          <w:rFonts w:ascii="Times New Roman" w:hAnsi="Times New Roman" w:cs="Times New Roman"/>
          <w:spacing w:val="-1"/>
          <w:sz w:val="24"/>
          <w:szCs w:val="24"/>
        </w:rPr>
        <w:t>a</w:t>
      </w:r>
      <w:r w:rsidRPr="000B3B9D">
        <w:rPr>
          <w:rFonts w:ascii="Times New Roman" w:hAnsi="Times New Roman" w:cs="Times New Roman"/>
          <w:spacing w:val="1"/>
          <w:sz w:val="24"/>
          <w:szCs w:val="24"/>
        </w:rPr>
        <w:t>l</w:t>
      </w:r>
      <w:r w:rsidRPr="000B3B9D">
        <w:rPr>
          <w:rFonts w:ascii="Times New Roman" w:hAnsi="Times New Roman" w:cs="Times New Roman"/>
          <w:spacing w:val="-1"/>
          <w:sz w:val="24"/>
          <w:szCs w:val="24"/>
        </w:rPr>
        <w:t>ı</w:t>
      </w:r>
      <w:r w:rsidRPr="000B3B9D">
        <w:rPr>
          <w:rFonts w:ascii="Times New Roman" w:hAnsi="Times New Roman" w:cs="Times New Roman"/>
          <w:sz w:val="24"/>
          <w:szCs w:val="24"/>
        </w:rPr>
        <w:t>ğı</w:t>
      </w:r>
      <w:r w:rsidRPr="000B3B9D">
        <w:rPr>
          <w:rFonts w:ascii="Times New Roman" w:hAnsi="Times New Roman" w:cs="Times New Roman"/>
          <w:spacing w:val="8"/>
          <w:sz w:val="24"/>
          <w:szCs w:val="24"/>
        </w:rPr>
        <w:t xml:space="preserve"> </w:t>
      </w:r>
      <w:r w:rsidRPr="000B3B9D">
        <w:rPr>
          <w:rFonts w:ascii="Times New Roman" w:hAnsi="Times New Roman" w:cs="Times New Roman"/>
          <w:sz w:val="24"/>
          <w:szCs w:val="24"/>
        </w:rPr>
        <w:t>kullan</w:t>
      </w:r>
      <w:r w:rsidRPr="000B3B9D">
        <w:rPr>
          <w:rFonts w:ascii="Times New Roman" w:hAnsi="Times New Roman" w:cs="Times New Roman"/>
          <w:spacing w:val="1"/>
          <w:sz w:val="24"/>
          <w:szCs w:val="24"/>
        </w:rPr>
        <w:t>ıl</w:t>
      </w:r>
      <w:r w:rsidRPr="000B3B9D">
        <w:rPr>
          <w:rFonts w:ascii="Times New Roman" w:hAnsi="Times New Roman" w:cs="Times New Roman"/>
          <w:spacing w:val="-1"/>
          <w:sz w:val="24"/>
          <w:szCs w:val="24"/>
        </w:rPr>
        <w:t>m</w:t>
      </w:r>
      <w:r w:rsidRPr="000B3B9D">
        <w:rPr>
          <w:rFonts w:ascii="Times New Roman" w:hAnsi="Times New Roman" w:cs="Times New Roman"/>
          <w:spacing w:val="1"/>
          <w:sz w:val="24"/>
          <w:szCs w:val="24"/>
        </w:rPr>
        <w:t>alı</w:t>
      </w:r>
      <w:r w:rsidRPr="000B3B9D">
        <w:rPr>
          <w:rFonts w:ascii="Times New Roman" w:hAnsi="Times New Roman" w:cs="Times New Roman"/>
          <w:spacing w:val="-1"/>
          <w:sz w:val="24"/>
          <w:szCs w:val="24"/>
        </w:rPr>
        <w:t>d</w:t>
      </w:r>
      <w:r w:rsidRPr="000B3B9D">
        <w:rPr>
          <w:rFonts w:ascii="Times New Roman" w:hAnsi="Times New Roman" w:cs="Times New Roman"/>
          <w:spacing w:val="1"/>
          <w:sz w:val="24"/>
          <w:szCs w:val="24"/>
        </w:rPr>
        <w:t>ı</w:t>
      </w:r>
      <w:r w:rsidRPr="000B3B9D">
        <w:rPr>
          <w:rFonts w:ascii="Times New Roman" w:hAnsi="Times New Roman" w:cs="Times New Roman"/>
          <w:sz w:val="24"/>
          <w:szCs w:val="24"/>
        </w:rPr>
        <w:t xml:space="preserve">r </w:t>
      </w:r>
      <w:r w:rsidRPr="000B3B9D">
        <w:rPr>
          <w:rFonts w:ascii="Times New Roman" w:hAnsi="Times New Roman" w:cs="Times New Roman"/>
          <w:spacing w:val="1"/>
          <w:sz w:val="24"/>
          <w:szCs w:val="24"/>
        </w:rPr>
        <w:t>v</w:t>
      </w:r>
      <w:r w:rsidRPr="000B3B9D">
        <w:rPr>
          <w:rFonts w:ascii="Times New Roman" w:hAnsi="Times New Roman" w:cs="Times New Roman"/>
          <w:sz w:val="24"/>
          <w:szCs w:val="24"/>
        </w:rPr>
        <w:t>e</w:t>
      </w:r>
      <w:r w:rsidRPr="000B3B9D">
        <w:rPr>
          <w:rFonts w:ascii="Times New Roman" w:hAnsi="Times New Roman" w:cs="Times New Roman"/>
          <w:spacing w:val="12"/>
          <w:sz w:val="24"/>
          <w:szCs w:val="24"/>
        </w:rPr>
        <w:t xml:space="preserve"> </w:t>
      </w:r>
      <w:r w:rsidRPr="000B3B9D">
        <w:rPr>
          <w:rFonts w:ascii="Times New Roman" w:hAnsi="Times New Roman" w:cs="Times New Roman"/>
          <w:spacing w:val="-1"/>
          <w:sz w:val="24"/>
          <w:szCs w:val="24"/>
        </w:rPr>
        <w:t>b</w:t>
      </w:r>
      <w:r w:rsidRPr="000B3B9D">
        <w:rPr>
          <w:rFonts w:ascii="Times New Roman" w:hAnsi="Times New Roman" w:cs="Times New Roman"/>
          <w:spacing w:val="1"/>
          <w:sz w:val="24"/>
          <w:szCs w:val="24"/>
        </w:rPr>
        <w:t>i</w:t>
      </w:r>
      <w:r w:rsidRPr="000B3B9D">
        <w:rPr>
          <w:rFonts w:ascii="Times New Roman" w:hAnsi="Times New Roman" w:cs="Times New Roman"/>
          <w:sz w:val="24"/>
          <w:szCs w:val="24"/>
        </w:rPr>
        <w:t>r sayfayı</w:t>
      </w:r>
      <w:r w:rsidRPr="000B3B9D">
        <w:rPr>
          <w:rFonts w:ascii="Times New Roman" w:hAnsi="Times New Roman" w:cs="Times New Roman"/>
          <w:spacing w:val="-6"/>
          <w:sz w:val="24"/>
          <w:szCs w:val="24"/>
        </w:rPr>
        <w:t xml:space="preserve"> </w:t>
      </w:r>
      <w:r w:rsidRPr="000B3B9D">
        <w:rPr>
          <w:rFonts w:ascii="Times New Roman" w:hAnsi="Times New Roman" w:cs="Times New Roman"/>
          <w:spacing w:val="1"/>
          <w:sz w:val="24"/>
          <w:szCs w:val="24"/>
        </w:rPr>
        <w:t>ge</w:t>
      </w:r>
      <w:r w:rsidRPr="000B3B9D">
        <w:rPr>
          <w:rFonts w:ascii="Times New Roman" w:hAnsi="Times New Roman" w:cs="Times New Roman"/>
          <w:spacing w:val="-1"/>
          <w:sz w:val="24"/>
          <w:szCs w:val="24"/>
        </w:rPr>
        <w:t>çm</w:t>
      </w:r>
      <w:r w:rsidRPr="000B3B9D">
        <w:rPr>
          <w:rFonts w:ascii="Times New Roman" w:hAnsi="Times New Roman" w:cs="Times New Roman"/>
          <w:spacing w:val="1"/>
          <w:sz w:val="24"/>
          <w:szCs w:val="24"/>
        </w:rPr>
        <w:t>emelidir.</w:t>
      </w:r>
    </w:p>
    <w:p w14:paraId="3D9079B3" w14:textId="77777777" w:rsidR="00243650" w:rsidRPr="000B3B9D" w:rsidRDefault="00243650" w:rsidP="00243650">
      <w:pPr>
        <w:autoSpaceDE w:val="0"/>
        <w:autoSpaceDN w:val="0"/>
        <w:adjustRightInd w:val="0"/>
        <w:spacing w:after="0"/>
        <w:jc w:val="both"/>
        <w:rPr>
          <w:rFonts w:ascii="Times New Roman" w:hAnsi="Times New Roman" w:cs="Times New Roman"/>
          <w:color w:val="000000"/>
          <w:sz w:val="24"/>
          <w:szCs w:val="24"/>
        </w:rPr>
      </w:pPr>
    </w:p>
    <w:p w14:paraId="6A99A4C9" w14:textId="77777777" w:rsidR="00243650" w:rsidRPr="000B3B9D" w:rsidRDefault="00243650" w:rsidP="00243650">
      <w:pPr>
        <w:autoSpaceDE w:val="0"/>
        <w:autoSpaceDN w:val="0"/>
        <w:adjustRightInd w:val="0"/>
        <w:spacing w:after="0"/>
        <w:jc w:val="both"/>
        <w:rPr>
          <w:rFonts w:ascii="Times New Roman" w:hAnsi="Times New Roman" w:cs="Times New Roman"/>
          <w:color w:val="000000"/>
          <w:sz w:val="24"/>
          <w:szCs w:val="24"/>
        </w:rPr>
      </w:pPr>
    </w:p>
    <w:p w14:paraId="2353AE47" w14:textId="77777777" w:rsidR="00243650" w:rsidRDefault="00243650" w:rsidP="00243650">
      <w:pPr>
        <w:autoSpaceDE w:val="0"/>
        <w:autoSpaceDN w:val="0"/>
        <w:adjustRightInd w:val="0"/>
        <w:spacing w:after="0"/>
        <w:jc w:val="both"/>
        <w:rPr>
          <w:rFonts w:ascii="Times New Roman" w:hAnsi="Times New Roman" w:cs="Times New Roman"/>
          <w:color w:val="000000"/>
          <w:sz w:val="24"/>
          <w:szCs w:val="24"/>
        </w:rPr>
      </w:pPr>
    </w:p>
    <w:p w14:paraId="5C51ABEA" w14:textId="77777777" w:rsidR="007F7671" w:rsidRDefault="007F7671" w:rsidP="00243650">
      <w:pPr>
        <w:autoSpaceDE w:val="0"/>
        <w:autoSpaceDN w:val="0"/>
        <w:adjustRightInd w:val="0"/>
        <w:spacing w:after="0"/>
        <w:jc w:val="both"/>
        <w:rPr>
          <w:rFonts w:ascii="Times New Roman" w:hAnsi="Times New Roman" w:cs="Times New Roman"/>
          <w:color w:val="000000"/>
          <w:sz w:val="24"/>
          <w:szCs w:val="24"/>
        </w:rPr>
      </w:pPr>
    </w:p>
    <w:p w14:paraId="443D0CD8" w14:textId="77777777" w:rsidR="007F7671" w:rsidRDefault="007F7671" w:rsidP="00243650">
      <w:pPr>
        <w:autoSpaceDE w:val="0"/>
        <w:autoSpaceDN w:val="0"/>
        <w:adjustRightInd w:val="0"/>
        <w:spacing w:after="0"/>
        <w:jc w:val="both"/>
        <w:rPr>
          <w:rFonts w:ascii="Times New Roman" w:hAnsi="Times New Roman" w:cs="Times New Roman"/>
          <w:color w:val="000000"/>
          <w:sz w:val="24"/>
          <w:szCs w:val="24"/>
        </w:rPr>
      </w:pPr>
    </w:p>
    <w:p w14:paraId="75229654" w14:textId="77777777" w:rsidR="007F7671" w:rsidRDefault="007F7671" w:rsidP="00243650">
      <w:pPr>
        <w:autoSpaceDE w:val="0"/>
        <w:autoSpaceDN w:val="0"/>
        <w:adjustRightInd w:val="0"/>
        <w:spacing w:after="0"/>
        <w:jc w:val="both"/>
        <w:rPr>
          <w:rFonts w:ascii="Times New Roman" w:hAnsi="Times New Roman" w:cs="Times New Roman"/>
          <w:color w:val="000000"/>
          <w:sz w:val="24"/>
          <w:szCs w:val="24"/>
        </w:rPr>
      </w:pPr>
    </w:p>
    <w:p w14:paraId="4AEE08E1" w14:textId="77777777" w:rsidR="007F7671" w:rsidRDefault="007F7671" w:rsidP="00243650">
      <w:pPr>
        <w:autoSpaceDE w:val="0"/>
        <w:autoSpaceDN w:val="0"/>
        <w:adjustRightInd w:val="0"/>
        <w:spacing w:after="0"/>
        <w:jc w:val="both"/>
        <w:rPr>
          <w:rFonts w:ascii="Times New Roman" w:hAnsi="Times New Roman" w:cs="Times New Roman"/>
          <w:color w:val="000000"/>
          <w:sz w:val="24"/>
          <w:szCs w:val="24"/>
        </w:rPr>
      </w:pPr>
    </w:p>
    <w:p w14:paraId="28D77D07" w14:textId="77777777" w:rsidR="007F7671" w:rsidRDefault="007F7671" w:rsidP="00243650">
      <w:pPr>
        <w:autoSpaceDE w:val="0"/>
        <w:autoSpaceDN w:val="0"/>
        <w:adjustRightInd w:val="0"/>
        <w:spacing w:after="0"/>
        <w:jc w:val="both"/>
        <w:rPr>
          <w:rFonts w:ascii="Times New Roman" w:hAnsi="Times New Roman" w:cs="Times New Roman"/>
          <w:color w:val="000000"/>
          <w:sz w:val="24"/>
          <w:szCs w:val="24"/>
        </w:rPr>
      </w:pPr>
    </w:p>
    <w:p w14:paraId="6DE42E7C" w14:textId="77777777" w:rsidR="007F7671" w:rsidRDefault="007F7671" w:rsidP="00243650">
      <w:pPr>
        <w:autoSpaceDE w:val="0"/>
        <w:autoSpaceDN w:val="0"/>
        <w:adjustRightInd w:val="0"/>
        <w:spacing w:after="0"/>
        <w:jc w:val="both"/>
        <w:rPr>
          <w:rFonts w:ascii="Times New Roman" w:hAnsi="Times New Roman" w:cs="Times New Roman"/>
          <w:color w:val="000000"/>
          <w:sz w:val="24"/>
          <w:szCs w:val="24"/>
        </w:rPr>
      </w:pPr>
    </w:p>
    <w:p w14:paraId="65D84D0C" w14:textId="77777777" w:rsidR="007F7671" w:rsidRDefault="007F7671" w:rsidP="00243650">
      <w:pPr>
        <w:autoSpaceDE w:val="0"/>
        <w:autoSpaceDN w:val="0"/>
        <w:adjustRightInd w:val="0"/>
        <w:spacing w:after="0"/>
        <w:jc w:val="both"/>
        <w:rPr>
          <w:rFonts w:ascii="Times New Roman" w:hAnsi="Times New Roman" w:cs="Times New Roman"/>
          <w:color w:val="000000"/>
          <w:sz w:val="24"/>
          <w:szCs w:val="24"/>
        </w:rPr>
      </w:pPr>
    </w:p>
    <w:p w14:paraId="3610A4E5" w14:textId="77777777" w:rsidR="007F7671" w:rsidRDefault="007F7671" w:rsidP="00243650">
      <w:pPr>
        <w:autoSpaceDE w:val="0"/>
        <w:autoSpaceDN w:val="0"/>
        <w:adjustRightInd w:val="0"/>
        <w:spacing w:after="0"/>
        <w:jc w:val="both"/>
        <w:rPr>
          <w:rFonts w:ascii="Times New Roman" w:hAnsi="Times New Roman" w:cs="Times New Roman"/>
          <w:color w:val="000000"/>
          <w:sz w:val="24"/>
          <w:szCs w:val="24"/>
        </w:rPr>
      </w:pPr>
    </w:p>
    <w:p w14:paraId="3792AF5F" w14:textId="77777777" w:rsidR="007F7671" w:rsidRDefault="007F7671" w:rsidP="00243650">
      <w:pPr>
        <w:autoSpaceDE w:val="0"/>
        <w:autoSpaceDN w:val="0"/>
        <w:adjustRightInd w:val="0"/>
        <w:spacing w:after="0"/>
        <w:jc w:val="both"/>
        <w:rPr>
          <w:rFonts w:ascii="Times New Roman" w:hAnsi="Times New Roman" w:cs="Times New Roman"/>
          <w:color w:val="000000"/>
          <w:sz w:val="24"/>
          <w:szCs w:val="24"/>
        </w:rPr>
      </w:pPr>
    </w:p>
    <w:p w14:paraId="115EA29C" w14:textId="77777777" w:rsidR="007F7671" w:rsidRDefault="007F7671" w:rsidP="00243650">
      <w:pPr>
        <w:autoSpaceDE w:val="0"/>
        <w:autoSpaceDN w:val="0"/>
        <w:adjustRightInd w:val="0"/>
        <w:spacing w:after="0"/>
        <w:jc w:val="both"/>
        <w:rPr>
          <w:rFonts w:ascii="Times New Roman" w:hAnsi="Times New Roman" w:cs="Times New Roman"/>
          <w:color w:val="000000"/>
          <w:sz w:val="24"/>
          <w:szCs w:val="24"/>
        </w:rPr>
      </w:pPr>
    </w:p>
    <w:p w14:paraId="7690FF01" w14:textId="77777777" w:rsidR="007F7671" w:rsidRDefault="007F7671" w:rsidP="00243650">
      <w:pPr>
        <w:autoSpaceDE w:val="0"/>
        <w:autoSpaceDN w:val="0"/>
        <w:adjustRightInd w:val="0"/>
        <w:spacing w:after="0"/>
        <w:jc w:val="both"/>
        <w:rPr>
          <w:rFonts w:ascii="Times New Roman" w:hAnsi="Times New Roman" w:cs="Times New Roman"/>
          <w:color w:val="000000"/>
          <w:sz w:val="24"/>
          <w:szCs w:val="24"/>
        </w:rPr>
      </w:pPr>
    </w:p>
    <w:p w14:paraId="3393BC61" w14:textId="77777777" w:rsidR="00EE58CA" w:rsidRDefault="00EE58CA" w:rsidP="00243650">
      <w:pPr>
        <w:autoSpaceDE w:val="0"/>
        <w:autoSpaceDN w:val="0"/>
        <w:adjustRightInd w:val="0"/>
        <w:spacing w:after="0"/>
        <w:jc w:val="both"/>
        <w:rPr>
          <w:rFonts w:ascii="Times New Roman" w:hAnsi="Times New Roman" w:cs="Times New Roman"/>
          <w:color w:val="000000"/>
          <w:sz w:val="24"/>
          <w:szCs w:val="24"/>
        </w:rPr>
      </w:pPr>
    </w:p>
    <w:p w14:paraId="45AEA82F" w14:textId="77777777" w:rsidR="00EE58CA" w:rsidRDefault="00EE58CA" w:rsidP="00243650">
      <w:pPr>
        <w:autoSpaceDE w:val="0"/>
        <w:autoSpaceDN w:val="0"/>
        <w:adjustRightInd w:val="0"/>
        <w:spacing w:after="0"/>
        <w:jc w:val="both"/>
        <w:rPr>
          <w:rFonts w:ascii="Times New Roman" w:hAnsi="Times New Roman" w:cs="Times New Roman"/>
          <w:color w:val="000000"/>
          <w:sz w:val="24"/>
          <w:szCs w:val="24"/>
        </w:rPr>
      </w:pPr>
    </w:p>
    <w:p w14:paraId="5876EFD6" w14:textId="77777777" w:rsidR="00EE58CA" w:rsidRDefault="00EE58CA" w:rsidP="00243650">
      <w:pPr>
        <w:autoSpaceDE w:val="0"/>
        <w:autoSpaceDN w:val="0"/>
        <w:adjustRightInd w:val="0"/>
        <w:spacing w:after="0"/>
        <w:jc w:val="both"/>
        <w:rPr>
          <w:rFonts w:ascii="Times New Roman" w:hAnsi="Times New Roman" w:cs="Times New Roman"/>
          <w:color w:val="000000"/>
          <w:sz w:val="24"/>
          <w:szCs w:val="24"/>
        </w:rPr>
      </w:pPr>
    </w:p>
    <w:p w14:paraId="65DBB9A2" w14:textId="77777777" w:rsidR="00EE58CA" w:rsidRPr="000B3B9D" w:rsidRDefault="00EE58CA" w:rsidP="00243650">
      <w:pPr>
        <w:autoSpaceDE w:val="0"/>
        <w:autoSpaceDN w:val="0"/>
        <w:adjustRightInd w:val="0"/>
        <w:spacing w:after="0"/>
        <w:jc w:val="both"/>
        <w:rPr>
          <w:rFonts w:ascii="Times New Roman" w:hAnsi="Times New Roman" w:cs="Times New Roman"/>
          <w:color w:val="000000"/>
          <w:sz w:val="24"/>
          <w:szCs w:val="24"/>
        </w:rPr>
      </w:pPr>
    </w:p>
    <w:p w14:paraId="396D7456" w14:textId="77777777" w:rsidR="00243650" w:rsidRDefault="00243650" w:rsidP="00243650">
      <w:pPr>
        <w:autoSpaceDE w:val="0"/>
        <w:autoSpaceDN w:val="0"/>
        <w:adjustRightInd w:val="0"/>
        <w:spacing w:after="0"/>
        <w:jc w:val="both"/>
        <w:rPr>
          <w:rFonts w:ascii="Times New Roman" w:hAnsi="Times New Roman" w:cs="Times New Roman"/>
          <w:color w:val="000000"/>
          <w:sz w:val="24"/>
          <w:szCs w:val="24"/>
        </w:rPr>
      </w:pPr>
    </w:p>
    <w:p w14:paraId="3714E414" w14:textId="77777777" w:rsidR="007E68E2" w:rsidRDefault="007E68E2" w:rsidP="00243650">
      <w:pPr>
        <w:autoSpaceDE w:val="0"/>
        <w:autoSpaceDN w:val="0"/>
        <w:adjustRightInd w:val="0"/>
        <w:spacing w:after="0"/>
        <w:jc w:val="both"/>
        <w:rPr>
          <w:rFonts w:ascii="Times New Roman" w:hAnsi="Times New Roman" w:cs="Times New Roman"/>
          <w:color w:val="000000"/>
          <w:sz w:val="24"/>
          <w:szCs w:val="24"/>
        </w:rPr>
      </w:pPr>
    </w:p>
    <w:p w14:paraId="377EAF21" w14:textId="77777777" w:rsidR="007E68E2" w:rsidRDefault="007E68E2" w:rsidP="00243650">
      <w:pPr>
        <w:autoSpaceDE w:val="0"/>
        <w:autoSpaceDN w:val="0"/>
        <w:adjustRightInd w:val="0"/>
        <w:spacing w:after="0"/>
        <w:jc w:val="both"/>
        <w:rPr>
          <w:rFonts w:ascii="Times New Roman" w:hAnsi="Times New Roman" w:cs="Times New Roman"/>
          <w:color w:val="000000"/>
          <w:sz w:val="24"/>
          <w:szCs w:val="24"/>
        </w:rPr>
      </w:pPr>
    </w:p>
    <w:p w14:paraId="121152FE" w14:textId="77777777" w:rsidR="007E68E2" w:rsidRDefault="007E68E2" w:rsidP="00243650">
      <w:pPr>
        <w:autoSpaceDE w:val="0"/>
        <w:autoSpaceDN w:val="0"/>
        <w:adjustRightInd w:val="0"/>
        <w:spacing w:after="0"/>
        <w:jc w:val="both"/>
        <w:rPr>
          <w:rFonts w:ascii="Times New Roman" w:hAnsi="Times New Roman" w:cs="Times New Roman"/>
          <w:color w:val="000000"/>
          <w:sz w:val="24"/>
          <w:szCs w:val="24"/>
        </w:rPr>
      </w:pPr>
    </w:p>
    <w:p w14:paraId="3DA9911F" w14:textId="77777777" w:rsidR="007E68E2" w:rsidRDefault="007E68E2" w:rsidP="00243650">
      <w:pPr>
        <w:autoSpaceDE w:val="0"/>
        <w:autoSpaceDN w:val="0"/>
        <w:adjustRightInd w:val="0"/>
        <w:spacing w:after="0"/>
        <w:jc w:val="both"/>
        <w:rPr>
          <w:rFonts w:ascii="Times New Roman" w:hAnsi="Times New Roman" w:cs="Times New Roman"/>
          <w:color w:val="000000"/>
          <w:sz w:val="24"/>
          <w:szCs w:val="24"/>
        </w:rPr>
      </w:pPr>
    </w:p>
    <w:p w14:paraId="2D312A9B" w14:textId="77777777" w:rsidR="007E68E2" w:rsidRDefault="007E68E2" w:rsidP="00243650">
      <w:pPr>
        <w:autoSpaceDE w:val="0"/>
        <w:autoSpaceDN w:val="0"/>
        <w:adjustRightInd w:val="0"/>
        <w:spacing w:after="0"/>
        <w:jc w:val="both"/>
        <w:rPr>
          <w:rFonts w:ascii="Times New Roman" w:hAnsi="Times New Roman" w:cs="Times New Roman"/>
          <w:color w:val="000000"/>
          <w:sz w:val="24"/>
          <w:szCs w:val="24"/>
        </w:rPr>
      </w:pPr>
    </w:p>
    <w:p w14:paraId="523C35B4" w14:textId="77777777" w:rsidR="007E68E2" w:rsidRDefault="007E68E2" w:rsidP="00243650">
      <w:pPr>
        <w:autoSpaceDE w:val="0"/>
        <w:autoSpaceDN w:val="0"/>
        <w:adjustRightInd w:val="0"/>
        <w:spacing w:after="0"/>
        <w:jc w:val="both"/>
        <w:rPr>
          <w:rFonts w:ascii="Times New Roman" w:hAnsi="Times New Roman" w:cs="Times New Roman"/>
          <w:color w:val="000000"/>
          <w:sz w:val="24"/>
          <w:szCs w:val="24"/>
        </w:rPr>
      </w:pPr>
    </w:p>
    <w:p w14:paraId="6AE51979" w14:textId="77777777" w:rsidR="007E68E2" w:rsidRDefault="007E68E2" w:rsidP="00243650">
      <w:pPr>
        <w:autoSpaceDE w:val="0"/>
        <w:autoSpaceDN w:val="0"/>
        <w:adjustRightInd w:val="0"/>
        <w:spacing w:after="0"/>
        <w:jc w:val="both"/>
        <w:rPr>
          <w:rFonts w:ascii="Times New Roman" w:hAnsi="Times New Roman" w:cs="Times New Roman"/>
          <w:color w:val="000000"/>
          <w:sz w:val="24"/>
          <w:szCs w:val="24"/>
        </w:rPr>
      </w:pPr>
    </w:p>
    <w:p w14:paraId="720F240D" w14:textId="77777777" w:rsidR="00657018" w:rsidRPr="000B3B9D" w:rsidRDefault="00657018" w:rsidP="00243650">
      <w:pPr>
        <w:autoSpaceDE w:val="0"/>
        <w:autoSpaceDN w:val="0"/>
        <w:adjustRightInd w:val="0"/>
        <w:spacing w:after="0"/>
        <w:jc w:val="both"/>
        <w:rPr>
          <w:rFonts w:ascii="Times New Roman" w:hAnsi="Times New Roman" w:cs="Times New Roman"/>
          <w:color w:val="000000"/>
          <w:sz w:val="24"/>
          <w:szCs w:val="24"/>
        </w:rPr>
      </w:pPr>
    </w:p>
    <w:p w14:paraId="49E6F28B" w14:textId="77777777" w:rsidR="007F7671" w:rsidRDefault="007F7671" w:rsidP="007F7671">
      <w:pPr>
        <w:widowControl w:val="0"/>
        <w:autoSpaceDE w:val="0"/>
        <w:autoSpaceDN w:val="0"/>
        <w:adjustRightInd w:val="0"/>
        <w:spacing w:before="29" w:after="0" w:line="271" w:lineRule="exact"/>
        <w:jc w:val="center"/>
        <w:rPr>
          <w:rFonts w:ascii="Times New Roman" w:hAnsi="Times New Roman"/>
          <w:sz w:val="24"/>
          <w:szCs w:val="24"/>
        </w:rPr>
      </w:pPr>
      <w:r>
        <w:rPr>
          <w:rFonts w:ascii="Times New Roman" w:hAnsi="Times New Roman"/>
          <w:b/>
          <w:bCs/>
          <w:w w:val="99"/>
          <w:position w:val="-1"/>
          <w:sz w:val="24"/>
          <w:szCs w:val="24"/>
        </w:rPr>
        <w:lastRenderedPageBreak/>
        <w:t>İÇİNDE</w:t>
      </w:r>
      <w:r>
        <w:rPr>
          <w:rFonts w:ascii="Times New Roman" w:hAnsi="Times New Roman"/>
          <w:b/>
          <w:bCs/>
          <w:spacing w:val="1"/>
          <w:w w:val="99"/>
          <w:position w:val="-1"/>
          <w:sz w:val="24"/>
          <w:szCs w:val="24"/>
        </w:rPr>
        <w:t>Kİ</w:t>
      </w:r>
      <w:r>
        <w:rPr>
          <w:rFonts w:ascii="Times New Roman" w:hAnsi="Times New Roman"/>
          <w:b/>
          <w:bCs/>
          <w:w w:val="99"/>
          <w:position w:val="-1"/>
          <w:sz w:val="24"/>
          <w:szCs w:val="24"/>
        </w:rPr>
        <w:t>LER</w:t>
      </w:r>
    </w:p>
    <w:p w14:paraId="3BF3A706" w14:textId="77777777" w:rsidR="007F7671" w:rsidRDefault="007F7671" w:rsidP="00C2002B">
      <w:pPr>
        <w:widowControl w:val="0"/>
        <w:autoSpaceDE w:val="0"/>
        <w:autoSpaceDN w:val="0"/>
        <w:adjustRightInd w:val="0"/>
        <w:spacing w:after="0"/>
        <w:rPr>
          <w:rFonts w:ascii="Times New Roman" w:hAnsi="Times New Roman"/>
          <w:sz w:val="19"/>
          <w:szCs w:val="19"/>
        </w:rPr>
      </w:pPr>
    </w:p>
    <w:p w14:paraId="0D5B5392" w14:textId="77777777" w:rsidR="007F7671" w:rsidRDefault="002F571F" w:rsidP="002F571F">
      <w:pPr>
        <w:widowControl w:val="0"/>
        <w:autoSpaceDE w:val="0"/>
        <w:autoSpaceDN w:val="0"/>
        <w:adjustRightInd w:val="0"/>
        <w:spacing w:after="0" w:line="240" w:lineRule="auto"/>
        <w:ind w:left="588"/>
        <w:jc w:val="right"/>
        <w:rPr>
          <w:rFonts w:ascii="Times New Roman" w:hAnsi="Times New Roman"/>
          <w:b/>
          <w:bCs/>
          <w:sz w:val="24"/>
          <w:szCs w:val="24"/>
        </w:rPr>
      </w:pPr>
      <w:r>
        <w:rPr>
          <w:rFonts w:ascii="Times New Roman" w:hAnsi="Times New Roman"/>
          <w:b/>
          <w:bCs/>
          <w:sz w:val="24"/>
          <w:szCs w:val="24"/>
        </w:rPr>
        <w:t xml:space="preserve">  </w:t>
      </w:r>
      <w:r w:rsidR="007F7671">
        <w:rPr>
          <w:rFonts w:ascii="Times New Roman" w:hAnsi="Times New Roman"/>
          <w:b/>
          <w:bCs/>
          <w:sz w:val="24"/>
          <w:szCs w:val="24"/>
        </w:rPr>
        <w:t xml:space="preserve">Sayfa </w:t>
      </w:r>
    </w:p>
    <w:p w14:paraId="03A1B8F9" w14:textId="77777777" w:rsidR="002F571F" w:rsidRDefault="002F571F" w:rsidP="002F571F">
      <w:pPr>
        <w:widowControl w:val="0"/>
        <w:autoSpaceDE w:val="0"/>
        <w:autoSpaceDN w:val="0"/>
        <w:adjustRightInd w:val="0"/>
        <w:spacing w:after="0" w:line="240" w:lineRule="auto"/>
        <w:jc w:val="both"/>
        <w:rPr>
          <w:rFonts w:ascii="Times New Roman" w:hAnsi="Times New Roman"/>
          <w:sz w:val="24"/>
          <w:szCs w:val="24"/>
        </w:rPr>
      </w:pPr>
    </w:p>
    <w:p w14:paraId="6E41CD05" w14:textId="77777777" w:rsidR="002F571F" w:rsidRPr="00C1481B" w:rsidRDefault="007F7671" w:rsidP="005A1B12">
      <w:pPr>
        <w:widowControl w:val="0"/>
        <w:tabs>
          <w:tab w:val="left" w:leader="dot" w:pos="8222"/>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ÖZET</w:t>
      </w:r>
      <w:r w:rsidR="00A22732">
        <w:rPr>
          <w:rFonts w:ascii="Times New Roman" w:hAnsi="Times New Roman"/>
          <w:sz w:val="24"/>
          <w:szCs w:val="24"/>
        </w:rPr>
        <w:tab/>
      </w:r>
      <w:r w:rsidR="002F571F" w:rsidRPr="00C1481B">
        <w:rPr>
          <w:rFonts w:ascii="Times New Roman" w:hAnsi="Times New Roman"/>
          <w:sz w:val="24"/>
          <w:szCs w:val="24"/>
        </w:rPr>
        <w:t xml:space="preserve">    </w:t>
      </w:r>
      <w:r w:rsidR="005A1B12" w:rsidRPr="00C1481B">
        <w:rPr>
          <w:rFonts w:ascii="Times New Roman" w:hAnsi="Times New Roman"/>
          <w:sz w:val="24"/>
          <w:szCs w:val="24"/>
        </w:rPr>
        <w:t xml:space="preserve"> </w:t>
      </w:r>
      <w:r w:rsidR="007E68E2">
        <w:rPr>
          <w:rFonts w:ascii="Times New Roman" w:hAnsi="Times New Roman"/>
          <w:sz w:val="24"/>
          <w:szCs w:val="24"/>
        </w:rPr>
        <w:t xml:space="preserve"> i</w:t>
      </w:r>
      <w:r w:rsidRPr="00C1481B">
        <w:rPr>
          <w:rFonts w:ascii="Times New Roman" w:hAnsi="Times New Roman"/>
          <w:sz w:val="24"/>
          <w:szCs w:val="24"/>
        </w:rPr>
        <w:t xml:space="preserve"> </w:t>
      </w:r>
    </w:p>
    <w:p w14:paraId="6D632B3B" w14:textId="77777777" w:rsidR="002F571F" w:rsidRPr="00C1481B" w:rsidRDefault="002F571F" w:rsidP="005A1B12">
      <w:pPr>
        <w:widowControl w:val="0"/>
        <w:tabs>
          <w:tab w:val="left" w:leader="dot" w:pos="8222"/>
        </w:tabs>
        <w:autoSpaceDE w:val="0"/>
        <w:autoSpaceDN w:val="0"/>
        <w:adjustRightInd w:val="0"/>
        <w:spacing w:after="0" w:line="240" w:lineRule="auto"/>
        <w:rPr>
          <w:rFonts w:ascii="Times New Roman" w:hAnsi="Times New Roman"/>
          <w:sz w:val="24"/>
          <w:szCs w:val="24"/>
        </w:rPr>
      </w:pPr>
    </w:p>
    <w:p w14:paraId="107E5E5D" w14:textId="77777777" w:rsidR="002F571F" w:rsidRPr="00C1481B" w:rsidRDefault="004A1E86" w:rsidP="005A1B12">
      <w:pPr>
        <w:widowControl w:val="0"/>
        <w:tabs>
          <w:tab w:val="left" w:leader="dot" w:pos="8222"/>
        </w:tabs>
        <w:autoSpaceDE w:val="0"/>
        <w:autoSpaceDN w:val="0"/>
        <w:adjustRightInd w:val="0"/>
        <w:spacing w:after="0" w:line="240" w:lineRule="auto"/>
        <w:rPr>
          <w:rFonts w:ascii="Times New Roman" w:hAnsi="Times New Roman"/>
          <w:sz w:val="24"/>
          <w:szCs w:val="24"/>
        </w:rPr>
      </w:pPr>
      <w:r w:rsidRPr="00C1481B">
        <w:rPr>
          <w:rFonts w:ascii="Times New Roman" w:hAnsi="Times New Roman"/>
          <w:sz w:val="24"/>
          <w:szCs w:val="24"/>
        </w:rPr>
        <w:t>TEŞEKKÜR</w:t>
      </w:r>
      <w:r w:rsidR="00A22732" w:rsidRPr="00C1481B">
        <w:rPr>
          <w:rFonts w:ascii="Times New Roman" w:hAnsi="Times New Roman"/>
          <w:sz w:val="24"/>
          <w:szCs w:val="24"/>
        </w:rPr>
        <w:tab/>
      </w:r>
      <w:r w:rsidR="005A1B12" w:rsidRPr="00C1481B">
        <w:rPr>
          <w:rFonts w:ascii="Times New Roman" w:hAnsi="Times New Roman"/>
          <w:sz w:val="24"/>
          <w:szCs w:val="24"/>
        </w:rPr>
        <w:t xml:space="preserve">     </w:t>
      </w:r>
      <w:r w:rsidR="002A42F4">
        <w:rPr>
          <w:rFonts w:ascii="Times New Roman" w:hAnsi="Times New Roman"/>
          <w:sz w:val="24"/>
          <w:szCs w:val="24"/>
        </w:rPr>
        <w:t xml:space="preserve"> </w:t>
      </w:r>
      <w:r w:rsidR="007E68E2">
        <w:rPr>
          <w:rFonts w:ascii="Times New Roman" w:hAnsi="Times New Roman"/>
          <w:sz w:val="24"/>
          <w:szCs w:val="24"/>
        </w:rPr>
        <w:t>ii</w:t>
      </w:r>
    </w:p>
    <w:p w14:paraId="5AF6C6DD" w14:textId="77777777" w:rsidR="005A1B12" w:rsidRPr="00C1481B" w:rsidRDefault="005A1B12" w:rsidP="005A1B12">
      <w:pPr>
        <w:widowControl w:val="0"/>
        <w:tabs>
          <w:tab w:val="left" w:leader="dot" w:pos="8222"/>
        </w:tabs>
        <w:autoSpaceDE w:val="0"/>
        <w:autoSpaceDN w:val="0"/>
        <w:adjustRightInd w:val="0"/>
        <w:spacing w:after="0" w:line="240" w:lineRule="auto"/>
        <w:rPr>
          <w:rFonts w:ascii="Times New Roman" w:hAnsi="Times New Roman"/>
          <w:sz w:val="24"/>
          <w:szCs w:val="24"/>
        </w:rPr>
      </w:pPr>
    </w:p>
    <w:p w14:paraId="4837E526" w14:textId="77777777" w:rsidR="002F571F" w:rsidRDefault="007F7671" w:rsidP="002A42F4">
      <w:pPr>
        <w:widowControl w:val="0"/>
        <w:tabs>
          <w:tab w:val="left" w:leader="dot" w:pos="8222"/>
        </w:tabs>
        <w:autoSpaceDE w:val="0"/>
        <w:autoSpaceDN w:val="0"/>
        <w:adjustRightInd w:val="0"/>
        <w:spacing w:after="0" w:line="240" w:lineRule="auto"/>
        <w:jc w:val="right"/>
        <w:rPr>
          <w:rFonts w:ascii="Times New Roman" w:hAnsi="Times New Roman"/>
          <w:sz w:val="24"/>
          <w:szCs w:val="24"/>
        </w:rPr>
      </w:pPr>
      <w:r w:rsidRPr="00C1481B">
        <w:rPr>
          <w:rFonts w:ascii="Times New Roman" w:hAnsi="Times New Roman"/>
          <w:sz w:val="24"/>
          <w:szCs w:val="24"/>
        </w:rPr>
        <w:t>İ</w:t>
      </w:r>
      <w:r>
        <w:rPr>
          <w:rFonts w:ascii="Times New Roman" w:hAnsi="Times New Roman"/>
          <w:sz w:val="24"/>
          <w:szCs w:val="24"/>
        </w:rPr>
        <w:t>Ç</w:t>
      </w:r>
      <w:r w:rsidRPr="00C1481B">
        <w:rPr>
          <w:rFonts w:ascii="Times New Roman" w:hAnsi="Times New Roman"/>
          <w:sz w:val="24"/>
          <w:szCs w:val="24"/>
        </w:rPr>
        <w:t>İ</w:t>
      </w:r>
      <w:r>
        <w:rPr>
          <w:rFonts w:ascii="Times New Roman" w:hAnsi="Times New Roman"/>
          <w:sz w:val="24"/>
          <w:szCs w:val="24"/>
        </w:rPr>
        <w:t>NDEK</w:t>
      </w:r>
      <w:r w:rsidRPr="00C1481B">
        <w:rPr>
          <w:rFonts w:ascii="Times New Roman" w:hAnsi="Times New Roman"/>
          <w:sz w:val="24"/>
          <w:szCs w:val="24"/>
        </w:rPr>
        <w:t>İL</w:t>
      </w:r>
      <w:r>
        <w:rPr>
          <w:rFonts w:ascii="Times New Roman" w:hAnsi="Times New Roman"/>
          <w:sz w:val="24"/>
          <w:szCs w:val="24"/>
        </w:rPr>
        <w:t>ER</w:t>
      </w:r>
      <w:r w:rsidRPr="00C1481B">
        <w:rPr>
          <w:rFonts w:ascii="Times New Roman" w:hAnsi="Times New Roman"/>
          <w:sz w:val="24"/>
          <w:szCs w:val="24"/>
        </w:rPr>
        <w:t xml:space="preserve"> </w:t>
      </w:r>
      <w:r w:rsidR="00A22732" w:rsidRPr="00C1481B">
        <w:rPr>
          <w:rFonts w:ascii="Times New Roman" w:hAnsi="Times New Roman"/>
          <w:sz w:val="24"/>
          <w:szCs w:val="24"/>
        </w:rPr>
        <w:tab/>
      </w:r>
      <w:r w:rsidR="002F571F" w:rsidRPr="00C1481B">
        <w:rPr>
          <w:rFonts w:ascii="Times New Roman" w:hAnsi="Times New Roman"/>
          <w:sz w:val="24"/>
          <w:szCs w:val="24"/>
        </w:rPr>
        <w:t xml:space="preserve">     </w:t>
      </w:r>
      <w:r w:rsidR="007E68E2">
        <w:rPr>
          <w:rFonts w:ascii="Times New Roman" w:hAnsi="Times New Roman"/>
          <w:sz w:val="24"/>
          <w:szCs w:val="24"/>
        </w:rPr>
        <w:t>i</w:t>
      </w:r>
      <w:r>
        <w:rPr>
          <w:rFonts w:ascii="Times New Roman" w:hAnsi="Times New Roman"/>
          <w:sz w:val="24"/>
          <w:szCs w:val="24"/>
        </w:rPr>
        <w:t xml:space="preserve">ii </w:t>
      </w:r>
    </w:p>
    <w:p w14:paraId="235ECCFB" w14:textId="77777777" w:rsidR="002F571F" w:rsidRDefault="002F571F" w:rsidP="005A1B12">
      <w:pPr>
        <w:widowControl w:val="0"/>
        <w:tabs>
          <w:tab w:val="left" w:leader="dot" w:pos="8222"/>
        </w:tabs>
        <w:autoSpaceDE w:val="0"/>
        <w:autoSpaceDN w:val="0"/>
        <w:adjustRightInd w:val="0"/>
        <w:spacing w:after="0" w:line="240" w:lineRule="auto"/>
        <w:rPr>
          <w:rFonts w:ascii="Times New Roman" w:hAnsi="Times New Roman"/>
          <w:sz w:val="24"/>
          <w:szCs w:val="24"/>
        </w:rPr>
      </w:pPr>
    </w:p>
    <w:p w14:paraId="06EA7B6D" w14:textId="77777777" w:rsidR="002F571F" w:rsidRPr="00C1481B" w:rsidRDefault="005A1B12" w:rsidP="005A1B12">
      <w:pPr>
        <w:widowControl w:val="0"/>
        <w:tabs>
          <w:tab w:val="left" w:leader="dot" w:pos="8222"/>
          <w:tab w:val="left" w:pos="8782"/>
        </w:tabs>
        <w:autoSpaceDE w:val="0"/>
        <w:autoSpaceDN w:val="0"/>
        <w:adjustRightInd w:val="0"/>
        <w:spacing w:after="0" w:line="240" w:lineRule="auto"/>
        <w:ind w:right="-149"/>
        <w:rPr>
          <w:rFonts w:ascii="Times New Roman" w:hAnsi="Times New Roman"/>
          <w:sz w:val="24"/>
          <w:szCs w:val="24"/>
        </w:rPr>
      </w:pPr>
      <w:r>
        <w:rPr>
          <w:rFonts w:ascii="Times New Roman" w:hAnsi="Times New Roman"/>
          <w:sz w:val="24"/>
          <w:szCs w:val="24"/>
        </w:rPr>
        <w:t>ÇİZELGELERİN LİSTESİ</w:t>
      </w:r>
      <w:r w:rsidR="00A22732">
        <w:rPr>
          <w:rFonts w:ascii="Times New Roman" w:hAnsi="Times New Roman"/>
          <w:sz w:val="24"/>
          <w:szCs w:val="24"/>
        </w:rPr>
        <w:tab/>
      </w:r>
      <w:r>
        <w:rPr>
          <w:rFonts w:ascii="Times New Roman" w:hAnsi="Times New Roman"/>
          <w:sz w:val="24"/>
          <w:szCs w:val="24"/>
        </w:rPr>
        <w:t xml:space="preserve">     </w:t>
      </w:r>
      <w:r w:rsidR="007E68E2">
        <w:rPr>
          <w:rFonts w:ascii="Times New Roman" w:hAnsi="Times New Roman"/>
          <w:sz w:val="24"/>
          <w:szCs w:val="24"/>
        </w:rPr>
        <w:t>i</w:t>
      </w:r>
      <w:r w:rsidRPr="00C1481B">
        <w:rPr>
          <w:rFonts w:ascii="Times New Roman" w:hAnsi="Times New Roman"/>
          <w:sz w:val="24"/>
          <w:szCs w:val="24"/>
        </w:rPr>
        <w:t>v</w:t>
      </w:r>
      <w:r w:rsidR="007F7671">
        <w:rPr>
          <w:rFonts w:ascii="Times New Roman" w:hAnsi="Times New Roman"/>
          <w:sz w:val="24"/>
          <w:szCs w:val="24"/>
        </w:rPr>
        <w:t xml:space="preserve"> </w:t>
      </w:r>
    </w:p>
    <w:p w14:paraId="6C8DA796" w14:textId="77777777" w:rsidR="002F571F" w:rsidRDefault="002F571F" w:rsidP="005A1B12">
      <w:pPr>
        <w:widowControl w:val="0"/>
        <w:tabs>
          <w:tab w:val="left" w:leader="dot" w:pos="8222"/>
        </w:tabs>
        <w:autoSpaceDE w:val="0"/>
        <w:autoSpaceDN w:val="0"/>
        <w:adjustRightInd w:val="0"/>
        <w:spacing w:after="0" w:line="240" w:lineRule="auto"/>
        <w:rPr>
          <w:rFonts w:ascii="Times New Roman" w:hAnsi="Times New Roman"/>
          <w:sz w:val="24"/>
          <w:szCs w:val="24"/>
        </w:rPr>
      </w:pPr>
    </w:p>
    <w:p w14:paraId="11631F07" w14:textId="77777777" w:rsidR="002F571F" w:rsidRDefault="007F7671" w:rsidP="005A1B12">
      <w:pPr>
        <w:widowControl w:val="0"/>
        <w:tabs>
          <w:tab w:val="left" w:leader="dot" w:pos="8222"/>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ŞEK</w:t>
      </w:r>
      <w:r w:rsidRPr="00C1481B">
        <w:rPr>
          <w:rFonts w:ascii="Times New Roman" w:hAnsi="Times New Roman"/>
          <w:sz w:val="24"/>
          <w:szCs w:val="24"/>
        </w:rPr>
        <w:t>İ</w:t>
      </w:r>
      <w:r>
        <w:rPr>
          <w:rFonts w:ascii="Times New Roman" w:hAnsi="Times New Roman"/>
          <w:sz w:val="24"/>
          <w:szCs w:val="24"/>
        </w:rPr>
        <w:t>LLER</w:t>
      </w:r>
      <w:r w:rsidRPr="00C1481B">
        <w:rPr>
          <w:rFonts w:ascii="Times New Roman" w:hAnsi="Times New Roman"/>
          <w:sz w:val="24"/>
          <w:szCs w:val="24"/>
        </w:rPr>
        <w:t>İ</w:t>
      </w:r>
      <w:r>
        <w:rPr>
          <w:rFonts w:ascii="Times New Roman" w:hAnsi="Times New Roman"/>
          <w:sz w:val="24"/>
          <w:szCs w:val="24"/>
        </w:rPr>
        <w:t>N</w:t>
      </w:r>
      <w:r w:rsidRPr="00C1481B">
        <w:rPr>
          <w:rFonts w:ascii="Times New Roman" w:hAnsi="Times New Roman"/>
          <w:sz w:val="24"/>
          <w:szCs w:val="24"/>
        </w:rPr>
        <w:t xml:space="preserve"> LİSTESİ</w:t>
      </w:r>
      <w:r w:rsidR="004A1E86" w:rsidRPr="00C1481B">
        <w:rPr>
          <w:rFonts w:ascii="Times New Roman" w:hAnsi="Times New Roman"/>
          <w:sz w:val="24"/>
          <w:szCs w:val="24"/>
        </w:rPr>
        <w:tab/>
      </w:r>
      <w:r w:rsidRPr="00C1481B">
        <w:rPr>
          <w:rFonts w:ascii="Times New Roman" w:hAnsi="Times New Roman"/>
          <w:sz w:val="24"/>
          <w:szCs w:val="24"/>
        </w:rPr>
        <w:t xml:space="preserve"> </w:t>
      </w:r>
      <w:r w:rsidR="002F571F">
        <w:rPr>
          <w:rFonts w:ascii="Times New Roman" w:hAnsi="Times New Roman"/>
          <w:sz w:val="24"/>
          <w:szCs w:val="24"/>
        </w:rPr>
        <w:t xml:space="preserve">   </w:t>
      </w:r>
      <w:r w:rsidR="005A1B12">
        <w:rPr>
          <w:rFonts w:ascii="Times New Roman" w:hAnsi="Times New Roman"/>
          <w:sz w:val="24"/>
          <w:szCs w:val="24"/>
        </w:rPr>
        <w:t xml:space="preserve"> </w:t>
      </w:r>
      <w:r w:rsidR="002F571F">
        <w:rPr>
          <w:rFonts w:ascii="Times New Roman" w:hAnsi="Times New Roman"/>
          <w:sz w:val="24"/>
          <w:szCs w:val="24"/>
        </w:rPr>
        <w:t xml:space="preserve"> </w:t>
      </w:r>
      <w:r w:rsidR="007E68E2">
        <w:rPr>
          <w:rFonts w:ascii="Times New Roman" w:hAnsi="Times New Roman"/>
          <w:sz w:val="24"/>
          <w:szCs w:val="24"/>
        </w:rPr>
        <w:t>v</w:t>
      </w:r>
      <w:r>
        <w:rPr>
          <w:rFonts w:ascii="Times New Roman" w:hAnsi="Times New Roman"/>
          <w:sz w:val="24"/>
          <w:szCs w:val="24"/>
        </w:rPr>
        <w:t xml:space="preserve"> </w:t>
      </w:r>
    </w:p>
    <w:p w14:paraId="22AA1AFF" w14:textId="77777777" w:rsidR="002F571F" w:rsidRDefault="002F571F" w:rsidP="005A1B12">
      <w:pPr>
        <w:widowControl w:val="0"/>
        <w:tabs>
          <w:tab w:val="left" w:leader="dot" w:pos="8222"/>
        </w:tabs>
        <w:autoSpaceDE w:val="0"/>
        <w:autoSpaceDN w:val="0"/>
        <w:adjustRightInd w:val="0"/>
        <w:spacing w:after="0" w:line="240" w:lineRule="auto"/>
        <w:rPr>
          <w:rFonts w:ascii="Times New Roman" w:hAnsi="Times New Roman"/>
          <w:sz w:val="24"/>
          <w:szCs w:val="24"/>
        </w:rPr>
      </w:pPr>
    </w:p>
    <w:p w14:paraId="72DA7F1A" w14:textId="77777777" w:rsidR="002F571F" w:rsidRDefault="005A1B12" w:rsidP="005A1B12">
      <w:pPr>
        <w:widowControl w:val="0"/>
        <w:tabs>
          <w:tab w:val="left" w:leader="dot" w:pos="8222"/>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SİMGELER VE KISALTMALAR</w:t>
      </w:r>
      <w:r>
        <w:rPr>
          <w:rFonts w:ascii="Times New Roman" w:hAnsi="Times New Roman"/>
          <w:sz w:val="24"/>
          <w:szCs w:val="24"/>
        </w:rPr>
        <w:tab/>
      </w:r>
      <w:r w:rsidR="002F571F">
        <w:rPr>
          <w:rFonts w:ascii="Times New Roman" w:hAnsi="Times New Roman"/>
          <w:spacing w:val="6"/>
          <w:sz w:val="24"/>
          <w:szCs w:val="24"/>
        </w:rPr>
        <w:t xml:space="preserve">   </w:t>
      </w:r>
      <w:r>
        <w:rPr>
          <w:rFonts w:ascii="Times New Roman" w:hAnsi="Times New Roman"/>
          <w:spacing w:val="6"/>
          <w:sz w:val="24"/>
          <w:szCs w:val="24"/>
        </w:rPr>
        <w:t xml:space="preserve"> </w:t>
      </w:r>
      <w:r w:rsidR="007E68E2">
        <w:rPr>
          <w:rFonts w:ascii="Times New Roman" w:hAnsi="Times New Roman"/>
          <w:sz w:val="24"/>
          <w:szCs w:val="24"/>
        </w:rPr>
        <w:t>v</w:t>
      </w:r>
      <w:r w:rsidR="007F7671">
        <w:rPr>
          <w:rFonts w:ascii="Times New Roman" w:hAnsi="Times New Roman"/>
          <w:sz w:val="24"/>
          <w:szCs w:val="24"/>
        </w:rPr>
        <w:t>i</w:t>
      </w:r>
    </w:p>
    <w:p w14:paraId="434AF9D0" w14:textId="77777777" w:rsidR="005A1B12" w:rsidRDefault="005A1B12" w:rsidP="005A1B12">
      <w:pPr>
        <w:widowControl w:val="0"/>
        <w:tabs>
          <w:tab w:val="left" w:leader="dot" w:pos="8222"/>
        </w:tabs>
        <w:autoSpaceDE w:val="0"/>
        <w:autoSpaceDN w:val="0"/>
        <w:adjustRightInd w:val="0"/>
        <w:spacing w:after="0" w:line="240" w:lineRule="auto"/>
        <w:rPr>
          <w:rFonts w:ascii="Times New Roman" w:hAnsi="Times New Roman"/>
          <w:sz w:val="24"/>
          <w:szCs w:val="24"/>
        </w:rPr>
      </w:pPr>
    </w:p>
    <w:p w14:paraId="2E5E73A9" w14:textId="77777777" w:rsidR="007F7671" w:rsidRPr="00C1481B" w:rsidRDefault="007F7671" w:rsidP="005A1B12">
      <w:pPr>
        <w:widowControl w:val="0"/>
        <w:tabs>
          <w:tab w:val="left" w:leader="dot" w:pos="8222"/>
        </w:tabs>
        <w:autoSpaceDE w:val="0"/>
        <w:autoSpaceDN w:val="0"/>
        <w:adjustRightInd w:val="0"/>
        <w:spacing w:after="0" w:line="240" w:lineRule="auto"/>
        <w:rPr>
          <w:rFonts w:ascii="Times New Roman" w:hAnsi="Times New Roman"/>
          <w:sz w:val="28"/>
          <w:szCs w:val="28"/>
        </w:rPr>
      </w:pPr>
      <w:r w:rsidRPr="00C1481B">
        <w:rPr>
          <w:rFonts w:ascii="Times New Roman" w:hAnsi="Times New Roman"/>
          <w:sz w:val="28"/>
          <w:szCs w:val="28"/>
        </w:rPr>
        <w:t>1.</w:t>
      </w:r>
      <w:r w:rsidRPr="00C1481B">
        <w:rPr>
          <w:rFonts w:ascii="Times New Roman" w:hAnsi="Times New Roman"/>
          <w:spacing w:val="-2"/>
          <w:sz w:val="28"/>
          <w:szCs w:val="28"/>
        </w:rPr>
        <w:t xml:space="preserve"> </w:t>
      </w:r>
      <w:r w:rsidRPr="00C1481B">
        <w:rPr>
          <w:rFonts w:ascii="Times New Roman" w:hAnsi="Times New Roman"/>
          <w:sz w:val="28"/>
          <w:szCs w:val="28"/>
        </w:rPr>
        <w:t>G</w:t>
      </w:r>
      <w:r w:rsidRPr="00C1481B">
        <w:rPr>
          <w:rFonts w:ascii="Times New Roman" w:hAnsi="Times New Roman"/>
          <w:spacing w:val="1"/>
          <w:sz w:val="28"/>
          <w:szCs w:val="28"/>
        </w:rPr>
        <w:t>İ</w:t>
      </w:r>
      <w:r w:rsidRPr="00C1481B">
        <w:rPr>
          <w:rFonts w:ascii="Times New Roman" w:hAnsi="Times New Roman"/>
          <w:sz w:val="28"/>
          <w:szCs w:val="28"/>
        </w:rPr>
        <w:t>R</w:t>
      </w:r>
      <w:r w:rsidRPr="00C1481B">
        <w:rPr>
          <w:rFonts w:ascii="Times New Roman" w:hAnsi="Times New Roman"/>
          <w:spacing w:val="1"/>
          <w:sz w:val="28"/>
          <w:szCs w:val="28"/>
        </w:rPr>
        <w:t>İ</w:t>
      </w:r>
      <w:r w:rsidRPr="00C1481B">
        <w:rPr>
          <w:rFonts w:ascii="Times New Roman" w:hAnsi="Times New Roman"/>
          <w:sz w:val="28"/>
          <w:szCs w:val="28"/>
        </w:rPr>
        <w:t>Ş</w:t>
      </w:r>
      <w:r w:rsidR="00657018">
        <w:rPr>
          <w:rFonts w:ascii="Times New Roman" w:hAnsi="Times New Roman"/>
          <w:sz w:val="28"/>
          <w:szCs w:val="28"/>
        </w:rPr>
        <w:tab/>
      </w:r>
      <w:r w:rsidRPr="00C1481B">
        <w:rPr>
          <w:rFonts w:ascii="Times New Roman" w:hAnsi="Times New Roman"/>
          <w:spacing w:val="-20"/>
          <w:sz w:val="28"/>
          <w:szCs w:val="28"/>
        </w:rPr>
        <w:t xml:space="preserve"> </w:t>
      </w:r>
      <w:r w:rsidR="004D6585" w:rsidRPr="00C1481B">
        <w:rPr>
          <w:rFonts w:ascii="Times New Roman" w:hAnsi="Times New Roman"/>
          <w:w w:val="99"/>
          <w:sz w:val="28"/>
          <w:szCs w:val="28"/>
        </w:rPr>
        <w:t xml:space="preserve">   </w:t>
      </w:r>
      <w:r w:rsidR="005A1B12" w:rsidRPr="00C1481B">
        <w:rPr>
          <w:rFonts w:ascii="Times New Roman" w:hAnsi="Times New Roman"/>
          <w:w w:val="99"/>
          <w:sz w:val="28"/>
          <w:szCs w:val="28"/>
        </w:rPr>
        <w:t xml:space="preserve"> </w:t>
      </w:r>
      <w:r w:rsidR="002F571F" w:rsidRPr="00C1481B">
        <w:rPr>
          <w:rFonts w:ascii="Times New Roman" w:hAnsi="Times New Roman"/>
          <w:w w:val="99"/>
          <w:sz w:val="28"/>
          <w:szCs w:val="28"/>
        </w:rPr>
        <w:t xml:space="preserve"> </w:t>
      </w:r>
      <w:r w:rsidR="00C1481B" w:rsidRPr="00F53071">
        <w:rPr>
          <w:rFonts w:ascii="Times New Roman" w:hAnsi="Times New Roman"/>
          <w:w w:val="99"/>
          <w:sz w:val="24"/>
          <w:szCs w:val="24"/>
        </w:rPr>
        <w:t>1</w:t>
      </w:r>
    </w:p>
    <w:p w14:paraId="7887DEBA" w14:textId="77777777" w:rsidR="002F571F" w:rsidRPr="00C1481B" w:rsidRDefault="002F571F" w:rsidP="005A1B12">
      <w:pPr>
        <w:widowControl w:val="0"/>
        <w:tabs>
          <w:tab w:val="left" w:leader="dot" w:pos="8222"/>
        </w:tabs>
        <w:autoSpaceDE w:val="0"/>
        <w:autoSpaceDN w:val="0"/>
        <w:adjustRightInd w:val="0"/>
        <w:spacing w:after="0" w:line="240" w:lineRule="auto"/>
        <w:rPr>
          <w:rFonts w:ascii="Times New Roman" w:hAnsi="Times New Roman"/>
          <w:sz w:val="28"/>
          <w:szCs w:val="28"/>
        </w:rPr>
      </w:pPr>
    </w:p>
    <w:p w14:paraId="0F787897" w14:textId="77777777" w:rsidR="007F7671" w:rsidRDefault="007F7671" w:rsidP="007E68E2">
      <w:pPr>
        <w:widowControl w:val="0"/>
        <w:tabs>
          <w:tab w:val="left" w:leader="dot" w:pos="8222"/>
        </w:tabs>
        <w:autoSpaceDE w:val="0"/>
        <w:autoSpaceDN w:val="0"/>
        <w:adjustRightInd w:val="0"/>
        <w:spacing w:after="0" w:line="240" w:lineRule="auto"/>
        <w:rPr>
          <w:rFonts w:ascii="Times New Roman" w:hAnsi="Times New Roman"/>
          <w:sz w:val="24"/>
          <w:szCs w:val="24"/>
        </w:rPr>
      </w:pPr>
      <w:r w:rsidRPr="00C1481B">
        <w:rPr>
          <w:rFonts w:ascii="Times New Roman" w:hAnsi="Times New Roman"/>
          <w:sz w:val="28"/>
          <w:szCs w:val="28"/>
        </w:rPr>
        <w:t>2.</w:t>
      </w:r>
      <w:r w:rsidRPr="00C1481B">
        <w:rPr>
          <w:rFonts w:ascii="Times New Roman" w:hAnsi="Times New Roman"/>
          <w:spacing w:val="-2"/>
          <w:sz w:val="28"/>
          <w:szCs w:val="28"/>
        </w:rPr>
        <w:t xml:space="preserve"> </w:t>
      </w:r>
      <w:r w:rsidR="007E68E2">
        <w:rPr>
          <w:rFonts w:ascii="Times New Roman" w:hAnsi="Times New Roman"/>
          <w:sz w:val="28"/>
          <w:szCs w:val="28"/>
        </w:rPr>
        <w:t>LİTERATÜR ÖZETİ</w:t>
      </w:r>
      <w:r w:rsidR="005A1B12">
        <w:rPr>
          <w:rFonts w:ascii="Times New Roman" w:hAnsi="Times New Roman"/>
          <w:spacing w:val="-14"/>
          <w:w w:val="99"/>
          <w:sz w:val="24"/>
          <w:szCs w:val="24"/>
        </w:rPr>
        <w:tab/>
        <w:t xml:space="preserve">         </w:t>
      </w:r>
      <w:r w:rsidR="0019214B">
        <w:rPr>
          <w:rFonts w:ascii="Times New Roman" w:hAnsi="Times New Roman"/>
          <w:w w:val="99"/>
          <w:sz w:val="24"/>
          <w:szCs w:val="24"/>
        </w:rPr>
        <w:t>2</w:t>
      </w:r>
    </w:p>
    <w:p w14:paraId="1BB6E571" w14:textId="77777777" w:rsidR="002F571F" w:rsidRDefault="002F571F" w:rsidP="005A1B12">
      <w:pPr>
        <w:widowControl w:val="0"/>
        <w:tabs>
          <w:tab w:val="left" w:leader="dot" w:pos="8222"/>
        </w:tabs>
        <w:autoSpaceDE w:val="0"/>
        <w:autoSpaceDN w:val="0"/>
        <w:adjustRightInd w:val="0"/>
        <w:spacing w:after="0" w:line="240" w:lineRule="auto"/>
        <w:rPr>
          <w:rFonts w:ascii="Times New Roman" w:hAnsi="Times New Roman"/>
          <w:sz w:val="24"/>
          <w:szCs w:val="24"/>
        </w:rPr>
      </w:pPr>
    </w:p>
    <w:p w14:paraId="528CD673" w14:textId="77777777" w:rsidR="007F7671" w:rsidRDefault="007F7671" w:rsidP="005A1B12">
      <w:pPr>
        <w:widowControl w:val="0"/>
        <w:tabs>
          <w:tab w:val="left" w:leader="dot" w:pos="8222"/>
        </w:tabs>
        <w:autoSpaceDE w:val="0"/>
        <w:autoSpaceDN w:val="0"/>
        <w:adjustRightInd w:val="0"/>
        <w:spacing w:after="0" w:line="240" w:lineRule="auto"/>
        <w:rPr>
          <w:rFonts w:ascii="Times New Roman" w:hAnsi="Times New Roman"/>
          <w:sz w:val="24"/>
          <w:szCs w:val="24"/>
        </w:rPr>
      </w:pPr>
      <w:r w:rsidRPr="00C1481B">
        <w:rPr>
          <w:rFonts w:ascii="Times New Roman" w:hAnsi="Times New Roman"/>
          <w:spacing w:val="1"/>
          <w:sz w:val="28"/>
          <w:szCs w:val="28"/>
        </w:rPr>
        <w:t xml:space="preserve">3. </w:t>
      </w:r>
      <w:r w:rsidR="007E68E2">
        <w:rPr>
          <w:rFonts w:ascii="Times New Roman" w:hAnsi="Times New Roman"/>
          <w:spacing w:val="1"/>
          <w:sz w:val="28"/>
          <w:szCs w:val="28"/>
        </w:rPr>
        <w:t>MATERYAL VE METOT</w:t>
      </w:r>
      <w:r w:rsidR="005A1B12">
        <w:rPr>
          <w:rFonts w:ascii="Times New Roman" w:hAnsi="Times New Roman"/>
          <w:w w:val="99"/>
          <w:sz w:val="24"/>
          <w:szCs w:val="24"/>
        </w:rPr>
        <w:tab/>
      </w:r>
      <w:r>
        <w:rPr>
          <w:rFonts w:ascii="Times New Roman" w:hAnsi="Times New Roman"/>
          <w:spacing w:val="-28"/>
          <w:sz w:val="24"/>
          <w:szCs w:val="24"/>
        </w:rPr>
        <w:t xml:space="preserve"> </w:t>
      </w:r>
      <w:r w:rsidR="002F571F">
        <w:rPr>
          <w:rFonts w:ascii="Times New Roman" w:hAnsi="Times New Roman"/>
          <w:spacing w:val="6"/>
          <w:sz w:val="24"/>
          <w:szCs w:val="24"/>
        </w:rPr>
        <w:t xml:space="preserve">  </w:t>
      </w:r>
      <w:r w:rsidR="005A1B12">
        <w:rPr>
          <w:rFonts w:ascii="Times New Roman" w:hAnsi="Times New Roman"/>
          <w:spacing w:val="6"/>
          <w:sz w:val="24"/>
          <w:szCs w:val="24"/>
        </w:rPr>
        <w:t xml:space="preserve"> </w:t>
      </w:r>
      <w:r w:rsidR="002F571F">
        <w:rPr>
          <w:rFonts w:ascii="Times New Roman" w:hAnsi="Times New Roman"/>
          <w:spacing w:val="6"/>
          <w:sz w:val="24"/>
          <w:szCs w:val="24"/>
        </w:rPr>
        <w:t xml:space="preserve"> </w:t>
      </w:r>
      <w:r w:rsidR="0019214B">
        <w:rPr>
          <w:rFonts w:ascii="Times New Roman" w:hAnsi="Times New Roman"/>
          <w:spacing w:val="6"/>
          <w:sz w:val="24"/>
          <w:szCs w:val="24"/>
        </w:rPr>
        <w:t xml:space="preserve"> </w:t>
      </w:r>
      <w:r w:rsidR="0019214B">
        <w:rPr>
          <w:rFonts w:ascii="Times New Roman" w:hAnsi="Times New Roman"/>
          <w:sz w:val="24"/>
          <w:szCs w:val="24"/>
        </w:rPr>
        <w:t>5</w:t>
      </w:r>
    </w:p>
    <w:p w14:paraId="000BCEAD" w14:textId="77777777" w:rsidR="002F571F" w:rsidRDefault="002F571F" w:rsidP="005A1B12">
      <w:pPr>
        <w:widowControl w:val="0"/>
        <w:tabs>
          <w:tab w:val="left" w:leader="dot" w:pos="8222"/>
        </w:tabs>
        <w:autoSpaceDE w:val="0"/>
        <w:autoSpaceDN w:val="0"/>
        <w:adjustRightInd w:val="0"/>
        <w:spacing w:after="0" w:line="240" w:lineRule="auto"/>
        <w:rPr>
          <w:rFonts w:ascii="Times New Roman" w:hAnsi="Times New Roman"/>
          <w:sz w:val="24"/>
          <w:szCs w:val="24"/>
        </w:rPr>
      </w:pPr>
    </w:p>
    <w:p w14:paraId="60046E9B" w14:textId="77777777" w:rsidR="007F7671" w:rsidRDefault="007F7671" w:rsidP="005A1B12">
      <w:pPr>
        <w:widowControl w:val="0"/>
        <w:tabs>
          <w:tab w:val="left" w:leader="dot" w:pos="8222"/>
        </w:tabs>
        <w:autoSpaceDE w:val="0"/>
        <w:autoSpaceDN w:val="0"/>
        <w:adjustRightInd w:val="0"/>
        <w:spacing w:after="0" w:line="240" w:lineRule="auto"/>
        <w:ind w:left="284"/>
        <w:rPr>
          <w:rFonts w:ascii="Times New Roman" w:hAnsi="Times New Roman"/>
          <w:sz w:val="24"/>
          <w:szCs w:val="24"/>
        </w:rPr>
      </w:pPr>
      <w:r>
        <w:rPr>
          <w:rFonts w:ascii="Times New Roman" w:hAnsi="Times New Roman"/>
          <w:sz w:val="24"/>
          <w:szCs w:val="24"/>
        </w:rPr>
        <w:t>3.1.</w:t>
      </w:r>
      <w:r>
        <w:rPr>
          <w:rFonts w:ascii="Times New Roman" w:hAnsi="Times New Roman"/>
          <w:spacing w:val="-4"/>
          <w:sz w:val="24"/>
          <w:szCs w:val="24"/>
        </w:rPr>
        <w:t xml:space="preserve"> </w:t>
      </w:r>
      <w:r w:rsidR="007E68E2">
        <w:rPr>
          <w:rFonts w:ascii="Times New Roman" w:hAnsi="Times New Roman"/>
          <w:sz w:val="24"/>
          <w:szCs w:val="24"/>
        </w:rPr>
        <w:t>Materyal</w:t>
      </w:r>
      <w:r w:rsidR="005A1B12">
        <w:rPr>
          <w:rFonts w:ascii="Times New Roman" w:hAnsi="Times New Roman"/>
          <w:w w:val="99"/>
          <w:sz w:val="24"/>
          <w:szCs w:val="24"/>
        </w:rPr>
        <w:tab/>
        <w:t xml:space="preserve">     </w:t>
      </w:r>
      <w:r w:rsidR="0019214B">
        <w:rPr>
          <w:rFonts w:ascii="Times New Roman" w:hAnsi="Times New Roman"/>
          <w:sz w:val="24"/>
          <w:szCs w:val="24"/>
        </w:rPr>
        <w:t>15</w:t>
      </w:r>
    </w:p>
    <w:p w14:paraId="25140D26" w14:textId="77777777" w:rsidR="002F571F" w:rsidRDefault="002F571F" w:rsidP="005A1B12">
      <w:pPr>
        <w:widowControl w:val="0"/>
        <w:tabs>
          <w:tab w:val="left" w:leader="dot" w:pos="8222"/>
        </w:tabs>
        <w:autoSpaceDE w:val="0"/>
        <w:autoSpaceDN w:val="0"/>
        <w:adjustRightInd w:val="0"/>
        <w:spacing w:after="0" w:line="240" w:lineRule="auto"/>
        <w:rPr>
          <w:rFonts w:ascii="Times New Roman" w:hAnsi="Times New Roman"/>
          <w:sz w:val="24"/>
          <w:szCs w:val="24"/>
        </w:rPr>
      </w:pPr>
    </w:p>
    <w:p w14:paraId="0D492DF2" w14:textId="77777777" w:rsidR="007F7671" w:rsidRDefault="007F7671" w:rsidP="007E68E2">
      <w:pPr>
        <w:widowControl w:val="0"/>
        <w:tabs>
          <w:tab w:val="left" w:leader="dot" w:pos="8222"/>
        </w:tabs>
        <w:autoSpaceDE w:val="0"/>
        <w:autoSpaceDN w:val="0"/>
        <w:adjustRightInd w:val="0"/>
        <w:spacing w:after="0" w:line="240" w:lineRule="auto"/>
        <w:ind w:left="709"/>
        <w:rPr>
          <w:rFonts w:ascii="Times New Roman" w:hAnsi="Times New Roman"/>
          <w:sz w:val="24"/>
          <w:szCs w:val="24"/>
        </w:rPr>
      </w:pPr>
      <w:r>
        <w:rPr>
          <w:rFonts w:ascii="Times New Roman" w:hAnsi="Times New Roman"/>
          <w:sz w:val="24"/>
          <w:szCs w:val="24"/>
        </w:rPr>
        <w:t>3.1.1.</w:t>
      </w:r>
      <w:r>
        <w:rPr>
          <w:rFonts w:ascii="Times New Roman" w:hAnsi="Times New Roman"/>
          <w:spacing w:val="-5"/>
          <w:sz w:val="24"/>
          <w:szCs w:val="24"/>
        </w:rPr>
        <w:t xml:space="preserve"> </w:t>
      </w:r>
      <w:r w:rsidR="007E68E2">
        <w:rPr>
          <w:rFonts w:ascii="Times New Roman" w:hAnsi="Times New Roman"/>
          <w:sz w:val="24"/>
          <w:szCs w:val="24"/>
        </w:rPr>
        <w:t>Materyal alt başlık</w:t>
      </w:r>
      <w:r w:rsidR="005A1B12">
        <w:rPr>
          <w:rFonts w:ascii="Times New Roman" w:hAnsi="Times New Roman"/>
          <w:w w:val="99"/>
          <w:sz w:val="24"/>
          <w:szCs w:val="24"/>
        </w:rPr>
        <w:tab/>
        <w:t xml:space="preserve">   </w:t>
      </w:r>
      <w:r w:rsidR="005A1B12">
        <w:rPr>
          <w:rFonts w:ascii="Times New Roman" w:hAnsi="Times New Roman"/>
          <w:spacing w:val="6"/>
          <w:sz w:val="24"/>
          <w:szCs w:val="24"/>
        </w:rPr>
        <w:t xml:space="preserve">  </w:t>
      </w:r>
      <w:r w:rsidR="0019214B">
        <w:rPr>
          <w:rFonts w:ascii="Times New Roman" w:hAnsi="Times New Roman"/>
          <w:sz w:val="24"/>
          <w:szCs w:val="24"/>
        </w:rPr>
        <w:t>16</w:t>
      </w:r>
    </w:p>
    <w:p w14:paraId="4B7446CC" w14:textId="77777777" w:rsidR="007E68E2" w:rsidRDefault="007E68E2" w:rsidP="007E68E2">
      <w:pPr>
        <w:widowControl w:val="0"/>
        <w:tabs>
          <w:tab w:val="left" w:leader="dot" w:pos="8222"/>
        </w:tabs>
        <w:autoSpaceDE w:val="0"/>
        <w:autoSpaceDN w:val="0"/>
        <w:adjustRightInd w:val="0"/>
        <w:spacing w:after="0" w:line="240" w:lineRule="auto"/>
        <w:ind w:left="284"/>
        <w:rPr>
          <w:rFonts w:ascii="Times New Roman" w:hAnsi="Times New Roman"/>
          <w:sz w:val="24"/>
          <w:szCs w:val="24"/>
        </w:rPr>
      </w:pPr>
    </w:p>
    <w:p w14:paraId="46CCEE8E" w14:textId="77777777" w:rsidR="007E68E2" w:rsidRDefault="007E68E2" w:rsidP="007E68E2">
      <w:pPr>
        <w:widowControl w:val="0"/>
        <w:tabs>
          <w:tab w:val="left" w:leader="dot" w:pos="8222"/>
        </w:tabs>
        <w:autoSpaceDE w:val="0"/>
        <w:autoSpaceDN w:val="0"/>
        <w:adjustRightInd w:val="0"/>
        <w:spacing w:after="0" w:line="240" w:lineRule="auto"/>
        <w:ind w:left="284"/>
        <w:rPr>
          <w:rFonts w:ascii="Times New Roman" w:hAnsi="Times New Roman"/>
          <w:sz w:val="24"/>
          <w:szCs w:val="24"/>
        </w:rPr>
      </w:pPr>
      <w:r>
        <w:rPr>
          <w:rFonts w:ascii="Times New Roman" w:hAnsi="Times New Roman"/>
          <w:sz w:val="24"/>
          <w:szCs w:val="24"/>
        </w:rPr>
        <w:t>3.2.</w:t>
      </w:r>
      <w:r>
        <w:rPr>
          <w:rFonts w:ascii="Times New Roman" w:hAnsi="Times New Roman"/>
          <w:spacing w:val="-4"/>
          <w:sz w:val="24"/>
          <w:szCs w:val="24"/>
        </w:rPr>
        <w:t xml:space="preserve"> </w:t>
      </w:r>
      <w:r>
        <w:rPr>
          <w:rFonts w:ascii="Times New Roman" w:hAnsi="Times New Roman"/>
          <w:sz w:val="24"/>
          <w:szCs w:val="24"/>
        </w:rPr>
        <w:t>Metot</w:t>
      </w:r>
      <w:r>
        <w:rPr>
          <w:rFonts w:ascii="Times New Roman" w:hAnsi="Times New Roman"/>
          <w:w w:val="99"/>
          <w:sz w:val="24"/>
          <w:szCs w:val="24"/>
        </w:rPr>
        <w:tab/>
        <w:t xml:space="preserve">     </w:t>
      </w:r>
      <w:r w:rsidR="0019214B">
        <w:rPr>
          <w:rFonts w:ascii="Times New Roman" w:hAnsi="Times New Roman"/>
          <w:sz w:val="24"/>
          <w:szCs w:val="24"/>
        </w:rPr>
        <w:t>20</w:t>
      </w:r>
    </w:p>
    <w:p w14:paraId="3EE88D63" w14:textId="77777777" w:rsidR="007E68E2" w:rsidRDefault="007E68E2" w:rsidP="007E68E2">
      <w:pPr>
        <w:widowControl w:val="0"/>
        <w:tabs>
          <w:tab w:val="left" w:leader="dot" w:pos="8222"/>
        </w:tabs>
        <w:autoSpaceDE w:val="0"/>
        <w:autoSpaceDN w:val="0"/>
        <w:adjustRightInd w:val="0"/>
        <w:spacing w:after="0" w:line="240" w:lineRule="auto"/>
        <w:rPr>
          <w:rFonts w:ascii="Times New Roman" w:hAnsi="Times New Roman"/>
          <w:sz w:val="24"/>
          <w:szCs w:val="24"/>
        </w:rPr>
      </w:pPr>
    </w:p>
    <w:p w14:paraId="7A84D399" w14:textId="77777777" w:rsidR="007E68E2" w:rsidRDefault="007E68E2" w:rsidP="007E68E2">
      <w:pPr>
        <w:widowControl w:val="0"/>
        <w:tabs>
          <w:tab w:val="left" w:leader="dot" w:pos="8222"/>
        </w:tabs>
        <w:autoSpaceDE w:val="0"/>
        <w:autoSpaceDN w:val="0"/>
        <w:adjustRightInd w:val="0"/>
        <w:spacing w:after="0" w:line="240" w:lineRule="auto"/>
        <w:ind w:left="709"/>
        <w:rPr>
          <w:rFonts w:ascii="Times New Roman" w:hAnsi="Times New Roman"/>
          <w:sz w:val="24"/>
          <w:szCs w:val="24"/>
        </w:rPr>
      </w:pPr>
      <w:r>
        <w:rPr>
          <w:rFonts w:ascii="Times New Roman" w:hAnsi="Times New Roman"/>
          <w:sz w:val="24"/>
          <w:szCs w:val="24"/>
        </w:rPr>
        <w:t>3.2.1.</w:t>
      </w:r>
      <w:r>
        <w:rPr>
          <w:rFonts w:ascii="Times New Roman" w:hAnsi="Times New Roman"/>
          <w:spacing w:val="-5"/>
          <w:sz w:val="24"/>
          <w:szCs w:val="24"/>
        </w:rPr>
        <w:t xml:space="preserve"> </w:t>
      </w:r>
      <w:r>
        <w:rPr>
          <w:rFonts w:ascii="Times New Roman" w:hAnsi="Times New Roman"/>
          <w:sz w:val="24"/>
          <w:szCs w:val="24"/>
        </w:rPr>
        <w:t>Metot alt başlık</w:t>
      </w:r>
      <w:r>
        <w:rPr>
          <w:rFonts w:ascii="Times New Roman" w:hAnsi="Times New Roman"/>
          <w:w w:val="99"/>
          <w:sz w:val="24"/>
          <w:szCs w:val="24"/>
        </w:rPr>
        <w:tab/>
        <w:t xml:space="preserve">   </w:t>
      </w:r>
      <w:r>
        <w:rPr>
          <w:rFonts w:ascii="Times New Roman" w:hAnsi="Times New Roman"/>
          <w:spacing w:val="6"/>
          <w:sz w:val="24"/>
          <w:szCs w:val="24"/>
        </w:rPr>
        <w:t xml:space="preserve">  </w:t>
      </w:r>
      <w:r w:rsidR="0019214B">
        <w:rPr>
          <w:rFonts w:ascii="Times New Roman" w:hAnsi="Times New Roman"/>
          <w:sz w:val="24"/>
          <w:szCs w:val="24"/>
        </w:rPr>
        <w:t>22</w:t>
      </w:r>
    </w:p>
    <w:p w14:paraId="54B67D1B" w14:textId="77777777" w:rsidR="004D6585" w:rsidRDefault="004D6585" w:rsidP="005A1B12">
      <w:pPr>
        <w:widowControl w:val="0"/>
        <w:tabs>
          <w:tab w:val="left" w:leader="dot" w:pos="8222"/>
        </w:tabs>
        <w:autoSpaceDE w:val="0"/>
        <w:autoSpaceDN w:val="0"/>
        <w:adjustRightInd w:val="0"/>
        <w:spacing w:after="0" w:line="240" w:lineRule="auto"/>
        <w:rPr>
          <w:rFonts w:ascii="Times New Roman" w:hAnsi="Times New Roman"/>
          <w:sz w:val="24"/>
          <w:szCs w:val="24"/>
        </w:rPr>
      </w:pPr>
    </w:p>
    <w:p w14:paraId="77EA5DA1" w14:textId="77777777" w:rsidR="007F7671" w:rsidRDefault="007F7671" w:rsidP="005A1B12">
      <w:pPr>
        <w:widowControl w:val="0"/>
        <w:tabs>
          <w:tab w:val="left" w:leader="dot" w:pos="8222"/>
        </w:tabs>
        <w:autoSpaceDE w:val="0"/>
        <w:autoSpaceDN w:val="0"/>
        <w:adjustRightInd w:val="0"/>
        <w:spacing w:after="0" w:line="240" w:lineRule="auto"/>
        <w:rPr>
          <w:rFonts w:ascii="Times New Roman" w:hAnsi="Times New Roman"/>
          <w:sz w:val="24"/>
          <w:szCs w:val="24"/>
        </w:rPr>
      </w:pPr>
      <w:r w:rsidRPr="00C1481B">
        <w:rPr>
          <w:rFonts w:ascii="Times New Roman" w:hAnsi="Times New Roman"/>
          <w:sz w:val="28"/>
          <w:szCs w:val="28"/>
        </w:rPr>
        <w:t>4.</w:t>
      </w:r>
      <w:r w:rsidRPr="00C1481B">
        <w:rPr>
          <w:rFonts w:ascii="Times New Roman" w:hAnsi="Times New Roman"/>
          <w:spacing w:val="-2"/>
          <w:sz w:val="28"/>
          <w:szCs w:val="28"/>
        </w:rPr>
        <w:t xml:space="preserve"> </w:t>
      </w:r>
      <w:r w:rsidR="007E68E2">
        <w:rPr>
          <w:rFonts w:ascii="Times New Roman" w:hAnsi="Times New Roman"/>
          <w:spacing w:val="-2"/>
          <w:sz w:val="28"/>
          <w:szCs w:val="28"/>
        </w:rPr>
        <w:t xml:space="preserve">SİSTEM </w:t>
      </w:r>
      <w:r w:rsidR="007E68E2">
        <w:rPr>
          <w:rFonts w:ascii="Times New Roman" w:hAnsi="Times New Roman"/>
          <w:spacing w:val="1"/>
          <w:sz w:val="28"/>
          <w:szCs w:val="28"/>
        </w:rPr>
        <w:t>TASARIMI</w:t>
      </w:r>
      <w:r w:rsidR="005A1B12">
        <w:rPr>
          <w:rFonts w:ascii="Times New Roman" w:hAnsi="Times New Roman"/>
          <w:w w:val="99"/>
          <w:sz w:val="24"/>
          <w:szCs w:val="24"/>
        </w:rPr>
        <w:tab/>
      </w:r>
      <w:r w:rsidR="0019214B">
        <w:rPr>
          <w:rFonts w:ascii="Times New Roman" w:hAnsi="Times New Roman"/>
          <w:w w:val="99"/>
          <w:sz w:val="24"/>
          <w:szCs w:val="24"/>
        </w:rPr>
        <w:t xml:space="preserve">  </w:t>
      </w:r>
      <w:r w:rsidR="002F571F">
        <w:rPr>
          <w:rFonts w:ascii="Times New Roman" w:hAnsi="Times New Roman"/>
          <w:spacing w:val="13"/>
          <w:sz w:val="24"/>
          <w:szCs w:val="24"/>
        </w:rPr>
        <w:t xml:space="preserve">  </w:t>
      </w:r>
      <w:r w:rsidR="0019214B">
        <w:rPr>
          <w:rFonts w:ascii="Times New Roman" w:hAnsi="Times New Roman"/>
          <w:sz w:val="24"/>
          <w:szCs w:val="24"/>
        </w:rPr>
        <w:t>25</w:t>
      </w:r>
    </w:p>
    <w:p w14:paraId="7516EE1C" w14:textId="77777777" w:rsidR="007E68E2" w:rsidRDefault="007E68E2" w:rsidP="007E68E2">
      <w:pPr>
        <w:widowControl w:val="0"/>
        <w:tabs>
          <w:tab w:val="left" w:leader="dot" w:pos="8222"/>
        </w:tabs>
        <w:autoSpaceDE w:val="0"/>
        <w:autoSpaceDN w:val="0"/>
        <w:adjustRightInd w:val="0"/>
        <w:spacing w:after="0" w:line="240" w:lineRule="auto"/>
        <w:rPr>
          <w:rFonts w:ascii="Times New Roman" w:hAnsi="Times New Roman"/>
          <w:sz w:val="28"/>
          <w:szCs w:val="28"/>
        </w:rPr>
      </w:pPr>
    </w:p>
    <w:p w14:paraId="0BB9957F" w14:textId="77777777" w:rsidR="007E68E2" w:rsidRDefault="00D10CF8" w:rsidP="007E68E2">
      <w:pPr>
        <w:widowControl w:val="0"/>
        <w:tabs>
          <w:tab w:val="left" w:leader="dot" w:pos="8222"/>
        </w:tabs>
        <w:autoSpaceDE w:val="0"/>
        <w:autoSpaceDN w:val="0"/>
        <w:adjustRightInd w:val="0"/>
        <w:spacing w:after="0" w:line="240" w:lineRule="auto"/>
        <w:rPr>
          <w:rFonts w:ascii="Times New Roman" w:hAnsi="Times New Roman"/>
          <w:sz w:val="24"/>
          <w:szCs w:val="24"/>
        </w:rPr>
      </w:pPr>
      <w:r>
        <w:rPr>
          <w:rFonts w:ascii="Times New Roman" w:hAnsi="Times New Roman"/>
          <w:sz w:val="28"/>
          <w:szCs w:val="28"/>
        </w:rPr>
        <w:t>5</w:t>
      </w:r>
      <w:r w:rsidR="007E68E2" w:rsidRPr="00C1481B">
        <w:rPr>
          <w:rFonts w:ascii="Times New Roman" w:hAnsi="Times New Roman"/>
          <w:sz w:val="28"/>
          <w:szCs w:val="28"/>
        </w:rPr>
        <w:t>.</w:t>
      </w:r>
      <w:r w:rsidR="007E68E2" w:rsidRPr="00C1481B">
        <w:rPr>
          <w:rFonts w:ascii="Times New Roman" w:hAnsi="Times New Roman"/>
          <w:spacing w:val="-2"/>
          <w:sz w:val="28"/>
          <w:szCs w:val="28"/>
        </w:rPr>
        <w:t xml:space="preserve"> </w:t>
      </w:r>
      <w:r>
        <w:rPr>
          <w:rFonts w:ascii="Times New Roman" w:hAnsi="Times New Roman"/>
          <w:spacing w:val="-2"/>
          <w:sz w:val="28"/>
          <w:szCs w:val="28"/>
        </w:rPr>
        <w:t>VERİTABANI</w:t>
      </w:r>
      <w:r w:rsidR="007E68E2">
        <w:rPr>
          <w:rFonts w:ascii="Times New Roman" w:hAnsi="Times New Roman"/>
          <w:spacing w:val="-2"/>
          <w:sz w:val="28"/>
          <w:szCs w:val="28"/>
        </w:rPr>
        <w:t xml:space="preserve"> </w:t>
      </w:r>
      <w:r w:rsidR="007E68E2">
        <w:rPr>
          <w:rFonts w:ascii="Times New Roman" w:hAnsi="Times New Roman"/>
          <w:spacing w:val="1"/>
          <w:sz w:val="28"/>
          <w:szCs w:val="28"/>
        </w:rPr>
        <w:t>TASARIMI</w:t>
      </w:r>
      <w:r w:rsidR="007E68E2">
        <w:rPr>
          <w:rFonts w:ascii="Times New Roman" w:hAnsi="Times New Roman"/>
          <w:w w:val="99"/>
          <w:sz w:val="24"/>
          <w:szCs w:val="24"/>
        </w:rPr>
        <w:tab/>
      </w:r>
      <w:r w:rsidR="007E68E2">
        <w:rPr>
          <w:rFonts w:ascii="Times New Roman" w:hAnsi="Times New Roman"/>
          <w:spacing w:val="13"/>
          <w:sz w:val="24"/>
          <w:szCs w:val="24"/>
        </w:rPr>
        <w:t xml:space="preserve">  </w:t>
      </w:r>
      <w:r w:rsidR="0019214B">
        <w:rPr>
          <w:rFonts w:ascii="Times New Roman" w:hAnsi="Times New Roman"/>
          <w:spacing w:val="13"/>
          <w:sz w:val="24"/>
          <w:szCs w:val="24"/>
        </w:rPr>
        <w:t xml:space="preserve">  </w:t>
      </w:r>
      <w:r w:rsidR="0019214B">
        <w:rPr>
          <w:rFonts w:ascii="Times New Roman" w:hAnsi="Times New Roman"/>
          <w:sz w:val="24"/>
          <w:szCs w:val="24"/>
        </w:rPr>
        <w:t>40</w:t>
      </w:r>
    </w:p>
    <w:p w14:paraId="69A8DD36" w14:textId="77777777" w:rsidR="007E68E2" w:rsidRDefault="007E68E2" w:rsidP="005A1B12">
      <w:pPr>
        <w:widowControl w:val="0"/>
        <w:tabs>
          <w:tab w:val="left" w:leader="dot" w:pos="8222"/>
        </w:tabs>
        <w:autoSpaceDE w:val="0"/>
        <w:autoSpaceDN w:val="0"/>
        <w:adjustRightInd w:val="0"/>
        <w:spacing w:after="0" w:line="240" w:lineRule="auto"/>
        <w:rPr>
          <w:rFonts w:ascii="Times New Roman" w:hAnsi="Times New Roman"/>
          <w:sz w:val="24"/>
          <w:szCs w:val="24"/>
        </w:rPr>
      </w:pPr>
    </w:p>
    <w:p w14:paraId="0E3B43AD" w14:textId="77777777" w:rsidR="007E68E2" w:rsidRDefault="00D10CF8" w:rsidP="007E68E2">
      <w:pPr>
        <w:widowControl w:val="0"/>
        <w:tabs>
          <w:tab w:val="left" w:leader="dot" w:pos="8222"/>
        </w:tabs>
        <w:autoSpaceDE w:val="0"/>
        <w:autoSpaceDN w:val="0"/>
        <w:adjustRightInd w:val="0"/>
        <w:spacing w:after="0" w:line="240" w:lineRule="auto"/>
        <w:rPr>
          <w:rFonts w:ascii="Times New Roman" w:hAnsi="Times New Roman"/>
          <w:sz w:val="24"/>
          <w:szCs w:val="24"/>
        </w:rPr>
      </w:pPr>
      <w:r>
        <w:rPr>
          <w:rFonts w:ascii="Times New Roman" w:hAnsi="Times New Roman"/>
          <w:sz w:val="28"/>
          <w:szCs w:val="28"/>
        </w:rPr>
        <w:t>6</w:t>
      </w:r>
      <w:r w:rsidR="007E68E2" w:rsidRPr="00C1481B">
        <w:rPr>
          <w:rFonts w:ascii="Times New Roman" w:hAnsi="Times New Roman"/>
          <w:sz w:val="28"/>
          <w:szCs w:val="28"/>
        </w:rPr>
        <w:t>.</w:t>
      </w:r>
      <w:r w:rsidR="007E68E2" w:rsidRPr="00C1481B">
        <w:rPr>
          <w:rFonts w:ascii="Times New Roman" w:hAnsi="Times New Roman"/>
          <w:spacing w:val="-2"/>
          <w:sz w:val="28"/>
          <w:szCs w:val="28"/>
        </w:rPr>
        <w:t xml:space="preserve"> </w:t>
      </w:r>
      <w:r>
        <w:rPr>
          <w:rFonts w:ascii="Times New Roman" w:hAnsi="Times New Roman"/>
          <w:spacing w:val="-2"/>
          <w:sz w:val="28"/>
          <w:szCs w:val="28"/>
        </w:rPr>
        <w:t>ARAYÜZ</w:t>
      </w:r>
      <w:r w:rsidR="007E68E2">
        <w:rPr>
          <w:rFonts w:ascii="Times New Roman" w:hAnsi="Times New Roman"/>
          <w:spacing w:val="-2"/>
          <w:sz w:val="28"/>
          <w:szCs w:val="28"/>
        </w:rPr>
        <w:t xml:space="preserve"> </w:t>
      </w:r>
      <w:r w:rsidR="007E68E2">
        <w:rPr>
          <w:rFonts w:ascii="Times New Roman" w:hAnsi="Times New Roman"/>
          <w:spacing w:val="1"/>
          <w:sz w:val="28"/>
          <w:szCs w:val="28"/>
        </w:rPr>
        <w:t>TASARIMI</w:t>
      </w:r>
      <w:r w:rsidR="007E68E2">
        <w:rPr>
          <w:rFonts w:ascii="Times New Roman" w:hAnsi="Times New Roman"/>
          <w:w w:val="99"/>
          <w:sz w:val="24"/>
          <w:szCs w:val="24"/>
        </w:rPr>
        <w:tab/>
      </w:r>
      <w:r w:rsidR="007E68E2">
        <w:rPr>
          <w:rFonts w:ascii="Times New Roman" w:hAnsi="Times New Roman"/>
          <w:spacing w:val="13"/>
          <w:sz w:val="24"/>
          <w:szCs w:val="24"/>
        </w:rPr>
        <w:t xml:space="preserve">  </w:t>
      </w:r>
      <w:r w:rsidR="0019214B">
        <w:rPr>
          <w:rFonts w:ascii="Times New Roman" w:hAnsi="Times New Roman"/>
          <w:spacing w:val="13"/>
          <w:sz w:val="24"/>
          <w:szCs w:val="24"/>
        </w:rPr>
        <w:t xml:space="preserve">  </w:t>
      </w:r>
      <w:r w:rsidR="0019214B">
        <w:rPr>
          <w:rFonts w:ascii="Times New Roman" w:hAnsi="Times New Roman"/>
          <w:sz w:val="24"/>
          <w:szCs w:val="24"/>
        </w:rPr>
        <w:t>50</w:t>
      </w:r>
    </w:p>
    <w:p w14:paraId="129FFC46" w14:textId="77777777" w:rsidR="00D10CF8" w:rsidRDefault="00D10CF8" w:rsidP="007E68E2">
      <w:pPr>
        <w:widowControl w:val="0"/>
        <w:tabs>
          <w:tab w:val="left" w:leader="dot" w:pos="8222"/>
        </w:tabs>
        <w:autoSpaceDE w:val="0"/>
        <w:autoSpaceDN w:val="0"/>
        <w:adjustRightInd w:val="0"/>
        <w:spacing w:after="0" w:line="240" w:lineRule="auto"/>
        <w:rPr>
          <w:rFonts w:ascii="Times New Roman" w:hAnsi="Times New Roman"/>
          <w:sz w:val="24"/>
          <w:szCs w:val="24"/>
        </w:rPr>
      </w:pPr>
    </w:p>
    <w:p w14:paraId="1E9DB44B" w14:textId="77777777" w:rsidR="00D10CF8" w:rsidRDefault="00D10CF8" w:rsidP="00D10CF8">
      <w:pPr>
        <w:widowControl w:val="0"/>
        <w:tabs>
          <w:tab w:val="left" w:leader="dot" w:pos="8222"/>
        </w:tabs>
        <w:autoSpaceDE w:val="0"/>
        <w:autoSpaceDN w:val="0"/>
        <w:adjustRightInd w:val="0"/>
        <w:spacing w:after="0" w:line="240" w:lineRule="auto"/>
        <w:rPr>
          <w:rFonts w:ascii="Times New Roman" w:hAnsi="Times New Roman"/>
          <w:sz w:val="24"/>
          <w:szCs w:val="24"/>
        </w:rPr>
      </w:pPr>
      <w:r>
        <w:rPr>
          <w:rFonts w:ascii="Times New Roman" w:hAnsi="Times New Roman"/>
          <w:sz w:val="28"/>
          <w:szCs w:val="28"/>
        </w:rPr>
        <w:t>7</w:t>
      </w:r>
      <w:r w:rsidRPr="00C1481B">
        <w:rPr>
          <w:rFonts w:ascii="Times New Roman" w:hAnsi="Times New Roman"/>
          <w:sz w:val="28"/>
          <w:szCs w:val="28"/>
        </w:rPr>
        <w:t>.</w:t>
      </w:r>
      <w:r w:rsidRPr="00C1481B">
        <w:rPr>
          <w:rFonts w:ascii="Times New Roman" w:hAnsi="Times New Roman"/>
          <w:spacing w:val="-2"/>
          <w:sz w:val="28"/>
          <w:szCs w:val="28"/>
        </w:rPr>
        <w:t xml:space="preserve"> </w:t>
      </w:r>
      <w:r>
        <w:rPr>
          <w:rFonts w:ascii="Times New Roman" w:hAnsi="Times New Roman"/>
          <w:spacing w:val="-2"/>
          <w:sz w:val="28"/>
          <w:szCs w:val="28"/>
        </w:rPr>
        <w:t>SONUÇ VE BULGULAR</w:t>
      </w:r>
      <w:r>
        <w:rPr>
          <w:rFonts w:ascii="Times New Roman" w:hAnsi="Times New Roman"/>
          <w:w w:val="99"/>
          <w:sz w:val="24"/>
          <w:szCs w:val="24"/>
        </w:rPr>
        <w:tab/>
      </w:r>
      <w:r>
        <w:rPr>
          <w:rFonts w:ascii="Times New Roman" w:hAnsi="Times New Roman"/>
          <w:spacing w:val="13"/>
          <w:sz w:val="24"/>
          <w:szCs w:val="24"/>
        </w:rPr>
        <w:t xml:space="preserve">  </w:t>
      </w:r>
      <w:r w:rsidR="0019214B">
        <w:rPr>
          <w:rFonts w:ascii="Times New Roman" w:hAnsi="Times New Roman"/>
          <w:spacing w:val="13"/>
          <w:sz w:val="24"/>
          <w:szCs w:val="24"/>
        </w:rPr>
        <w:t xml:space="preserve">  </w:t>
      </w:r>
      <w:r w:rsidR="0019214B">
        <w:rPr>
          <w:rFonts w:ascii="Times New Roman" w:hAnsi="Times New Roman"/>
          <w:sz w:val="24"/>
          <w:szCs w:val="24"/>
        </w:rPr>
        <w:t>60</w:t>
      </w:r>
    </w:p>
    <w:p w14:paraId="231A50D4" w14:textId="77777777" w:rsidR="00D10CF8" w:rsidRDefault="00D10CF8" w:rsidP="007E68E2">
      <w:pPr>
        <w:widowControl w:val="0"/>
        <w:tabs>
          <w:tab w:val="left" w:leader="dot" w:pos="8222"/>
        </w:tabs>
        <w:autoSpaceDE w:val="0"/>
        <w:autoSpaceDN w:val="0"/>
        <w:adjustRightInd w:val="0"/>
        <w:spacing w:after="0" w:line="240" w:lineRule="auto"/>
        <w:rPr>
          <w:rFonts w:ascii="Times New Roman" w:hAnsi="Times New Roman"/>
          <w:sz w:val="24"/>
          <w:szCs w:val="24"/>
        </w:rPr>
      </w:pPr>
    </w:p>
    <w:p w14:paraId="439B959B" w14:textId="77777777" w:rsidR="007F7671" w:rsidRDefault="007F7671" w:rsidP="005A1B12">
      <w:pPr>
        <w:widowControl w:val="0"/>
        <w:tabs>
          <w:tab w:val="left" w:leader="dot" w:pos="8222"/>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KAYNAKLAR</w:t>
      </w:r>
      <w:r w:rsidR="005A1B12">
        <w:rPr>
          <w:rFonts w:ascii="Times New Roman" w:hAnsi="Times New Roman"/>
          <w:sz w:val="24"/>
          <w:szCs w:val="24"/>
        </w:rPr>
        <w:tab/>
      </w:r>
      <w:r w:rsidR="002F571F">
        <w:rPr>
          <w:rFonts w:ascii="Times New Roman" w:hAnsi="Times New Roman"/>
          <w:sz w:val="24"/>
          <w:szCs w:val="24"/>
        </w:rPr>
        <w:t xml:space="preserve">   </w:t>
      </w:r>
      <w:r w:rsidR="0019214B">
        <w:rPr>
          <w:rFonts w:ascii="Times New Roman" w:hAnsi="Times New Roman"/>
          <w:sz w:val="24"/>
          <w:szCs w:val="24"/>
        </w:rPr>
        <w:t xml:space="preserve">  70</w:t>
      </w:r>
    </w:p>
    <w:p w14:paraId="42C724D0" w14:textId="77777777" w:rsidR="002F571F" w:rsidRDefault="002F571F" w:rsidP="005A1B12">
      <w:pPr>
        <w:widowControl w:val="0"/>
        <w:tabs>
          <w:tab w:val="left" w:leader="dot" w:pos="8222"/>
        </w:tabs>
        <w:autoSpaceDE w:val="0"/>
        <w:autoSpaceDN w:val="0"/>
        <w:adjustRightInd w:val="0"/>
        <w:spacing w:after="0" w:line="240" w:lineRule="auto"/>
        <w:rPr>
          <w:rFonts w:ascii="Times New Roman" w:hAnsi="Times New Roman"/>
          <w:w w:val="99"/>
          <w:sz w:val="24"/>
          <w:szCs w:val="24"/>
        </w:rPr>
      </w:pPr>
    </w:p>
    <w:p w14:paraId="6CDC20AB" w14:textId="77777777" w:rsidR="007F7671" w:rsidRDefault="007F7671" w:rsidP="005A1B12">
      <w:pPr>
        <w:widowControl w:val="0"/>
        <w:tabs>
          <w:tab w:val="left" w:leader="dot" w:pos="8222"/>
        </w:tabs>
        <w:autoSpaceDE w:val="0"/>
        <w:autoSpaceDN w:val="0"/>
        <w:adjustRightInd w:val="0"/>
        <w:spacing w:after="0" w:line="240" w:lineRule="auto"/>
        <w:rPr>
          <w:rFonts w:ascii="Times New Roman" w:hAnsi="Times New Roman"/>
          <w:sz w:val="24"/>
          <w:szCs w:val="24"/>
        </w:rPr>
      </w:pPr>
      <w:r w:rsidRPr="00C2002B">
        <w:rPr>
          <w:rFonts w:ascii="Times New Roman" w:hAnsi="Times New Roman"/>
          <w:sz w:val="24"/>
          <w:szCs w:val="24"/>
        </w:rPr>
        <w:t>ÖZGEÇMİ</w:t>
      </w:r>
      <w:r w:rsidR="005A1B12" w:rsidRPr="00C2002B">
        <w:rPr>
          <w:rFonts w:ascii="Times New Roman" w:hAnsi="Times New Roman"/>
          <w:sz w:val="24"/>
          <w:szCs w:val="24"/>
        </w:rPr>
        <w:t>Ş</w:t>
      </w:r>
      <w:r w:rsidR="005A1B12">
        <w:rPr>
          <w:rFonts w:ascii="Times New Roman" w:hAnsi="Times New Roman"/>
          <w:w w:val="99"/>
          <w:sz w:val="24"/>
          <w:szCs w:val="24"/>
        </w:rPr>
        <w:tab/>
      </w:r>
      <w:r w:rsidR="002F571F">
        <w:rPr>
          <w:rFonts w:ascii="Times New Roman" w:hAnsi="Times New Roman"/>
          <w:spacing w:val="13"/>
          <w:sz w:val="24"/>
          <w:szCs w:val="24"/>
        </w:rPr>
        <w:t xml:space="preserve">  </w:t>
      </w:r>
      <w:r w:rsidR="0019214B">
        <w:rPr>
          <w:rFonts w:ascii="Times New Roman" w:hAnsi="Times New Roman"/>
          <w:spacing w:val="13"/>
          <w:sz w:val="24"/>
          <w:szCs w:val="24"/>
        </w:rPr>
        <w:t xml:space="preserve">  </w:t>
      </w:r>
      <w:r w:rsidR="0019214B">
        <w:rPr>
          <w:rFonts w:ascii="Times New Roman" w:hAnsi="Times New Roman"/>
          <w:sz w:val="24"/>
          <w:szCs w:val="24"/>
        </w:rPr>
        <w:t>72</w:t>
      </w:r>
    </w:p>
    <w:p w14:paraId="53DE298B" w14:textId="77777777" w:rsidR="007F7671" w:rsidRDefault="007F7671" w:rsidP="00A22732">
      <w:pPr>
        <w:pStyle w:val="Balk2"/>
        <w:tabs>
          <w:tab w:val="left" w:leader="dot" w:pos="8222"/>
        </w:tabs>
        <w:spacing w:before="0" w:line="240" w:lineRule="auto"/>
      </w:pPr>
    </w:p>
    <w:p w14:paraId="0CECA938" w14:textId="77777777" w:rsidR="007F7671" w:rsidRPr="0026467D" w:rsidRDefault="00D10CF8" w:rsidP="007F7671">
      <w:pPr>
        <w:rPr>
          <w:rFonts w:ascii="Times New Roman" w:hAnsi="Times New Roman" w:cs="Times New Roman"/>
          <w:color w:val="FF0000"/>
          <w:sz w:val="24"/>
          <w:szCs w:val="24"/>
        </w:rPr>
      </w:pPr>
      <w:r w:rsidRPr="0026467D">
        <w:rPr>
          <w:rFonts w:ascii="Times New Roman" w:hAnsi="Times New Roman" w:cs="Times New Roman"/>
          <w:color w:val="FF0000"/>
          <w:sz w:val="24"/>
          <w:szCs w:val="24"/>
        </w:rPr>
        <w:t>Yukarıda verilen başlıkları</w:t>
      </w:r>
      <w:r w:rsidR="0026467D" w:rsidRPr="0026467D">
        <w:rPr>
          <w:rFonts w:ascii="Times New Roman" w:hAnsi="Times New Roman" w:cs="Times New Roman"/>
          <w:color w:val="FF0000"/>
          <w:sz w:val="24"/>
          <w:szCs w:val="24"/>
        </w:rPr>
        <w:t xml:space="preserve"> (1-7)</w:t>
      </w:r>
      <w:r w:rsidRPr="0026467D">
        <w:rPr>
          <w:rFonts w:ascii="Times New Roman" w:hAnsi="Times New Roman" w:cs="Times New Roman"/>
          <w:color w:val="FF0000"/>
          <w:sz w:val="24"/>
          <w:szCs w:val="24"/>
        </w:rPr>
        <w:t xml:space="preserve"> kendi projenize göre yeniden düzenlemelisiniz.!!!</w:t>
      </w:r>
    </w:p>
    <w:p w14:paraId="6E247626" w14:textId="77777777" w:rsidR="0019214B" w:rsidRDefault="0019214B" w:rsidP="007F7671">
      <w:pPr>
        <w:rPr>
          <w:rFonts w:ascii="Times New Roman" w:hAnsi="Times New Roman" w:cs="Times New Roman"/>
          <w:color w:val="FF0000"/>
          <w:sz w:val="24"/>
          <w:szCs w:val="24"/>
        </w:rPr>
      </w:pPr>
      <w:r w:rsidRPr="0026467D">
        <w:rPr>
          <w:rFonts w:ascii="Times New Roman" w:hAnsi="Times New Roman" w:cs="Times New Roman"/>
          <w:color w:val="FF0000"/>
          <w:sz w:val="24"/>
          <w:szCs w:val="24"/>
        </w:rPr>
        <w:t>Ayrıca, Word programının İçindekiler Ekleme modülünü kullanmanız işinizi kolaylaştıracaktır.</w:t>
      </w:r>
    </w:p>
    <w:p w14:paraId="07D5817A" w14:textId="77777777" w:rsidR="0026467D" w:rsidRPr="0026467D" w:rsidRDefault="0026467D" w:rsidP="007F7671">
      <w:pPr>
        <w:rPr>
          <w:rFonts w:ascii="Times New Roman" w:hAnsi="Times New Roman" w:cs="Times New Roman"/>
          <w:color w:val="FF0000"/>
          <w:sz w:val="24"/>
          <w:szCs w:val="24"/>
        </w:rPr>
      </w:pPr>
    </w:p>
    <w:p w14:paraId="24D4C791" w14:textId="77777777" w:rsidR="007F7671" w:rsidRDefault="00657018" w:rsidP="00657018">
      <w:pPr>
        <w:widowControl w:val="0"/>
        <w:tabs>
          <w:tab w:val="center" w:pos="4391"/>
          <w:tab w:val="left" w:pos="6720"/>
        </w:tabs>
        <w:autoSpaceDE w:val="0"/>
        <w:autoSpaceDN w:val="0"/>
        <w:adjustRightInd w:val="0"/>
        <w:spacing w:after="0"/>
        <w:rPr>
          <w:rFonts w:ascii="Times New Roman" w:hAnsi="Times New Roman"/>
          <w:b/>
          <w:bCs/>
          <w:sz w:val="24"/>
          <w:szCs w:val="24"/>
        </w:rPr>
      </w:pPr>
      <w:r>
        <w:rPr>
          <w:rFonts w:ascii="Times New Roman" w:hAnsi="Times New Roman"/>
          <w:b/>
          <w:bCs/>
          <w:sz w:val="24"/>
          <w:szCs w:val="24"/>
        </w:rPr>
        <w:lastRenderedPageBreak/>
        <w:tab/>
      </w:r>
      <w:r w:rsidR="007F7671">
        <w:rPr>
          <w:rFonts w:ascii="Times New Roman" w:hAnsi="Times New Roman"/>
          <w:b/>
          <w:bCs/>
          <w:sz w:val="24"/>
          <w:szCs w:val="24"/>
        </w:rPr>
        <w:t>Ç</w:t>
      </w:r>
      <w:r w:rsidR="007F7671">
        <w:rPr>
          <w:rFonts w:ascii="Times New Roman" w:hAnsi="Times New Roman"/>
          <w:b/>
          <w:bCs/>
          <w:spacing w:val="1"/>
          <w:sz w:val="24"/>
          <w:szCs w:val="24"/>
        </w:rPr>
        <w:t>İ</w:t>
      </w:r>
      <w:r w:rsidR="007F7671">
        <w:rPr>
          <w:rFonts w:ascii="Times New Roman" w:hAnsi="Times New Roman"/>
          <w:b/>
          <w:bCs/>
          <w:sz w:val="24"/>
          <w:szCs w:val="24"/>
        </w:rPr>
        <w:t>ZELGELERİN</w:t>
      </w:r>
      <w:r w:rsidR="007F7671">
        <w:rPr>
          <w:rFonts w:ascii="Times New Roman" w:hAnsi="Times New Roman"/>
          <w:b/>
          <w:bCs/>
          <w:spacing w:val="-18"/>
          <w:sz w:val="24"/>
          <w:szCs w:val="24"/>
        </w:rPr>
        <w:t xml:space="preserve"> </w:t>
      </w:r>
      <w:r w:rsidR="007F7671">
        <w:rPr>
          <w:rFonts w:ascii="Times New Roman" w:hAnsi="Times New Roman"/>
          <w:b/>
          <w:bCs/>
          <w:sz w:val="24"/>
          <w:szCs w:val="24"/>
        </w:rPr>
        <w:t>Lİ</w:t>
      </w:r>
      <w:r w:rsidR="007F7671">
        <w:rPr>
          <w:rFonts w:ascii="Times New Roman" w:hAnsi="Times New Roman"/>
          <w:b/>
          <w:bCs/>
          <w:spacing w:val="1"/>
          <w:sz w:val="24"/>
          <w:szCs w:val="24"/>
        </w:rPr>
        <w:t>S</w:t>
      </w:r>
      <w:r w:rsidR="007F7671">
        <w:rPr>
          <w:rFonts w:ascii="Times New Roman" w:hAnsi="Times New Roman"/>
          <w:b/>
          <w:bCs/>
          <w:sz w:val="24"/>
          <w:szCs w:val="24"/>
        </w:rPr>
        <w:t>TESİ</w:t>
      </w:r>
      <w:r>
        <w:rPr>
          <w:rFonts w:ascii="Times New Roman" w:hAnsi="Times New Roman"/>
          <w:b/>
          <w:bCs/>
          <w:sz w:val="24"/>
          <w:szCs w:val="24"/>
        </w:rPr>
        <w:tab/>
      </w:r>
    </w:p>
    <w:p w14:paraId="11F8B988" w14:textId="77777777" w:rsidR="007F7671" w:rsidRPr="00C2002B" w:rsidRDefault="007F7671" w:rsidP="00C2002B">
      <w:pPr>
        <w:widowControl w:val="0"/>
        <w:autoSpaceDE w:val="0"/>
        <w:autoSpaceDN w:val="0"/>
        <w:adjustRightInd w:val="0"/>
        <w:spacing w:after="0"/>
        <w:rPr>
          <w:rFonts w:ascii="Times New Roman" w:hAnsi="Times New Roman"/>
          <w:sz w:val="20"/>
          <w:szCs w:val="20"/>
        </w:rPr>
      </w:pPr>
    </w:p>
    <w:p w14:paraId="0DF23E32" w14:textId="77777777" w:rsidR="007F7671" w:rsidRPr="000F4796" w:rsidRDefault="007F7671" w:rsidP="00EE58CA">
      <w:pPr>
        <w:widowControl w:val="0"/>
        <w:tabs>
          <w:tab w:val="left" w:pos="7960"/>
        </w:tabs>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Ç</w:t>
      </w:r>
      <w:r>
        <w:rPr>
          <w:rFonts w:ascii="Times New Roman" w:hAnsi="Times New Roman"/>
          <w:b/>
          <w:bCs/>
          <w:spacing w:val="2"/>
          <w:sz w:val="24"/>
          <w:szCs w:val="24"/>
        </w:rPr>
        <w:t>i</w:t>
      </w:r>
      <w:r>
        <w:rPr>
          <w:rFonts w:ascii="Times New Roman" w:hAnsi="Times New Roman"/>
          <w:b/>
          <w:bCs/>
          <w:spacing w:val="-2"/>
          <w:sz w:val="24"/>
          <w:szCs w:val="24"/>
        </w:rPr>
        <w:t>z</w:t>
      </w:r>
      <w:r>
        <w:rPr>
          <w:rFonts w:ascii="Times New Roman" w:hAnsi="Times New Roman"/>
          <w:b/>
          <w:bCs/>
          <w:sz w:val="24"/>
          <w:szCs w:val="24"/>
        </w:rPr>
        <w:t>e</w:t>
      </w:r>
      <w:r>
        <w:rPr>
          <w:rFonts w:ascii="Times New Roman" w:hAnsi="Times New Roman"/>
          <w:b/>
          <w:bCs/>
          <w:spacing w:val="1"/>
          <w:sz w:val="24"/>
          <w:szCs w:val="24"/>
        </w:rPr>
        <w:t>l</w:t>
      </w:r>
      <w:r>
        <w:rPr>
          <w:rFonts w:ascii="Times New Roman" w:hAnsi="Times New Roman"/>
          <w:b/>
          <w:bCs/>
          <w:sz w:val="24"/>
          <w:szCs w:val="24"/>
        </w:rPr>
        <w:t xml:space="preserve">ge                                                                                                         </w:t>
      </w:r>
      <w:r w:rsidR="00EE58CA">
        <w:rPr>
          <w:rFonts w:ascii="Times New Roman" w:hAnsi="Times New Roman"/>
          <w:b/>
          <w:bCs/>
          <w:sz w:val="24"/>
          <w:szCs w:val="24"/>
        </w:rPr>
        <w:t xml:space="preserve">                   </w:t>
      </w:r>
      <w:r>
        <w:rPr>
          <w:rFonts w:ascii="Times New Roman" w:hAnsi="Times New Roman"/>
          <w:b/>
          <w:bCs/>
          <w:sz w:val="24"/>
          <w:szCs w:val="24"/>
        </w:rPr>
        <w:t>Say</w:t>
      </w:r>
      <w:r>
        <w:rPr>
          <w:rFonts w:ascii="Times New Roman" w:hAnsi="Times New Roman"/>
          <w:b/>
          <w:bCs/>
          <w:spacing w:val="1"/>
          <w:sz w:val="24"/>
          <w:szCs w:val="24"/>
        </w:rPr>
        <w:t>f</w:t>
      </w:r>
      <w:r>
        <w:rPr>
          <w:rFonts w:ascii="Times New Roman" w:hAnsi="Times New Roman"/>
          <w:b/>
          <w:bCs/>
          <w:sz w:val="24"/>
          <w:szCs w:val="24"/>
        </w:rPr>
        <w:t>a</w:t>
      </w:r>
    </w:p>
    <w:p w14:paraId="2148C8F3" w14:textId="77777777" w:rsidR="00EE58CA" w:rsidRDefault="00EE58CA" w:rsidP="00EE58CA">
      <w:pPr>
        <w:widowControl w:val="0"/>
        <w:tabs>
          <w:tab w:val="left" w:leader="dot" w:pos="8222"/>
        </w:tabs>
        <w:autoSpaceDE w:val="0"/>
        <w:autoSpaceDN w:val="0"/>
        <w:adjustRightInd w:val="0"/>
        <w:spacing w:after="0" w:line="240" w:lineRule="auto"/>
        <w:rPr>
          <w:rFonts w:ascii="Times New Roman" w:hAnsi="Times New Roman"/>
          <w:sz w:val="24"/>
          <w:szCs w:val="24"/>
        </w:rPr>
      </w:pPr>
    </w:p>
    <w:p w14:paraId="0051E261" w14:textId="77777777" w:rsidR="007F7671" w:rsidRDefault="007F7671" w:rsidP="00EE58CA">
      <w:pPr>
        <w:widowControl w:val="0"/>
        <w:tabs>
          <w:tab w:val="left" w:leader="dot" w:pos="8222"/>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Çizelge</w:t>
      </w:r>
      <w:r>
        <w:rPr>
          <w:rFonts w:ascii="Times New Roman" w:hAnsi="Times New Roman"/>
          <w:spacing w:val="-7"/>
          <w:sz w:val="24"/>
          <w:szCs w:val="24"/>
        </w:rPr>
        <w:t xml:space="preserve"> </w:t>
      </w:r>
      <w:r>
        <w:rPr>
          <w:rFonts w:ascii="Times New Roman" w:hAnsi="Times New Roman"/>
          <w:sz w:val="24"/>
          <w:szCs w:val="24"/>
        </w:rPr>
        <w:t>1.1.</w:t>
      </w:r>
      <w:r>
        <w:rPr>
          <w:rFonts w:ascii="Times New Roman" w:hAnsi="Times New Roman"/>
          <w:spacing w:val="-4"/>
          <w:sz w:val="24"/>
          <w:szCs w:val="24"/>
        </w:rPr>
        <w:t xml:space="preserve"> </w:t>
      </w:r>
      <w:r w:rsidR="00D10CF8">
        <w:rPr>
          <w:rFonts w:ascii="Times New Roman" w:hAnsi="Times New Roman"/>
          <w:sz w:val="24"/>
          <w:szCs w:val="24"/>
        </w:rPr>
        <w:t>Kullanılan araçların karşılaştırılması</w:t>
      </w:r>
      <w:r w:rsidR="00EE58CA">
        <w:rPr>
          <w:rFonts w:ascii="Times New Roman" w:hAnsi="Times New Roman"/>
          <w:w w:val="99"/>
          <w:sz w:val="24"/>
          <w:szCs w:val="24"/>
        </w:rPr>
        <w:tab/>
        <w:t xml:space="preserve">       </w:t>
      </w:r>
      <w:r>
        <w:rPr>
          <w:rFonts w:ascii="Times New Roman" w:hAnsi="Times New Roman"/>
          <w:sz w:val="24"/>
          <w:szCs w:val="24"/>
        </w:rPr>
        <w:t>3</w:t>
      </w:r>
    </w:p>
    <w:p w14:paraId="60665D62" w14:textId="77777777" w:rsidR="00EE58CA" w:rsidRDefault="00EE58CA" w:rsidP="00EE58CA">
      <w:pPr>
        <w:widowControl w:val="0"/>
        <w:tabs>
          <w:tab w:val="left" w:leader="dot" w:pos="8222"/>
        </w:tabs>
        <w:autoSpaceDE w:val="0"/>
        <w:autoSpaceDN w:val="0"/>
        <w:adjustRightInd w:val="0"/>
        <w:spacing w:after="0" w:line="240" w:lineRule="auto"/>
        <w:rPr>
          <w:rFonts w:ascii="Times New Roman" w:hAnsi="Times New Roman"/>
          <w:sz w:val="24"/>
          <w:szCs w:val="24"/>
        </w:rPr>
      </w:pPr>
    </w:p>
    <w:p w14:paraId="521950A5" w14:textId="77777777" w:rsidR="007F7671" w:rsidRDefault="007F7671" w:rsidP="00D10CF8">
      <w:pPr>
        <w:widowControl w:val="0"/>
        <w:tabs>
          <w:tab w:val="left" w:leader="dot" w:pos="8222"/>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Çizelge</w:t>
      </w:r>
      <w:r>
        <w:rPr>
          <w:rFonts w:ascii="Times New Roman" w:hAnsi="Times New Roman"/>
          <w:spacing w:val="-7"/>
          <w:sz w:val="24"/>
          <w:szCs w:val="24"/>
        </w:rPr>
        <w:t xml:space="preserve"> </w:t>
      </w:r>
      <w:r>
        <w:rPr>
          <w:rFonts w:ascii="Times New Roman" w:hAnsi="Times New Roman"/>
          <w:sz w:val="24"/>
          <w:szCs w:val="24"/>
        </w:rPr>
        <w:t>1.2.</w:t>
      </w:r>
      <w:r>
        <w:rPr>
          <w:rFonts w:ascii="Times New Roman" w:hAnsi="Times New Roman"/>
          <w:spacing w:val="-4"/>
          <w:sz w:val="24"/>
          <w:szCs w:val="24"/>
        </w:rPr>
        <w:t xml:space="preserve"> </w:t>
      </w:r>
      <w:r w:rsidR="00D10CF8">
        <w:rPr>
          <w:rFonts w:ascii="Times New Roman" w:hAnsi="Times New Roman"/>
          <w:sz w:val="24"/>
          <w:szCs w:val="24"/>
        </w:rPr>
        <w:t>Veri kümesi hakkında ön bilgi</w:t>
      </w:r>
      <w:r w:rsidR="00EE58CA">
        <w:rPr>
          <w:rFonts w:ascii="Times New Roman" w:hAnsi="Times New Roman"/>
          <w:sz w:val="24"/>
          <w:szCs w:val="24"/>
        </w:rPr>
        <w:tab/>
        <w:t xml:space="preserve">       </w:t>
      </w:r>
      <w:r>
        <w:rPr>
          <w:rFonts w:ascii="Times New Roman" w:hAnsi="Times New Roman"/>
          <w:sz w:val="24"/>
          <w:szCs w:val="24"/>
        </w:rPr>
        <w:t>7</w:t>
      </w:r>
    </w:p>
    <w:p w14:paraId="30379C37" w14:textId="77777777" w:rsidR="00EE58CA" w:rsidRDefault="00EE58CA" w:rsidP="00EE58CA">
      <w:pPr>
        <w:widowControl w:val="0"/>
        <w:tabs>
          <w:tab w:val="left" w:leader="dot" w:pos="8222"/>
        </w:tabs>
        <w:autoSpaceDE w:val="0"/>
        <w:autoSpaceDN w:val="0"/>
        <w:adjustRightInd w:val="0"/>
        <w:spacing w:after="0" w:line="240" w:lineRule="auto"/>
        <w:rPr>
          <w:rFonts w:ascii="Times New Roman" w:hAnsi="Times New Roman"/>
          <w:sz w:val="24"/>
          <w:szCs w:val="24"/>
        </w:rPr>
      </w:pPr>
    </w:p>
    <w:p w14:paraId="6070AE63" w14:textId="77777777" w:rsidR="007F7671" w:rsidRDefault="007F7671" w:rsidP="00D10CF8">
      <w:pPr>
        <w:widowControl w:val="0"/>
        <w:tabs>
          <w:tab w:val="left" w:leader="dot" w:pos="8222"/>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Çizelge</w:t>
      </w:r>
      <w:r>
        <w:rPr>
          <w:rFonts w:ascii="Times New Roman" w:hAnsi="Times New Roman"/>
          <w:spacing w:val="-7"/>
          <w:sz w:val="24"/>
          <w:szCs w:val="24"/>
        </w:rPr>
        <w:t xml:space="preserve"> </w:t>
      </w:r>
      <w:r>
        <w:rPr>
          <w:rFonts w:ascii="Times New Roman" w:hAnsi="Times New Roman"/>
          <w:sz w:val="24"/>
          <w:szCs w:val="24"/>
        </w:rPr>
        <w:t>2.1.</w:t>
      </w:r>
      <w:r>
        <w:rPr>
          <w:rFonts w:ascii="Times New Roman" w:hAnsi="Times New Roman"/>
          <w:spacing w:val="-4"/>
          <w:sz w:val="24"/>
          <w:szCs w:val="24"/>
        </w:rPr>
        <w:t xml:space="preserve"> </w:t>
      </w:r>
      <w:r w:rsidR="00D10CF8">
        <w:rPr>
          <w:rFonts w:ascii="Times New Roman" w:hAnsi="Times New Roman"/>
          <w:sz w:val="24"/>
          <w:szCs w:val="24"/>
        </w:rPr>
        <w:t>Literatürdeki çalışmaların karşılaştırılması</w:t>
      </w:r>
      <w:r w:rsidR="00EE58CA">
        <w:rPr>
          <w:rFonts w:ascii="Times New Roman" w:hAnsi="Times New Roman"/>
          <w:sz w:val="24"/>
          <w:szCs w:val="24"/>
        </w:rPr>
        <w:tab/>
        <w:t xml:space="preserve">     </w:t>
      </w:r>
      <w:r>
        <w:rPr>
          <w:rFonts w:ascii="Times New Roman" w:hAnsi="Times New Roman"/>
          <w:sz w:val="24"/>
          <w:szCs w:val="24"/>
        </w:rPr>
        <w:t>15</w:t>
      </w:r>
    </w:p>
    <w:p w14:paraId="5DDF05F2" w14:textId="77777777" w:rsidR="007F7671" w:rsidRDefault="007F7671" w:rsidP="007F7671">
      <w:pPr>
        <w:widowControl w:val="0"/>
        <w:autoSpaceDE w:val="0"/>
        <w:autoSpaceDN w:val="0"/>
        <w:adjustRightInd w:val="0"/>
        <w:spacing w:after="0" w:line="240" w:lineRule="auto"/>
        <w:ind w:left="1789"/>
        <w:rPr>
          <w:rFonts w:ascii="Times New Roman" w:hAnsi="Times New Roman"/>
          <w:sz w:val="24"/>
          <w:szCs w:val="24"/>
        </w:rPr>
      </w:pPr>
    </w:p>
    <w:p w14:paraId="4FF40A07" w14:textId="77777777" w:rsidR="00D10CF8" w:rsidRDefault="00D10CF8" w:rsidP="007F7671">
      <w:pPr>
        <w:widowControl w:val="0"/>
        <w:autoSpaceDE w:val="0"/>
        <w:autoSpaceDN w:val="0"/>
        <w:adjustRightInd w:val="0"/>
        <w:spacing w:after="0" w:line="240" w:lineRule="auto"/>
        <w:ind w:left="1789"/>
        <w:rPr>
          <w:rFonts w:ascii="Times New Roman" w:hAnsi="Times New Roman"/>
          <w:sz w:val="24"/>
          <w:szCs w:val="24"/>
        </w:rPr>
      </w:pPr>
    </w:p>
    <w:p w14:paraId="603184B5" w14:textId="77777777" w:rsidR="00D10CF8" w:rsidRPr="00D10CF8" w:rsidRDefault="00D10CF8" w:rsidP="00D10CF8">
      <w:pPr>
        <w:rPr>
          <w:rFonts w:ascii="Times New Roman" w:hAnsi="Times New Roman" w:cs="Times New Roman"/>
          <w:color w:val="FF0000"/>
          <w:sz w:val="28"/>
          <w:szCs w:val="28"/>
        </w:rPr>
      </w:pPr>
      <w:r>
        <w:rPr>
          <w:rFonts w:ascii="Times New Roman" w:hAnsi="Times New Roman" w:cs="Times New Roman"/>
          <w:color w:val="FF0000"/>
          <w:sz w:val="28"/>
          <w:szCs w:val="28"/>
        </w:rPr>
        <w:t>Yukarıda</w:t>
      </w:r>
      <w:r w:rsidRPr="00D10CF8">
        <w:rPr>
          <w:rFonts w:ascii="Times New Roman" w:hAnsi="Times New Roman" w:cs="Times New Roman"/>
          <w:color w:val="FF0000"/>
          <w:sz w:val="28"/>
          <w:szCs w:val="28"/>
        </w:rPr>
        <w:t xml:space="preserve"> verilen başlıkları kendi projenize göre yeniden düzenlemelisiniz.!!!</w:t>
      </w:r>
    </w:p>
    <w:p w14:paraId="66BD0F9C" w14:textId="77777777" w:rsidR="00D10CF8" w:rsidRDefault="00D10CF8" w:rsidP="007F7671">
      <w:pPr>
        <w:widowControl w:val="0"/>
        <w:autoSpaceDE w:val="0"/>
        <w:autoSpaceDN w:val="0"/>
        <w:adjustRightInd w:val="0"/>
        <w:spacing w:after="0" w:line="240" w:lineRule="auto"/>
        <w:ind w:left="1789"/>
        <w:rPr>
          <w:rFonts w:ascii="Times New Roman" w:hAnsi="Times New Roman"/>
          <w:sz w:val="24"/>
          <w:szCs w:val="24"/>
        </w:rPr>
        <w:sectPr w:rsidR="00D10CF8" w:rsidSect="00CC5123">
          <w:headerReference w:type="default" r:id="rId11"/>
          <w:pgSz w:w="11900" w:h="16840"/>
          <w:pgMar w:top="1701" w:right="1559" w:bottom="1134" w:left="1559" w:header="1134" w:footer="0" w:gutter="0"/>
          <w:pgNumType w:fmt="lowerRoman" w:start="1"/>
          <w:cols w:space="708"/>
          <w:noEndnote/>
          <w:docGrid w:linePitch="299"/>
        </w:sectPr>
      </w:pPr>
    </w:p>
    <w:p w14:paraId="7E0CB72C" w14:textId="77777777" w:rsidR="007F7671" w:rsidRDefault="007F7671" w:rsidP="007F7671">
      <w:pPr>
        <w:widowControl w:val="0"/>
        <w:autoSpaceDE w:val="0"/>
        <w:autoSpaceDN w:val="0"/>
        <w:adjustRightInd w:val="0"/>
        <w:spacing w:after="0"/>
        <w:jc w:val="center"/>
        <w:rPr>
          <w:rFonts w:ascii="Times New Roman" w:hAnsi="Times New Roman"/>
          <w:sz w:val="24"/>
          <w:szCs w:val="24"/>
        </w:rPr>
      </w:pPr>
      <w:r>
        <w:rPr>
          <w:rFonts w:ascii="Times New Roman" w:hAnsi="Times New Roman"/>
          <w:b/>
          <w:bCs/>
          <w:sz w:val="24"/>
          <w:szCs w:val="24"/>
        </w:rPr>
        <w:lastRenderedPageBreak/>
        <w:t>ŞE</w:t>
      </w:r>
      <w:r>
        <w:rPr>
          <w:rFonts w:ascii="Times New Roman" w:hAnsi="Times New Roman"/>
          <w:b/>
          <w:bCs/>
          <w:spacing w:val="1"/>
          <w:sz w:val="24"/>
          <w:szCs w:val="24"/>
        </w:rPr>
        <w:t>K</w:t>
      </w:r>
      <w:r>
        <w:rPr>
          <w:rFonts w:ascii="Times New Roman" w:hAnsi="Times New Roman"/>
          <w:b/>
          <w:bCs/>
          <w:sz w:val="24"/>
          <w:szCs w:val="24"/>
        </w:rPr>
        <w:t>İLLE</w:t>
      </w:r>
      <w:r>
        <w:rPr>
          <w:rFonts w:ascii="Times New Roman" w:hAnsi="Times New Roman"/>
          <w:b/>
          <w:bCs/>
          <w:spacing w:val="1"/>
          <w:sz w:val="24"/>
          <w:szCs w:val="24"/>
        </w:rPr>
        <w:t>R</w:t>
      </w:r>
      <w:r>
        <w:rPr>
          <w:rFonts w:ascii="Times New Roman" w:hAnsi="Times New Roman"/>
          <w:b/>
          <w:bCs/>
          <w:sz w:val="24"/>
          <w:szCs w:val="24"/>
        </w:rPr>
        <w:t>İN</w:t>
      </w:r>
      <w:r>
        <w:rPr>
          <w:rFonts w:ascii="Times New Roman" w:hAnsi="Times New Roman"/>
          <w:b/>
          <w:bCs/>
          <w:spacing w:val="-15"/>
          <w:sz w:val="24"/>
          <w:szCs w:val="24"/>
        </w:rPr>
        <w:t xml:space="preserve"> </w:t>
      </w:r>
      <w:r>
        <w:rPr>
          <w:rFonts w:ascii="Times New Roman" w:hAnsi="Times New Roman"/>
          <w:b/>
          <w:bCs/>
          <w:w w:val="99"/>
          <w:sz w:val="24"/>
          <w:szCs w:val="24"/>
        </w:rPr>
        <w:t>LİSTESİ</w:t>
      </w:r>
    </w:p>
    <w:p w14:paraId="48DC1B94" w14:textId="77777777" w:rsidR="007F7671" w:rsidRDefault="007F7671" w:rsidP="007F7671">
      <w:pPr>
        <w:widowControl w:val="0"/>
        <w:autoSpaceDE w:val="0"/>
        <w:autoSpaceDN w:val="0"/>
        <w:adjustRightInd w:val="0"/>
        <w:spacing w:after="0"/>
        <w:rPr>
          <w:rFonts w:ascii="Times New Roman" w:hAnsi="Times New Roman"/>
          <w:sz w:val="20"/>
          <w:szCs w:val="20"/>
        </w:rPr>
      </w:pPr>
    </w:p>
    <w:p w14:paraId="3F1ADBB3" w14:textId="77777777" w:rsidR="007F7671" w:rsidRPr="00EE58CA" w:rsidRDefault="007F7671" w:rsidP="00C2002B">
      <w:pPr>
        <w:widowControl w:val="0"/>
        <w:tabs>
          <w:tab w:val="left" w:pos="8120"/>
          <w:tab w:val="left" w:leader="dot" w:pos="8222"/>
        </w:tabs>
        <w:autoSpaceDE w:val="0"/>
        <w:autoSpaceDN w:val="0"/>
        <w:adjustRightInd w:val="0"/>
        <w:spacing w:after="0" w:line="240" w:lineRule="auto"/>
        <w:jc w:val="center"/>
        <w:rPr>
          <w:rFonts w:ascii="Times New Roman" w:hAnsi="Times New Roman"/>
          <w:b/>
          <w:bCs/>
          <w:w w:val="99"/>
          <w:sz w:val="24"/>
          <w:szCs w:val="24"/>
        </w:rPr>
      </w:pPr>
      <w:r w:rsidRPr="00EE58CA">
        <w:rPr>
          <w:rFonts w:ascii="Times New Roman" w:hAnsi="Times New Roman"/>
          <w:b/>
          <w:bCs/>
          <w:sz w:val="24"/>
          <w:szCs w:val="24"/>
        </w:rPr>
        <w:t xml:space="preserve">Şekil                                                                                                                    </w:t>
      </w:r>
      <w:r w:rsidR="00EE58CA">
        <w:rPr>
          <w:rFonts w:ascii="Times New Roman" w:hAnsi="Times New Roman"/>
          <w:b/>
          <w:bCs/>
          <w:sz w:val="24"/>
          <w:szCs w:val="24"/>
        </w:rPr>
        <w:t xml:space="preserve">          </w:t>
      </w:r>
      <w:r w:rsidRPr="00EE58CA">
        <w:rPr>
          <w:rFonts w:ascii="Times New Roman" w:hAnsi="Times New Roman"/>
          <w:b/>
          <w:bCs/>
          <w:sz w:val="24"/>
          <w:szCs w:val="24"/>
        </w:rPr>
        <w:t xml:space="preserve">  </w:t>
      </w:r>
      <w:r w:rsidRPr="00EE58CA">
        <w:rPr>
          <w:rFonts w:ascii="Times New Roman" w:hAnsi="Times New Roman"/>
          <w:b/>
          <w:bCs/>
          <w:w w:val="99"/>
          <w:sz w:val="24"/>
          <w:szCs w:val="24"/>
        </w:rPr>
        <w:t>Sayfa</w:t>
      </w:r>
    </w:p>
    <w:p w14:paraId="046B4131" w14:textId="77777777" w:rsidR="00EE58CA" w:rsidRDefault="00EE58CA" w:rsidP="00EE58CA">
      <w:pPr>
        <w:widowControl w:val="0"/>
        <w:tabs>
          <w:tab w:val="left" w:leader="dot" w:pos="8222"/>
        </w:tabs>
        <w:autoSpaceDE w:val="0"/>
        <w:autoSpaceDN w:val="0"/>
        <w:adjustRightInd w:val="0"/>
        <w:spacing w:after="0" w:line="240" w:lineRule="auto"/>
        <w:rPr>
          <w:rFonts w:ascii="Times New Roman" w:hAnsi="Times New Roman"/>
          <w:sz w:val="24"/>
          <w:szCs w:val="24"/>
        </w:rPr>
      </w:pPr>
    </w:p>
    <w:p w14:paraId="21B09C24" w14:textId="77777777" w:rsidR="007F7671" w:rsidRPr="00EE58CA" w:rsidRDefault="007F7671" w:rsidP="00EE58CA">
      <w:pPr>
        <w:widowControl w:val="0"/>
        <w:tabs>
          <w:tab w:val="left" w:leader="dot" w:pos="8222"/>
        </w:tabs>
        <w:autoSpaceDE w:val="0"/>
        <w:autoSpaceDN w:val="0"/>
        <w:adjustRightInd w:val="0"/>
        <w:spacing w:after="0" w:line="240" w:lineRule="auto"/>
        <w:rPr>
          <w:rFonts w:ascii="Times New Roman" w:hAnsi="Times New Roman"/>
          <w:sz w:val="24"/>
          <w:szCs w:val="24"/>
        </w:rPr>
      </w:pPr>
      <w:r w:rsidRPr="00EE58CA">
        <w:rPr>
          <w:rFonts w:ascii="Times New Roman" w:hAnsi="Times New Roman"/>
          <w:sz w:val="24"/>
          <w:szCs w:val="24"/>
        </w:rPr>
        <w:t xml:space="preserve">Şekil 1.1. </w:t>
      </w:r>
      <w:r w:rsidR="00D10CF8">
        <w:rPr>
          <w:rFonts w:ascii="Times New Roman" w:hAnsi="Times New Roman"/>
          <w:sz w:val="24"/>
          <w:szCs w:val="24"/>
        </w:rPr>
        <w:t>Tasarlanan kullanıcı ara yüzü</w:t>
      </w:r>
      <w:r w:rsidR="00EE58CA" w:rsidRPr="00EE58CA">
        <w:rPr>
          <w:rFonts w:ascii="Times New Roman" w:hAnsi="Times New Roman"/>
          <w:sz w:val="24"/>
          <w:szCs w:val="24"/>
        </w:rPr>
        <w:tab/>
        <w:t xml:space="preserve">     </w:t>
      </w:r>
      <w:r w:rsidRPr="00EE58CA">
        <w:rPr>
          <w:rFonts w:ascii="Times New Roman" w:hAnsi="Times New Roman"/>
          <w:sz w:val="24"/>
          <w:szCs w:val="24"/>
        </w:rPr>
        <w:t>10</w:t>
      </w:r>
    </w:p>
    <w:p w14:paraId="0F62D26B" w14:textId="77777777" w:rsidR="00EE58CA" w:rsidRDefault="00EE58CA" w:rsidP="00EE58CA">
      <w:pPr>
        <w:widowControl w:val="0"/>
        <w:tabs>
          <w:tab w:val="left" w:leader="dot" w:pos="8222"/>
        </w:tabs>
        <w:autoSpaceDE w:val="0"/>
        <w:autoSpaceDN w:val="0"/>
        <w:adjustRightInd w:val="0"/>
        <w:spacing w:after="0" w:line="240" w:lineRule="auto"/>
        <w:rPr>
          <w:rFonts w:ascii="Times New Roman" w:hAnsi="Times New Roman"/>
          <w:sz w:val="24"/>
          <w:szCs w:val="24"/>
        </w:rPr>
      </w:pPr>
    </w:p>
    <w:p w14:paraId="5D2F1555" w14:textId="77777777" w:rsidR="007F7671" w:rsidRPr="00EE58CA" w:rsidRDefault="007F7671" w:rsidP="00EE58CA">
      <w:pPr>
        <w:widowControl w:val="0"/>
        <w:tabs>
          <w:tab w:val="left" w:leader="dot" w:pos="8222"/>
        </w:tabs>
        <w:autoSpaceDE w:val="0"/>
        <w:autoSpaceDN w:val="0"/>
        <w:adjustRightInd w:val="0"/>
        <w:spacing w:after="0" w:line="240" w:lineRule="auto"/>
        <w:rPr>
          <w:rFonts w:ascii="Times New Roman" w:hAnsi="Times New Roman"/>
          <w:sz w:val="24"/>
          <w:szCs w:val="24"/>
        </w:rPr>
      </w:pPr>
      <w:r w:rsidRPr="00EE58CA">
        <w:rPr>
          <w:rFonts w:ascii="Times New Roman" w:hAnsi="Times New Roman"/>
          <w:sz w:val="24"/>
          <w:szCs w:val="24"/>
        </w:rPr>
        <w:t xml:space="preserve">Şekil 1.2. </w:t>
      </w:r>
      <w:r w:rsidR="00D10CF8">
        <w:rPr>
          <w:rFonts w:ascii="Times New Roman" w:hAnsi="Times New Roman"/>
          <w:sz w:val="24"/>
          <w:szCs w:val="24"/>
        </w:rPr>
        <w:t>Mobil uygulama giriş ara yüzü</w:t>
      </w:r>
      <w:r w:rsidR="00EE58CA" w:rsidRPr="00EE58CA">
        <w:rPr>
          <w:rFonts w:ascii="Times New Roman" w:hAnsi="Times New Roman"/>
          <w:sz w:val="24"/>
          <w:szCs w:val="24"/>
        </w:rPr>
        <w:tab/>
        <w:t xml:space="preserve">     </w:t>
      </w:r>
      <w:r w:rsidRPr="00EE58CA">
        <w:rPr>
          <w:rFonts w:ascii="Times New Roman" w:hAnsi="Times New Roman"/>
          <w:sz w:val="24"/>
          <w:szCs w:val="24"/>
        </w:rPr>
        <w:t>15</w:t>
      </w:r>
    </w:p>
    <w:p w14:paraId="72523C23" w14:textId="77777777" w:rsidR="00EE58CA" w:rsidRDefault="00EE58CA" w:rsidP="00EE58CA">
      <w:pPr>
        <w:widowControl w:val="0"/>
        <w:tabs>
          <w:tab w:val="left" w:leader="dot" w:pos="8222"/>
        </w:tabs>
        <w:autoSpaceDE w:val="0"/>
        <w:autoSpaceDN w:val="0"/>
        <w:adjustRightInd w:val="0"/>
        <w:spacing w:after="0" w:line="240" w:lineRule="auto"/>
        <w:ind w:left="993" w:hanging="993"/>
        <w:rPr>
          <w:rFonts w:ascii="Times New Roman" w:hAnsi="Times New Roman"/>
          <w:sz w:val="24"/>
          <w:szCs w:val="24"/>
        </w:rPr>
      </w:pPr>
    </w:p>
    <w:p w14:paraId="57D9F7E2" w14:textId="77777777" w:rsidR="00D10CF8" w:rsidRDefault="00D10CF8" w:rsidP="00C2002B">
      <w:pPr>
        <w:widowControl w:val="0"/>
        <w:tabs>
          <w:tab w:val="left" w:leader="dot" w:pos="8222"/>
        </w:tabs>
        <w:autoSpaceDE w:val="0"/>
        <w:autoSpaceDN w:val="0"/>
        <w:adjustRightInd w:val="0"/>
        <w:spacing w:after="0" w:line="240" w:lineRule="auto"/>
        <w:jc w:val="center"/>
        <w:rPr>
          <w:rFonts w:ascii="Times New Roman" w:hAnsi="Times New Roman"/>
          <w:b/>
          <w:bCs/>
          <w:sz w:val="24"/>
          <w:szCs w:val="24"/>
        </w:rPr>
      </w:pPr>
    </w:p>
    <w:p w14:paraId="60078BF7" w14:textId="77777777" w:rsidR="00D10CF8" w:rsidRPr="00D10CF8" w:rsidRDefault="00D10CF8" w:rsidP="00D10CF8">
      <w:pPr>
        <w:rPr>
          <w:rFonts w:ascii="Times New Roman" w:hAnsi="Times New Roman" w:cs="Times New Roman"/>
          <w:color w:val="FF0000"/>
          <w:sz w:val="28"/>
          <w:szCs w:val="28"/>
        </w:rPr>
      </w:pPr>
      <w:r>
        <w:rPr>
          <w:rFonts w:ascii="Times New Roman" w:hAnsi="Times New Roman" w:cs="Times New Roman"/>
          <w:color w:val="FF0000"/>
          <w:sz w:val="28"/>
          <w:szCs w:val="28"/>
        </w:rPr>
        <w:t>Yukarıda</w:t>
      </w:r>
      <w:r w:rsidRPr="00D10CF8">
        <w:rPr>
          <w:rFonts w:ascii="Times New Roman" w:hAnsi="Times New Roman" w:cs="Times New Roman"/>
          <w:color w:val="FF0000"/>
          <w:sz w:val="28"/>
          <w:szCs w:val="28"/>
        </w:rPr>
        <w:t xml:space="preserve"> verilen başlıkları kendi projenize göre yeniden düzenlemelisiniz.!!!</w:t>
      </w:r>
    </w:p>
    <w:p w14:paraId="1C916E08" w14:textId="77777777" w:rsidR="00D10CF8" w:rsidRDefault="00D10CF8" w:rsidP="000B4652">
      <w:pPr>
        <w:autoSpaceDE w:val="0"/>
        <w:autoSpaceDN w:val="0"/>
        <w:adjustRightInd w:val="0"/>
        <w:spacing w:after="0"/>
        <w:jc w:val="center"/>
        <w:rPr>
          <w:rFonts w:ascii="Times New Roman" w:hAnsi="Times New Roman" w:cs="Times New Roman"/>
          <w:b/>
          <w:color w:val="000000"/>
          <w:sz w:val="24"/>
          <w:szCs w:val="24"/>
        </w:rPr>
      </w:pPr>
    </w:p>
    <w:p w14:paraId="1236E095" w14:textId="77777777" w:rsidR="00D10CF8" w:rsidRDefault="00D10CF8" w:rsidP="000B4652">
      <w:pPr>
        <w:autoSpaceDE w:val="0"/>
        <w:autoSpaceDN w:val="0"/>
        <w:adjustRightInd w:val="0"/>
        <w:spacing w:after="0"/>
        <w:jc w:val="center"/>
        <w:rPr>
          <w:rFonts w:ascii="Times New Roman" w:hAnsi="Times New Roman" w:cs="Times New Roman"/>
          <w:b/>
          <w:color w:val="000000"/>
          <w:sz w:val="24"/>
          <w:szCs w:val="24"/>
        </w:rPr>
      </w:pPr>
    </w:p>
    <w:p w14:paraId="5E526608" w14:textId="77777777" w:rsidR="00D10CF8" w:rsidRDefault="00D10CF8" w:rsidP="000B4652">
      <w:pPr>
        <w:autoSpaceDE w:val="0"/>
        <w:autoSpaceDN w:val="0"/>
        <w:adjustRightInd w:val="0"/>
        <w:spacing w:after="0"/>
        <w:jc w:val="center"/>
        <w:rPr>
          <w:rFonts w:ascii="Times New Roman" w:hAnsi="Times New Roman" w:cs="Times New Roman"/>
          <w:b/>
          <w:color w:val="000000"/>
          <w:sz w:val="24"/>
          <w:szCs w:val="24"/>
        </w:rPr>
      </w:pPr>
    </w:p>
    <w:p w14:paraId="1A2119B3" w14:textId="77777777" w:rsidR="00D10CF8" w:rsidRDefault="00D10CF8" w:rsidP="000B4652">
      <w:pPr>
        <w:autoSpaceDE w:val="0"/>
        <w:autoSpaceDN w:val="0"/>
        <w:adjustRightInd w:val="0"/>
        <w:spacing w:after="0"/>
        <w:jc w:val="center"/>
        <w:rPr>
          <w:rFonts w:ascii="Times New Roman" w:hAnsi="Times New Roman" w:cs="Times New Roman"/>
          <w:b/>
          <w:color w:val="000000"/>
          <w:sz w:val="24"/>
          <w:szCs w:val="24"/>
        </w:rPr>
      </w:pPr>
    </w:p>
    <w:p w14:paraId="02E3A4E0" w14:textId="77777777" w:rsidR="00D10CF8" w:rsidRDefault="00D10CF8" w:rsidP="000B4652">
      <w:pPr>
        <w:autoSpaceDE w:val="0"/>
        <w:autoSpaceDN w:val="0"/>
        <w:adjustRightInd w:val="0"/>
        <w:spacing w:after="0"/>
        <w:jc w:val="center"/>
        <w:rPr>
          <w:rFonts w:ascii="Times New Roman" w:hAnsi="Times New Roman" w:cs="Times New Roman"/>
          <w:b/>
          <w:color w:val="000000"/>
          <w:sz w:val="24"/>
          <w:szCs w:val="24"/>
        </w:rPr>
      </w:pPr>
    </w:p>
    <w:p w14:paraId="7238C55E" w14:textId="77777777" w:rsidR="00D10CF8" w:rsidRDefault="00D10CF8" w:rsidP="000B4652">
      <w:pPr>
        <w:autoSpaceDE w:val="0"/>
        <w:autoSpaceDN w:val="0"/>
        <w:adjustRightInd w:val="0"/>
        <w:spacing w:after="0"/>
        <w:jc w:val="center"/>
        <w:rPr>
          <w:rFonts w:ascii="Times New Roman" w:hAnsi="Times New Roman" w:cs="Times New Roman"/>
          <w:b/>
          <w:color w:val="000000"/>
          <w:sz w:val="24"/>
          <w:szCs w:val="24"/>
        </w:rPr>
      </w:pPr>
    </w:p>
    <w:p w14:paraId="06F8967F" w14:textId="77777777" w:rsidR="00D10CF8" w:rsidRDefault="00D10CF8" w:rsidP="000B4652">
      <w:pPr>
        <w:autoSpaceDE w:val="0"/>
        <w:autoSpaceDN w:val="0"/>
        <w:adjustRightInd w:val="0"/>
        <w:spacing w:after="0"/>
        <w:jc w:val="center"/>
        <w:rPr>
          <w:rFonts w:ascii="Times New Roman" w:hAnsi="Times New Roman" w:cs="Times New Roman"/>
          <w:b/>
          <w:color w:val="000000"/>
          <w:sz w:val="24"/>
          <w:szCs w:val="24"/>
        </w:rPr>
      </w:pPr>
    </w:p>
    <w:p w14:paraId="09B24D8C" w14:textId="77777777" w:rsidR="00D10CF8" w:rsidRDefault="00D10CF8" w:rsidP="000B4652">
      <w:pPr>
        <w:autoSpaceDE w:val="0"/>
        <w:autoSpaceDN w:val="0"/>
        <w:adjustRightInd w:val="0"/>
        <w:spacing w:after="0"/>
        <w:jc w:val="center"/>
        <w:rPr>
          <w:rFonts w:ascii="Times New Roman" w:hAnsi="Times New Roman" w:cs="Times New Roman"/>
          <w:b/>
          <w:color w:val="000000"/>
          <w:sz w:val="24"/>
          <w:szCs w:val="24"/>
        </w:rPr>
      </w:pPr>
    </w:p>
    <w:p w14:paraId="1855AB4F" w14:textId="77777777" w:rsidR="00D10CF8" w:rsidRDefault="00D10CF8" w:rsidP="000B4652">
      <w:pPr>
        <w:autoSpaceDE w:val="0"/>
        <w:autoSpaceDN w:val="0"/>
        <w:adjustRightInd w:val="0"/>
        <w:spacing w:after="0"/>
        <w:jc w:val="center"/>
        <w:rPr>
          <w:rFonts w:ascii="Times New Roman" w:hAnsi="Times New Roman" w:cs="Times New Roman"/>
          <w:b/>
          <w:color w:val="000000"/>
          <w:sz w:val="24"/>
          <w:szCs w:val="24"/>
        </w:rPr>
      </w:pPr>
    </w:p>
    <w:p w14:paraId="2999B910" w14:textId="77777777" w:rsidR="00D10CF8" w:rsidRDefault="00D10CF8" w:rsidP="000B4652">
      <w:pPr>
        <w:autoSpaceDE w:val="0"/>
        <w:autoSpaceDN w:val="0"/>
        <w:adjustRightInd w:val="0"/>
        <w:spacing w:after="0"/>
        <w:jc w:val="center"/>
        <w:rPr>
          <w:rFonts w:ascii="Times New Roman" w:hAnsi="Times New Roman" w:cs="Times New Roman"/>
          <w:b/>
          <w:color w:val="000000"/>
          <w:sz w:val="24"/>
          <w:szCs w:val="24"/>
        </w:rPr>
      </w:pPr>
    </w:p>
    <w:p w14:paraId="095D599B" w14:textId="77777777" w:rsidR="00D10CF8" w:rsidRDefault="00D10CF8" w:rsidP="000B4652">
      <w:pPr>
        <w:autoSpaceDE w:val="0"/>
        <w:autoSpaceDN w:val="0"/>
        <w:adjustRightInd w:val="0"/>
        <w:spacing w:after="0"/>
        <w:jc w:val="center"/>
        <w:rPr>
          <w:rFonts w:ascii="Times New Roman" w:hAnsi="Times New Roman" w:cs="Times New Roman"/>
          <w:b/>
          <w:color w:val="000000"/>
          <w:sz w:val="24"/>
          <w:szCs w:val="24"/>
        </w:rPr>
      </w:pPr>
    </w:p>
    <w:p w14:paraId="5D434B06" w14:textId="77777777" w:rsidR="00D10CF8" w:rsidRDefault="00D10CF8" w:rsidP="000B4652">
      <w:pPr>
        <w:autoSpaceDE w:val="0"/>
        <w:autoSpaceDN w:val="0"/>
        <w:adjustRightInd w:val="0"/>
        <w:spacing w:after="0"/>
        <w:jc w:val="center"/>
        <w:rPr>
          <w:rFonts w:ascii="Times New Roman" w:hAnsi="Times New Roman" w:cs="Times New Roman"/>
          <w:b/>
          <w:color w:val="000000"/>
          <w:sz w:val="24"/>
          <w:szCs w:val="24"/>
        </w:rPr>
      </w:pPr>
    </w:p>
    <w:p w14:paraId="79A21C76" w14:textId="77777777" w:rsidR="00D10CF8" w:rsidRDefault="00D10CF8" w:rsidP="000B4652">
      <w:pPr>
        <w:autoSpaceDE w:val="0"/>
        <w:autoSpaceDN w:val="0"/>
        <w:adjustRightInd w:val="0"/>
        <w:spacing w:after="0"/>
        <w:jc w:val="center"/>
        <w:rPr>
          <w:rFonts w:ascii="Times New Roman" w:hAnsi="Times New Roman" w:cs="Times New Roman"/>
          <w:b/>
          <w:color w:val="000000"/>
          <w:sz w:val="24"/>
          <w:szCs w:val="24"/>
        </w:rPr>
      </w:pPr>
    </w:p>
    <w:p w14:paraId="5B2AE1A9" w14:textId="77777777" w:rsidR="00D10CF8" w:rsidRDefault="00D10CF8" w:rsidP="000B4652">
      <w:pPr>
        <w:autoSpaceDE w:val="0"/>
        <w:autoSpaceDN w:val="0"/>
        <w:adjustRightInd w:val="0"/>
        <w:spacing w:after="0"/>
        <w:jc w:val="center"/>
        <w:rPr>
          <w:rFonts w:ascii="Times New Roman" w:hAnsi="Times New Roman" w:cs="Times New Roman"/>
          <w:b/>
          <w:color w:val="000000"/>
          <w:sz w:val="24"/>
          <w:szCs w:val="24"/>
        </w:rPr>
      </w:pPr>
    </w:p>
    <w:p w14:paraId="172007E8" w14:textId="77777777" w:rsidR="00D10CF8" w:rsidRDefault="00D10CF8" w:rsidP="000B4652">
      <w:pPr>
        <w:autoSpaceDE w:val="0"/>
        <w:autoSpaceDN w:val="0"/>
        <w:adjustRightInd w:val="0"/>
        <w:spacing w:after="0"/>
        <w:jc w:val="center"/>
        <w:rPr>
          <w:rFonts w:ascii="Times New Roman" w:hAnsi="Times New Roman" w:cs="Times New Roman"/>
          <w:b/>
          <w:color w:val="000000"/>
          <w:sz w:val="24"/>
          <w:szCs w:val="24"/>
        </w:rPr>
      </w:pPr>
    </w:p>
    <w:p w14:paraId="42DC1E41" w14:textId="77777777" w:rsidR="00D10CF8" w:rsidRDefault="00D10CF8" w:rsidP="000B4652">
      <w:pPr>
        <w:autoSpaceDE w:val="0"/>
        <w:autoSpaceDN w:val="0"/>
        <w:adjustRightInd w:val="0"/>
        <w:spacing w:after="0"/>
        <w:jc w:val="center"/>
        <w:rPr>
          <w:rFonts w:ascii="Times New Roman" w:hAnsi="Times New Roman" w:cs="Times New Roman"/>
          <w:b/>
          <w:color w:val="000000"/>
          <w:sz w:val="24"/>
          <w:szCs w:val="24"/>
        </w:rPr>
      </w:pPr>
    </w:p>
    <w:p w14:paraId="11818EB0" w14:textId="77777777" w:rsidR="00D10CF8" w:rsidRDefault="00D10CF8" w:rsidP="000B4652">
      <w:pPr>
        <w:autoSpaceDE w:val="0"/>
        <w:autoSpaceDN w:val="0"/>
        <w:adjustRightInd w:val="0"/>
        <w:spacing w:after="0"/>
        <w:jc w:val="center"/>
        <w:rPr>
          <w:rFonts w:ascii="Times New Roman" w:hAnsi="Times New Roman" w:cs="Times New Roman"/>
          <w:b/>
          <w:color w:val="000000"/>
          <w:sz w:val="24"/>
          <w:szCs w:val="24"/>
        </w:rPr>
      </w:pPr>
    </w:p>
    <w:p w14:paraId="324BBF12" w14:textId="77777777" w:rsidR="00D10CF8" w:rsidRDefault="00D10CF8" w:rsidP="000B4652">
      <w:pPr>
        <w:autoSpaceDE w:val="0"/>
        <w:autoSpaceDN w:val="0"/>
        <w:adjustRightInd w:val="0"/>
        <w:spacing w:after="0"/>
        <w:jc w:val="center"/>
        <w:rPr>
          <w:rFonts w:ascii="Times New Roman" w:hAnsi="Times New Roman" w:cs="Times New Roman"/>
          <w:b/>
          <w:color w:val="000000"/>
          <w:sz w:val="24"/>
          <w:szCs w:val="24"/>
        </w:rPr>
      </w:pPr>
    </w:p>
    <w:p w14:paraId="1EEDD3CF" w14:textId="77777777" w:rsidR="00D10CF8" w:rsidRDefault="00D10CF8" w:rsidP="000B4652">
      <w:pPr>
        <w:autoSpaceDE w:val="0"/>
        <w:autoSpaceDN w:val="0"/>
        <w:adjustRightInd w:val="0"/>
        <w:spacing w:after="0"/>
        <w:jc w:val="center"/>
        <w:rPr>
          <w:rFonts w:ascii="Times New Roman" w:hAnsi="Times New Roman" w:cs="Times New Roman"/>
          <w:b/>
          <w:color w:val="000000"/>
          <w:sz w:val="24"/>
          <w:szCs w:val="24"/>
        </w:rPr>
      </w:pPr>
    </w:p>
    <w:p w14:paraId="24E35D81" w14:textId="77777777" w:rsidR="00D10CF8" w:rsidRDefault="00D10CF8" w:rsidP="000B4652">
      <w:pPr>
        <w:autoSpaceDE w:val="0"/>
        <w:autoSpaceDN w:val="0"/>
        <w:adjustRightInd w:val="0"/>
        <w:spacing w:after="0"/>
        <w:jc w:val="center"/>
        <w:rPr>
          <w:rFonts w:ascii="Times New Roman" w:hAnsi="Times New Roman" w:cs="Times New Roman"/>
          <w:b/>
          <w:color w:val="000000"/>
          <w:sz w:val="24"/>
          <w:szCs w:val="24"/>
        </w:rPr>
      </w:pPr>
    </w:p>
    <w:p w14:paraId="4186E545" w14:textId="77777777" w:rsidR="00D10CF8" w:rsidRDefault="00D10CF8" w:rsidP="000B4652">
      <w:pPr>
        <w:autoSpaceDE w:val="0"/>
        <w:autoSpaceDN w:val="0"/>
        <w:adjustRightInd w:val="0"/>
        <w:spacing w:after="0"/>
        <w:jc w:val="center"/>
        <w:rPr>
          <w:rFonts w:ascii="Times New Roman" w:hAnsi="Times New Roman" w:cs="Times New Roman"/>
          <w:b/>
          <w:color w:val="000000"/>
          <w:sz w:val="24"/>
          <w:szCs w:val="24"/>
        </w:rPr>
      </w:pPr>
    </w:p>
    <w:p w14:paraId="6F1665E0" w14:textId="77777777" w:rsidR="00D10CF8" w:rsidRDefault="00D10CF8" w:rsidP="000B4652">
      <w:pPr>
        <w:autoSpaceDE w:val="0"/>
        <w:autoSpaceDN w:val="0"/>
        <w:adjustRightInd w:val="0"/>
        <w:spacing w:after="0"/>
        <w:jc w:val="center"/>
        <w:rPr>
          <w:rFonts w:ascii="Times New Roman" w:hAnsi="Times New Roman" w:cs="Times New Roman"/>
          <w:b/>
          <w:color w:val="000000"/>
          <w:sz w:val="24"/>
          <w:szCs w:val="24"/>
        </w:rPr>
      </w:pPr>
    </w:p>
    <w:p w14:paraId="494F2C19" w14:textId="77777777" w:rsidR="00D10CF8" w:rsidRDefault="00D10CF8" w:rsidP="000B4652">
      <w:pPr>
        <w:autoSpaceDE w:val="0"/>
        <w:autoSpaceDN w:val="0"/>
        <w:adjustRightInd w:val="0"/>
        <w:spacing w:after="0"/>
        <w:jc w:val="center"/>
        <w:rPr>
          <w:rFonts w:ascii="Times New Roman" w:hAnsi="Times New Roman" w:cs="Times New Roman"/>
          <w:b/>
          <w:color w:val="000000"/>
          <w:sz w:val="24"/>
          <w:szCs w:val="24"/>
        </w:rPr>
      </w:pPr>
    </w:p>
    <w:p w14:paraId="7D5BA04F" w14:textId="77777777" w:rsidR="00D10CF8" w:rsidRDefault="00D10CF8" w:rsidP="000B4652">
      <w:pPr>
        <w:autoSpaceDE w:val="0"/>
        <w:autoSpaceDN w:val="0"/>
        <w:adjustRightInd w:val="0"/>
        <w:spacing w:after="0"/>
        <w:jc w:val="center"/>
        <w:rPr>
          <w:rFonts w:ascii="Times New Roman" w:hAnsi="Times New Roman" w:cs="Times New Roman"/>
          <w:b/>
          <w:color w:val="000000"/>
          <w:sz w:val="24"/>
          <w:szCs w:val="24"/>
        </w:rPr>
      </w:pPr>
    </w:p>
    <w:p w14:paraId="3F21DFC0" w14:textId="77777777" w:rsidR="00D10CF8" w:rsidRDefault="00D10CF8" w:rsidP="000B4652">
      <w:pPr>
        <w:autoSpaceDE w:val="0"/>
        <w:autoSpaceDN w:val="0"/>
        <w:adjustRightInd w:val="0"/>
        <w:spacing w:after="0"/>
        <w:jc w:val="center"/>
        <w:rPr>
          <w:rFonts w:ascii="Times New Roman" w:hAnsi="Times New Roman" w:cs="Times New Roman"/>
          <w:b/>
          <w:color w:val="000000"/>
          <w:sz w:val="24"/>
          <w:szCs w:val="24"/>
        </w:rPr>
      </w:pPr>
    </w:p>
    <w:p w14:paraId="119195B4" w14:textId="77777777" w:rsidR="00D10CF8" w:rsidRDefault="00D10CF8" w:rsidP="000B4652">
      <w:pPr>
        <w:autoSpaceDE w:val="0"/>
        <w:autoSpaceDN w:val="0"/>
        <w:adjustRightInd w:val="0"/>
        <w:spacing w:after="0"/>
        <w:jc w:val="center"/>
        <w:rPr>
          <w:rFonts w:ascii="Times New Roman" w:hAnsi="Times New Roman" w:cs="Times New Roman"/>
          <w:b/>
          <w:color w:val="000000"/>
          <w:sz w:val="24"/>
          <w:szCs w:val="24"/>
        </w:rPr>
      </w:pPr>
    </w:p>
    <w:p w14:paraId="1928E2C6" w14:textId="77777777" w:rsidR="00FE5A0A" w:rsidRPr="000B3B9D" w:rsidRDefault="00FE5A0A" w:rsidP="000B4652">
      <w:pPr>
        <w:autoSpaceDE w:val="0"/>
        <w:autoSpaceDN w:val="0"/>
        <w:adjustRightInd w:val="0"/>
        <w:spacing w:after="0"/>
        <w:jc w:val="center"/>
        <w:rPr>
          <w:rFonts w:ascii="Times New Roman" w:hAnsi="Times New Roman" w:cs="Times New Roman"/>
          <w:b/>
          <w:color w:val="000000"/>
          <w:sz w:val="24"/>
          <w:szCs w:val="24"/>
        </w:rPr>
      </w:pPr>
      <w:r w:rsidRPr="000B3B9D">
        <w:rPr>
          <w:rFonts w:ascii="Times New Roman" w:hAnsi="Times New Roman" w:cs="Times New Roman"/>
          <w:b/>
          <w:color w:val="000000"/>
          <w:sz w:val="24"/>
          <w:szCs w:val="24"/>
        </w:rPr>
        <w:lastRenderedPageBreak/>
        <w:t>SİMGELER VE KISALTMALAR</w:t>
      </w:r>
    </w:p>
    <w:p w14:paraId="50908B3D" w14:textId="77777777" w:rsidR="00C565B0" w:rsidRPr="000B3B9D" w:rsidRDefault="00C565B0" w:rsidP="000B4652">
      <w:pPr>
        <w:autoSpaceDE w:val="0"/>
        <w:autoSpaceDN w:val="0"/>
        <w:adjustRightInd w:val="0"/>
        <w:spacing w:after="0"/>
        <w:jc w:val="center"/>
        <w:rPr>
          <w:rFonts w:ascii="Times New Roman" w:hAnsi="Times New Roman" w:cs="Times New Roman"/>
          <w:b/>
          <w:color w:val="000000"/>
          <w:sz w:val="24"/>
          <w:szCs w:val="24"/>
        </w:rPr>
      </w:pPr>
    </w:p>
    <w:p w14:paraId="543A7DAC" w14:textId="77777777" w:rsidR="00FE5A0A" w:rsidRPr="000B3B9D" w:rsidRDefault="00FE5A0A" w:rsidP="000B4652">
      <w:pPr>
        <w:autoSpaceDE w:val="0"/>
        <w:autoSpaceDN w:val="0"/>
        <w:adjustRightInd w:val="0"/>
        <w:spacing w:after="0"/>
        <w:jc w:val="both"/>
        <w:rPr>
          <w:rFonts w:ascii="Times New Roman" w:hAnsi="Times New Roman" w:cs="Times New Roman"/>
          <w:color w:val="000000"/>
          <w:sz w:val="24"/>
          <w:szCs w:val="24"/>
        </w:rPr>
      </w:pPr>
      <w:r w:rsidRPr="000B3B9D">
        <w:rPr>
          <w:rFonts w:ascii="Times New Roman" w:hAnsi="Times New Roman" w:cs="Times New Roman"/>
          <w:color w:val="000000"/>
          <w:sz w:val="24"/>
          <w:szCs w:val="24"/>
        </w:rPr>
        <w:t>Bu ç</w:t>
      </w:r>
      <w:r w:rsidR="003421CB" w:rsidRPr="000B3B9D">
        <w:rPr>
          <w:rFonts w:ascii="Times New Roman" w:hAnsi="Times New Roman" w:cs="Times New Roman"/>
          <w:color w:val="000000"/>
          <w:sz w:val="24"/>
          <w:szCs w:val="24"/>
        </w:rPr>
        <w:t>alışmada kullanılmış</w:t>
      </w:r>
      <w:r w:rsidRPr="000B3B9D">
        <w:rPr>
          <w:rFonts w:ascii="Times New Roman" w:hAnsi="Times New Roman" w:cs="Times New Roman"/>
          <w:color w:val="000000"/>
          <w:sz w:val="24"/>
          <w:szCs w:val="24"/>
        </w:rPr>
        <w:t xml:space="preserve"> simgeler ve kısaltmalar, açıklamaları ile birlikte aşağıda sunulmuştur. </w:t>
      </w:r>
    </w:p>
    <w:p w14:paraId="62F41982" w14:textId="77777777" w:rsidR="00FE5A0A" w:rsidRPr="000B3B9D" w:rsidRDefault="00FE5A0A" w:rsidP="00FE5A0A">
      <w:pPr>
        <w:autoSpaceDE w:val="0"/>
        <w:autoSpaceDN w:val="0"/>
        <w:adjustRightInd w:val="0"/>
        <w:spacing w:after="0"/>
        <w:rPr>
          <w:rFonts w:ascii="Times New Roman" w:hAnsi="Times New Roman" w:cs="Times New Roman"/>
          <w:color w:val="000000"/>
          <w:sz w:val="24"/>
          <w:szCs w:val="24"/>
        </w:rPr>
      </w:pPr>
    </w:p>
    <w:p w14:paraId="49836AE4" w14:textId="77777777" w:rsidR="00FE5A0A" w:rsidRDefault="00FE5A0A" w:rsidP="00DC2225">
      <w:pPr>
        <w:autoSpaceDE w:val="0"/>
        <w:autoSpaceDN w:val="0"/>
        <w:adjustRightInd w:val="0"/>
        <w:spacing w:after="0"/>
        <w:rPr>
          <w:rFonts w:ascii="Times New Roman" w:hAnsi="Times New Roman" w:cs="Times New Roman"/>
          <w:b/>
          <w:bCs/>
          <w:color w:val="000000"/>
          <w:sz w:val="24"/>
          <w:szCs w:val="24"/>
        </w:rPr>
      </w:pPr>
      <w:r w:rsidRPr="000B3B9D">
        <w:rPr>
          <w:rFonts w:ascii="Times New Roman" w:hAnsi="Times New Roman" w:cs="Times New Roman"/>
          <w:b/>
          <w:bCs/>
          <w:color w:val="000000"/>
          <w:sz w:val="24"/>
          <w:szCs w:val="24"/>
        </w:rPr>
        <w:t xml:space="preserve">Simgeler </w:t>
      </w:r>
      <w:r w:rsidRPr="000B3B9D">
        <w:rPr>
          <w:rFonts w:ascii="Times New Roman" w:hAnsi="Times New Roman" w:cs="Times New Roman"/>
          <w:b/>
          <w:bCs/>
          <w:color w:val="000000"/>
          <w:sz w:val="24"/>
          <w:szCs w:val="24"/>
        </w:rPr>
        <w:tab/>
      </w:r>
      <w:r w:rsidRPr="000B3B9D">
        <w:rPr>
          <w:rFonts w:ascii="Times New Roman" w:hAnsi="Times New Roman" w:cs="Times New Roman"/>
          <w:b/>
          <w:bCs/>
          <w:color w:val="000000"/>
          <w:sz w:val="24"/>
          <w:szCs w:val="24"/>
        </w:rPr>
        <w:tab/>
      </w:r>
      <w:r w:rsidR="005202E9" w:rsidRPr="000B3B9D">
        <w:rPr>
          <w:rFonts w:ascii="Times New Roman" w:hAnsi="Times New Roman" w:cs="Times New Roman"/>
          <w:b/>
          <w:bCs/>
          <w:color w:val="000000"/>
          <w:sz w:val="24"/>
          <w:szCs w:val="24"/>
        </w:rPr>
        <w:tab/>
      </w:r>
      <w:r w:rsidR="005202E9" w:rsidRPr="000B3B9D">
        <w:rPr>
          <w:rFonts w:ascii="Times New Roman" w:hAnsi="Times New Roman" w:cs="Times New Roman"/>
          <w:b/>
          <w:bCs/>
          <w:color w:val="000000"/>
          <w:sz w:val="24"/>
          <w:szCs w:val="24"/>
        </w:rPr>
        <w:tab/>
      </w:r>
      <w:r w:rsidRPr="000B3B9D">
        <w:rPr>
          <w:rFonts w:ascii="Times New Roman" w:hAnsi="Times New Roman" w:cs="Times New Roman"/>
          <w:b/>
          <w:bCs/>
          <w:color w:val="000000"/>
          <w:sz w:val="24"/>
          <w:szCs w:val="24"/>
        </w:rPr>
        <w:t xml:space="preserve">Açıklamalar </w:t>
      </w:r>
    </w:p>
    <w:p w14:paraId="51A87E6D" w14:textId="77777777" w:rsidR="008C0D88" w:rsidRPr="000B3B9D" w:rsidRDefault="008C0D88" w:rsidP="00DC2225">
      <w:pPr>
        <w:autoSpaceDE w:val="0"/>
        <w:autoSpaceDN w:val="0"/>
        <w:adjustRightInd w:val="0"/>
        <w:spacing w:after="0"/>
        <w:rPr>
          <w:rFonts w:ascii="Times New Roman" w:hAnsi="Times New Roman" w:cs="Times New Roman"/>
          <w:b/>
          <w:bCs/>
          <w:color w:val="000000"/>
          <w:sz w:val="24"/>
          <w:szCs w:val="24"/>
        </w:rPr>
      </w:pPr>
    </w:p>
    <w:p w14:paraId="4806EE05" w14:textId="77777777" w:rsidR="0066369C" w:rsidRDefault="008C0D88" w:rsidP="00DC2225">
      <w:pPr>
        <w:autoSpaceDE w:val="0"/>
        <w:autoSpaceDN w:val="0"/>
        <w:adjustRightInd w:val="0"/>
        <w:spacing w:after="0"/>
        <w:rPr>
          <w:rFonts w:ascii="Times New Roman" w:hAnsi="Times New Roman" w:cs="Times New Roman"/>
          <w:b/>
          <w:color w:val="000000"/>
          <w:sz w:val="24"/>
          <w:szCs w:val="24"/>
        </w:rPr>
      </w:pPr>
      <w:proofErr w:type="gramStart"/>
      <w:r w:rsidRPr="000B3B9D">
        <w:rPr>
          <w:rFonts w:ascii="Times New Roman" w:hAnsi="Times New Roman" w:cs="Times New Roman"/>
          <w:b/>
          <w:bCs/>
          <w:color w:val="000000"/>
          <w:sz w:val="24"/>
          <w:szCs w:val="24"/>
        </w:rPr>
        <w:t>m</w:t>
      </w:r>
      <w:proofErr w:type="gramEnd"/>
      <w:r w:rsidR="00A42443" w:rsidRPr="000B3B9D">
        <w:rPr>
          <w:rFonts w:ascii="Times New Roman" w:hAnsi="Times New Roman" w:cs="Times New Roman"/>
          <w:b/>
          <w:bCs/>
          <w:color w:val="000000"/>
          <w:sz w:val="24"/>
          <w:szCs w:val="24"/>
        </w:rPr>
        <w:tab/>
      </w:r>
      <w:r w:rsidR="00A42443" w:rsidRPr="000B3B9D">
        <w:rPr>
          <w:rFonts w:ascii="Times New Roman" w:hAnsi="Times New Roman" w:cs="Times New Roman"/>
          <w:b/>
          <w:bCs/>
          <w:color w:val="000000"/>
          <w:sz w:val="24"/>
          <w:szCs w:val="24"/>
        </w:rPr>
        <w:tab/>
      </w:r>
      <w:r w:rsidR="00A42443" w:rsidRPr="000B3B9D">
        <w:rPr>
          <w:rFonts w:ascii="Times New Roman" w:hAnsi="Times New Roman" w:cs="Times New Roman"/>
          <w:b/>
          <w:bCs/>
          <w:color w:val="000000"/>
          <w:sz w:val="24"/>
          <w:szCs w:val="24"/>
        </w:rPr>
        <w:tab/>
      </w:r>
      <w:r w:rsidR="00A42443" w:rsidRPr="000B3B9D">
        <w:rPr>
          <w:rFonts w:ascii="Times New Roman" w:hAnsi="Times New Roman" w:cs="Times New Roman"/>
          <w:b/>
          <w:bCs/>
          <w:color w:val="000000"/>
          <w:sz w:val="24"/>
          <w:szCs w:val="24"/>
        </w:rPr>
        <w:tab/>
      </w:r>
      <w:r w:rsidR="00A42443" w:rsidRPr="000B3B9D">
        <w:rPr>
          <w:rFonts w:ascii="Times New Roman" w:hAnsi="Times New Roman" w:cs="Times New Roman"/>
          <w:b/>
          <w:bCs/>
          <w:color w:val="000000"/>
          <w:sz w:val="24"/>
          <w:szCs w:val="24"/>
        </w:rPr>
        <w:tab/>
      </w:r>
      <w:r w:rsidR="0066369C">
        <w:rPr>
          <w:rFonts w:ascii="Times New Roman" w:hAnsi="Times New Roman"/>
          <w:spacing w:val="1"/>
          <w:sz w:val="24"/>
          <w:szCs w:val="24"/>
        </w:rPr>
        <w:t>A</w:t>
      </w:r>
      <w:r w:rsidR="0066369C" w:rsidRPr="00BE11B8">
        <w:rPr>
          <w:rFonts w:ascii="Times New Roman" w:hAnsi="Times New Roman"/>
          <w:sz w:val="24"/>
          <w:szCs w:val="24"/>
        </w:rPr>
        <w:t>ç</w:t>
      </w:r>
      <w:r w:rsidR="0066369C" w:rsidRPr="00BE11B8">
        <w:rPr>
          <w:rFonts w:ascii="Times New Roman" w:hAnsi="Times New Roman"/>
          <w:spacing w:val="1"/>
          <w:sz w:val="24"/>
          <w:szCs w:val="24"/>
        </w:rPr>
        <w:t>ı</w:t>
      </w:r>
      <w:r w:rsidR="0066369C" w:rsidRPr="00BE11B8">
        <w:rPr>
          <w:rFonts w:ascii="Times New Roman" w:hAnsi="Times New Roman"/>
          <w:sz w:val="24"/>
          <w:szCs w:val="24"/>
        </w:rPr>
        <w:t>kla</w:t>
      </w:r>
      <w:r w:rsidR="0066369C" w:rsidRPr="00BE11B8">
        <w:rPr>
          <w:rFonts w:ascii="Times New Roman" w:hAnsi="Times New Roman"/>
          <w:spacing w:val="-1"/>
          <w:sz w:val="24"/>
          <w:szCs w:val="24"/>
        </w:rPr>
        <w:t>m</w:t>
      </w:r>
      <w:r w:rsidR="0066369C" w:rsidRPr="00BE11B8">
        <w:rPr>
          <w:rFonts w:ascii="Times New Roman" w:hAnsi="Times New Roman"/>
          <w:sz w:val="24"/>
          <w:szCs w:val="24"/>
        </w:rPr>
        <w:t>alar</w:t>
      </w:r>
      <w:r w:rsidR="0066369C" w:rsidRPr="00BE11B8">
        <w:rPr>
          <w:rFonts w:ascii="Times New Roman" w:hAnsi="Times New Roman"/>
          <w:spacing w:val="-11"/>
          <w:sz w:val="24"/>
          <w:szCs w:val="24"/>
        </w:rPr>
        <w:t xml:space="preserve"> </w:t>
      </w:r>
      <w:r w:rsidR="0066369C" w:rsidRPr="00BE11B8">
        <w:rPr>
          <w:rFonts w:ascii="Times New Roman" w:hAnsi="Times New Roman"/>
          <w:sz w:val="24"/>
          <w:szCs w:val="24"/>
        </w:rPr>
        <w:t>bir</w:t>
      </w:r>
      <w:r w:rsidR="0066369C" w:rsidRPr="00BE11B8">
        <w:rPr>
          <w:rFonts w:ascii="Times New Roman" w:hAnsi="Times New Roman"/>
          <w:spacing w:val="-3"/>
          <w:sz w:val="24"/>
          <w:szCs w:val="24"/>
        </w:rPr>
        <w:t xml:space="preserve"> </w:t>
      </w:r>
      <w:r w:rsidR="0066369C" w:rsidRPr="00BE11B8">
        <w:rPr>
          <w:rFonts w:ascii="Times New Roman" w:hAnsi="Times New Roman"/>
          <w:sz w:val="24"/>
          <w:szCs w:val="24"/>
        </w:rPr>
        <w:t>sat</w:t>
      </w:r>
      <w:r w:rsidR="0066369C" w:rsidRPr="00BE11B8">
        <w:rPr>
          <w:rFonts w:ascii="Times New Roman" w:hAnsi="Times New Roman"/>
          <w:spacing w:val="-1"/>
          <w:sz w:val="24"/>
          <w:szCs w:val="24"/>
        </w:rPr>
        <w:t>ı</w:t>
      </w:r>
      <w:r w:rsidR="0066369C" w:rsidRPr="00BE11B8">
        <w:rPr>
          <w:rFonts w:ascii="Times New Roman" w:hAnsi="Times New Roman"/>
          <w:sz w:val="24"/>
          <w:szCs w:val="24"/>
        </w:rPr>
        <w:t>rdan</w:t>
      </w:r>
      <w:r w:rsidR="0066369C" w:rsidRPr="00BE11B8">
        <w:rPr>
          <w:rFonts w:ascii="Times New Roman" w:hAnsi="Times New Roman"/>
          <w:spacing w:val="-8"/>
          <w:sz w:val="24"/>
          <w:szCs w:val="24"/>
        </w:rPr>
        <w:t xml:space="preserve"> </w:t>
      </w:r>
      <w:r w:rsidR="0066369C" w:rsidRPr="00BE11B8">
        <w:rPr>
          <w:rFonts w:ascii="Times New Roman" w:hAnsi="Times New Roman"/>
          <w:sz w:val="24"/>
          <w:szCs w:val="24"/>
        </w:rPr>
        <w:t>uzun</w:t>
      </w:r>
      <w:r w:rsidR="0066369C" w:rsidRPr="00BE11B8">
        <w:rPr>
          <w:rFonts w:ascii="Times New Roman" w:hAnsi="Times New Roman"/>
          <w:spacing w:val="-6"/>
          <w:sz w:val="24"/>
          <w:szCs w:val="24"/>
        </w:rPr>
        <w:t xml:space="preserve"> </w:t>
      </w:r>
      <w:r w:rsidR="0066369C" w:rsidRPr="00BE11B8">
        <w:rPr>
          <w:rFonts w:ascii="Times New Roman" w:hAnsi="Times New Roman"/>
          <w:sz w:val="24"/>
          <w:szCs w:val="24"/>
        </w:rPr>
        <w:t>ol</w:t>
      </w:r>
      <w:r w:rsidR="0066369C" w:rsidRPr="00BE11B8">
        <w:rPr>
          <w:rFonts w:ascii="Times New Roman" w:hAnsi="Times New Roman"/>
          <w:spacing w:val="-1"/>
          <w:sz w:val="24"/>
          <w:szCs w:val="24"/>
        </w:rPr>
        <w:t>m</w:t>
      </w:r>
      <w:r w:rsidR="0066369C" w:rsidRPr="00BE11B8">
        <w:rPr>
          <w:rFonts w:ascii="Times New Roman" w:hAnsi="Times New Roman"/>
          <w:spacing w:val="2"/>
          <w:sz w:val="24"/>
          <w:szCs w:val="24"/>
        </w:rPr>
        <w:t>a</w:t>
      </w:r>
      <w:r w:rsidR="0066369C" w:rsidRPr="00BE11B8">
        <w:rPr>
          <w:rFonts w:ascii="Times New Roman" w:hAnsi="Times New Roman"/>
          <w:spacing w:val="-1"/>
          <w:sz w:val="24"/>
          <w:szCs w:val="24"/>
        </w:rPr>
        <w:t>m</w:t>
      </w:r>
      <w:r w:rsidR="0066369C" w:rsidRPr="00BE11B8">
        <w:rPr>
          <w:rFonts w:ascii="Times New Roman" w:hAnsi="Times New Roman"/>
          <w:spacing w:val="1"/>
          <w:sz w:val="24"/>
          <w:szCs w:val="24"/>
        </w:rPr>
        <w:t>alı</w:t>
      </w:r>
      <w:r w:rsidR="0066369C" w:rsidRPr="00BE11B8">
        <w:rPr>
          <w:rFonts w:ascii="Times New Roman" w:hAnsi="Times New Roman"/>
          <w:sz w:val="24"/>
          <w:szCs w:val="24"/>
        </w:rPr>
        <w:t>d</w:t>
      </w:r>
      <w:r w:rsidR="0066369C" w:rsidRPr="00BE11B8">
        <w:rPr>
          <w:rFonts w:ascii="Times New Roman" w:hAnsi="Times New Roman"/>
          <w:spacing w:val="1"/>
          <w:sz w:val="24"/>
          <w:szCs w:val="24"/>
        </w:rPr>
        <w:t>ı</w:t>
      </w:r>
      <w:r w:rsidR="0066369C" w:rsidRPr="00BE11B8">
        <w:rPr>
          <w:rFonts w:ascii="Times New Roman" w:hAnsi="Times New Roman"/>
          <w:sz w:val="24"/>
          <w:szCs w:val="24"/>
        </w:rPr>
        <w:t>r</w:t>
      </w:r>
      <w:r w:rsidR="0066369C" w:rsidRPr="000B3B9D">
        <w:rPr>
          <w:rFonts w:ascii="Times New Roman" w:hAnsi="Times New Roman" w:cs="Times New Roman"/>
          <w:b/>
          <w:color w:val="000000"/>
          <w:sz w:val="24"/>
          <w:szCs w:val="24"/>
        </w:rPr>
        <w:t xml:space="preserve"> </w:t>
      </w:r>
    </w:p>
    <w:p w14:paraId="4CE6082A" w14:textId="515274F9" w:rsidR="009A2D5A" w:rsidRDefault="00643329" w:rsidP="00DC2225">
      <w:pPr>
        <w:autoSpaceDE w:val="0"/>
        <w:autoSpaceDN w:val="0"/>
        <w:adjustRightInd w:val="0"/>
        <w:spacing w:after="0"/>
        <w:rPr>
          <w:rFonts w:ascii="Times New Roman" w:hAnsi="Times New Roman" w:cs="Times New Roman"/>
          <w:sz w:val="24"/>
          <w:szCs w:val="24"/>
        </w:rPr>
      </w:pPr>
      <w:proofErr w:type="gramStart"/>
      <w:r>
        <w:rPr>
          <w:rFonts w:ascii="Times New Roman" w:hAnsi="Times New Roman" w:cs="Times New Roman"/>
          <w:b/>
          <w:color w:val="000000"/>
          <w:sz w:val="24"/>
          <w:szCs w:val="24"/>
        </w:rPr>
        <w:t>kg</w:t>
      </w:r>
      <w:proofErr w:type="gramEnd"/>
      <w:r w:rsidR="009A2D5A" w:rsidRPr="000B3B9D">
        <w:rPr>
          <w:rFonts w:ascii="Times New Roman" w:hAnsi="Times New Roman" w:cs="Times New Roman"/>
          <w:b/>
          <w:color w:val="000000"/>
          <w:sz w:val="24"/>
          <w:szCs w:val="24"/>
        </w:rPr>
        <w:tab/>
      </w:r>
      <w:r w:rsidR="009A2D5A" w:rsidRPr="000B3B9D">
        <w:rPr>
          <w:rFonts w:ascii="Times New Roman" w:hAnsi="Times New Roman" w:cs="Times New Roman"/>
          <w:b/>
          <w:color w:val="000000"/>
          <w:sz w:val="24"/>
          <w:szCs w:val="24"/>
        </w:rPr>
        <w:tab/>
      </w:r>
      <w:r w:rsidR="009A2D5A" w:rsidRPr="000B3B9D">
        <w:rPr>
          <w:rFonts w:ascii="Times New Roman" w:hAnsi="Times New Roman" w:cs="Times New Roman"/>
          <w:b/>
          <w:color w:val="000000"/>
          <w:sz w:val="24"/>
          <w:szCs w:val="24"/>
        </w:rPr>
        <w:tab/>
      </w:r>
      <w:r w:rsidR="009A2D5A" w:rsidRPr="000B3B9D">
        <w:rPr>
          <w:rFonts w:ascii="Times New Roman" w:hAnsi="Times New Roman" w:cs="Times New Roman"/>
          <w:b/>
          <w:color w:val="000000"/>
          <w:sz w:val="24"/>
          <w:szCs w:val="24"/>
        </w:rPr>
        <w:tab/>
      </w:r>
      <w:r w:rsidR="009A2D5A" w:rsidRPr="000B3B9D">
        <w:rPr>
          <w:rFonts w:ascii="Times New Roman" w:hAnsi="Times New Roman" w:cs="Times New Roman"/>
          <w:b/>
          <w:color w:val="000000"/>
          <w:sz w:val="24"/>
          <w:szCs w:val="24"/>
        </w:rPr>
        <w:tab/>
      </w:r>
      <w:r>
        <w:rPr>
          <w:rFonts w:ascii="Times New Roman" w:hAnsi="Times New Roman" w:cs="Times New Roman"/>
          <w:sz w:val="24"/>
          <w:szCs w:val="24"/>
        </w:rPr>
        <w:t>kilogram</w:t>
      </w:r>
    </w:p>
    <w:p w14:paraId="2FD3FEA3" w14:textId="31B493A3" w:rsidR="001929A4" w:rsidRDefault="00643329" w:rsidP="00DC2225">
      <w:pPr>
        <w:autoSpaceDE w:val="0"/>
        <w:autoSpaceDN w:val="0"/>
        <w:adjustRightInd w:val="0"/>
        <w:spacing w:after="0"/>
        <w:rPr>
          <w:rFonts w:ascii="Times New Roman" w:hAnsi="Times New Roman" w:cs="Times New Roman"/>
          <w:sz w:val="24"/>
          <w:szCs w:val="24"/>
        </w:rPr>
      </w:pPr>
      <w:proofErr w:type="gramStart"/>
      <w:r>
        <w:rPr>
          <w:rFonts w:ascii="Times New Roman" w:hAnsi="Times New Roman" w:cs="Times New Roman"/>
          <w:b/>
          <w:szCs w:val="24"/>
        </w:rPr>
        <w:t>ml</w:t>
      </w:r>
      <w:proofErr w:type="gramEnd"/>
      <w:r w:rsidR="001929A4" w:rsidRPr="000B3B9D">
        <w:rPr>
          <w:rFonts w:ascii="Times New Roman" w:hAnsi="Times New Roman" w:cs="Times New Roman"/>
          <w:b/>
          <w:sz w:val="24"/>
          <w:szCs w:val="24"/>
        </w:rPr>
        <w:tab/>
      </w:r>
      <w:r w:rsidR="001929A4" w:rsidRPr="000B3B9D">
        <w:rPr>
          <w:rFonts w:ascii="Times New Roman" w:hAnsi="Times New Roman" w:cs="Times New Roman"/>
          <w:b/>
          <w:sz w:val="24"/>
          <w:szCs w:val="24"/>
        </w:rPr>
        <w:tab/>
      </w:r>
      <w:r w:rsidR="001929A4" w:rsidRPr="000B3B9D">
        <w:rPr>
          <w:rFonts w:ascii="Times New Roman" w:hAnsi="Times New Roman" w:cs="Times New Roman"/>
          <w:b/>
          <w:sz w:val="24"/>
          <w:szCs w:val="24"/>
        </w:rPr>
        <w:tab/>
      </w:r>
      <w:r w:rsidR="001929A4" w:rsidRPr="000B3B9D">
        <w:rPr>
          <w:rFonts w:ascii="Times New Roman" w:hAnsi="Times New Roman" w:cs="Times New Roman"/>
          <w:b/>
          <w:sz w:val="24"/>
          <w:szCs w:val="24"/>
        </w:rPr>
        <w:tab/>
      </w:r>
      <w:r w:rsidR="001929A4" w:rsidRPr="000B3B9D">
        <w:rPr>
          <w:rFonts w:ascii="Times New Roman" w:hAnsi="Times New Roman" w:cs="Times New Roman"/>
          <w:b/>
          <w:sz w:val="24"/>
          <w:szCs w:val="24"/>
        </w:rPr>
        <w:tab/>
      </w:r>
      <w:r>
        <w:rPr>
          <w:rFonts w:ascii="Times New Roman" w:hAnsi="Times New Roman" w:cs="Times New Roman"/>
          <w:sz w:val="24"/>
          <w:szCs w:val="24"/>
        </w:rPr>
        <w:t>mililitre</w:t>
      </w:r>
    </w:p>
    <w:p w14:paraId="72DC82B6" w14:textId="77777777" w:rsidR="00DC2225" w:rsidRPr="000B3B9D" w:rsidRDefault="00DC2225" w:rsidP="00C2002B">
      <w:pPr>
        <w:autoSpaceDE w:val="0"/>
        <w:autoSpaceDN w:val="0"/>
        <w:adjustRightInd w:val="0"/>
        <w:spacing w:after="0" w:line="480" w:lineRule="auto"/>
        <w:rPr>
          <w:rFonts w:ascii="Times New Roman" w:hAnsi="Times New Roman" w:cs="Times New Roman"/>
          <w:color w:val="000000"/>
          <w:sz w:val="24"/>
          <w:szCs w:val="24"/>
        </w:rPr>
      </w:pPr>
    </w:p>
    <w:p w14:paraId="108F759C" w14:textId="77777777" w:rsidR="00A42443" w:rsidRPr="000B3B9D" w:rsidRDefault="00FE5A0A" w:rsidP="00DC2225">
      <w:pPr>
        <w:autoSpaceDE w:val="0"/>
        <w:autoSpaceDN w:val="0"/>
        <w:adjustRightInd w:val="0"/>
        <w:spacing w:after="0"/>
        <w:rPr>
          <w:rFonts w:ascii="Times New Roman" w:hAnsi="Times New Roman" w:cs="Times New Roman"/>
          <w:b/>
          <w:bCs/>
          <w:color w:val="000000"/>
          <w:sz w:val="24"/>
          <w:szCs w:val="24"/>
        </w:rPr>
      </w:pPr>
      <w:r w:rsidRPr="000B3B9D">
        <w:rPr>
          <w:rFonts w:ascii="Times New Roman" w:hAnsi="Times New Roman" w:cs="Times New Roman"/>
          <w:b/>
          <w:bCs/>
          <w:color w:val="000000"/>
          <w:sz w:val="24"/>
          <w:szCs w:val="24"/>
        </w:rPr>
        <w:t>Kısaltmalar</w:t>
      </w:r>
      <w:r w:rsidR="005202E9" w:rsidRPr="000B3B9D">
        <w:rPr>
          <w:rFonts w:ascii="Times New Roman" w:hAnsi="Times New Roman" w:cs="Times New Roman"/>
          <w:b/>
          <w:bCs/>
          <w:color w:val="000000"/>
          <w:sz w:val="24"/>
          <w:szCs w:val="24"/>
        </w:rPr>
        <w:tab/>
      </w:r>
      <w:r w:rsidR="005202E9" w:rsidRPr="000B3B9D">
        <w:rPr>
          <w:rFonts w:ascii="Times New Roman" w:hAnsi="Times New Roman" w:cs="Times New Roman"/>
          <w:b/>
          <w:bCs/>
          <w:color w:val="000000"/>
          <w:sz w:val="24"/>
          <w:szCs w:val="24"/>
        </w:rPr>
        <w:tab/>
      </w:r>
      <w:r w:rsidR="005202E9" w:rsidRPr="000B3B9D">
        <w:rPr>
          <w:rFonts w:ascii="Times New Roman" w:hAnsi="Times New Roman" w:cs="Times New Roman"/>
          <w:b/>
          <w:bCs/>
          <w:color w:val="000000"/>
          <w:sz w:val="24"/>
          <w:szCs w:val="24"/>
        </w:rPr>
        <w:tab/>
      </w:r>
      <w:r w:rsidR="005202E9" w:rsidRPr="000B3B9D">
        <w:rPr>
          <w:rFonts w:ascii="Times New Roman" w:hAnsi="Times New Roman" w:cs="Times New Roman"/>
          <w:b/>
          <w:bCs/>
          <w:color w:val="000000"/>
          <w:sz w:val="24"/>
          <w:szCs w:val="24"/>
        </w:rPr>
        <w:tab/>
      </w:r>
      <w:r w:rsidRPr="000B3B9D">
        <w:rPr>
          <w:rFonts w:ascii="Times New Roman" w:hAnsi="Times New Roman" w:cs="Times New Roman"/>
          <w:b/>
          <w:bCs/>
          <w:color w:val="000000"/>
          <w:sz w:val="24"/>
          <w:szCs w:val="24"/>
        </w:rPr>
        <w:t>Açıklamalar</w:t>
      </w:r>
    </w:p>
    <w:p w14:paraId="6A9F8DF4" w14:textId="77777777" w:rsidR="00C565B0" w:rsidRPr="000B3B9D" w:rsidRDefault="00C565B0" w:rsidP="00DC2225">
      <w:pPr>
        <w:autoSpaceDE w:val="0"/>
        <w:autoSpaceDN w:val="0"/>
        <w:adjustRightInd w:val="0"/>
        <w:spacing w:after="0"/>
        <w:rPr>
          <w:rFonts w:ascii="Times New Roman" w:hAnsi="Times New Roman" w:cs="Times New Roman"/>
          <w:b/>
          <w:bCs/>
          <w:color w:val="000000"/>
          <w:sz w:val="24"/>
          <w:szCs w:val="24"/>
        </w:rPr>
      </w:pPr>
    </w:p>
    <w:p w14:paraId="0615B0E5" w14:textId="77777777" w:rsidR="00A42443" w:rsidRPr="000B3B9D" w:rsidRDefault="00A42443" w:rsidP="00DC2225">
      <w:pPr>
        <w:autoSpaceDE w:val="0"/>
        <w:autoSpaceDN w:val="0"/>
        <w:adjustRightInd w:val="0"/>
        <w:spacing w:after="0"/>
        <w:rPr>
          <w:rFonts w:ascii="Times New Roman" w:hAnsi="Times New Roman" w:cs="Times New Roman"/>
          <w:color w:val="000000"/>
          <w:sz w:val="24"/>
          <w:szCs w:val="24"/>
        </w:rPr>
      </w:pPr>
      <w:r w:rsidRPr="000B3B9D">
        <w:rPr>
          <w:rFonts w:ascii="Times New Roman" w:hAnsi="Times New Roman" w:cs="Times New Roman"/>
          <w:b/>
          <w:bCs/>
          <w:color w:val="000000"/>
          <w:sz w:val="24"/>
          <w:szCs w:val="24"/>
        </w:rPr>
        <w:t xml:space="preserve">AB </w:t>
      </w:r>
      <w:r w:rsidRPr="000B3B9D">
        <w:rPr>
          <w:rFonts w:ascii="Times New Roman" w:hAnsi="Times New Roman" w:cs="Times New Roman"/>
          <w:b/>
          <w:bCs/>
          <w:color w:val="000000"/>
          <w:sz w:val="24"/>
          <w:szCs w:val="24"/>
        </w:rPr>
        <w:tab/>
      </w:r>
      <w:r w:rsidRPr="000B3B9D">
        <w:rPr>
          <w:rFonts w:ascii="Times New Roman" w:hAnsi="Times New Roman" w:cs="Times New Roman"/>
          <w:b/>
          <w:bCs/>
          <w:color w:val="000000"/>
          <w:sz w:val="24"/>
          <w:szCs w:val="24"/>
        </w:rPr>
        <w:tab/>
      </w:r>
      <w:r w:rsidRPr="000B3B9D">
        <w:rPr>
          <w:rFonts w:ascii="Times New Roman" w:hAnsi="Times New Roman" w:cs="Times New Roman"/>
          <w:b/>
          <w:bCs/>
          <w:color w:val="000000"/>
          <w:sz w:val="24"/>
          <w:szCs w:val="24"/>
        </w:rPr>
        <w:tab/>
      </w:r>
      <w:r w:rsidRPr="000B3B9D">
        <w:rPr>
          <w:rFonts w:ascii="Times New Roman" w:hAnsi="Times New Roman" w:cs="Times New Roman"/>
          <w:b/>
          <w:bCs/>
          <w:color w:val="000000"/>
          <w:sz w:val="24"/>
          <w:szCs w:val="24"/>
        </w:rPr>
        <w:tab/>
      </w:r>
      <w:r w:rsidRPr="000B3B9D">
        <w:rPr>
          <w:rFonts w:ascii="Times New Roman" w:hAnsi="Times New Roman" w:cs="Times New Roman"/>
          <w:b/>
          <w:bCs/>
          <w:color w:val="000000"/>
          <w:sz w:val="24"/>
          <w:szCs w:val="24"/>
        </w:rPr>
        <w:tab/>
      </w:r>
      <w:r w:rsidR="0066369C">
        <w:rPr>
          <w:rFonts w:ascii="Times New Roman" w:hAnsi="Times New Roman"/>
          <w:spacing w:val="1"/>
          <w:sz w:val="24"/>
          <w:szCs w:val="24"/>
        </w:rPr>
        <w:t>A</w:t>
      </w:r>
      <w:r w:rsidR="0066369C" w:rsidRPr="00BE11B8">
        <w:rPr>
          <w:rFonts w:ascii="Times New Roman" w:hAnsi="Times New Roman"/>
          <w:sz w:val="24"/>
          <w:szCs w:val="24"/>
        </w:rPr>
        <w:t>ç</w:t>
      </w:r>
      <w:r w:rsidR="0066369C" w:rsidRPr="00BE11B8">
        <w:rPr>
          <w:rFonts w:ascii="Times New Roman" w:hAnsi="Times New Roman"/>
          <w:spacing w:val="1"/>
          <w:sz w:val="24"/>
          <w:szCs w:val="24"/>
        </w:rPr>
        <w:t>ı</w:t>
      </w:r>
      <w:r w:rsidR="0066369C" w:rsidRPr="00BE11B8">
        <w:rPr>
          <w:rFonts w:ascii="Times New Roman" w:hAnsi="Times New Roman"/>
          <w:sz w:val="24"/>
          <w:szCs w:val="24"/>
        </w:rPr>
        <w:t>kla</w:t>
      </w:r>
      <w:r w:rsidR="0066369C" w:rsidRPr="00BE11B8">
        <w:rPr>
          <w:rFonts w:ascii="Times New Roman" w:hAnsi="Times New Roman"/>
          <w:spacing w:val="-1"/>
          <w:sz w:val="24"/>
          <w:szCs w:val="24"/>
        </w:rPr>
        <w:t>m</w:t>
      </w:r>
      <w:r w:rsidR="0066369C" w:rsidRPr="00BE11B8">
        <w:rPr>
          <w:rFonts w:ascii="Times New Roman" w:hAnsi="Times New Roman"/>
          <w:sz w:val="24"/>
          <w:szCs w:val="24"/>
        </w:rPr>
        <w:t>alar</w:t>
      </w:r>
      <w:r w:rsidR="0066369C" w:rsidRPr="00BE11B8">
        <w:rPr>
          <w:rFonts w:ascii="Times New Roman" w:hAnsi="Times New Roman"/>
          <w:spacing w:val="-11"/>
          <w:sz w:val="24"/>
          <w:szCs w:val="24"/>
        </w:rPr>
        <w:t xml:space="preserve"> </w:t>
      </w:r>
      <w:r w:rsidR="0066369C" w:rsidRPr="00BE11B8">
        <w:rPr>
          <w:rFonts w:ascii="Times New Roman" w:hAnsi="Times New Roman"/>
          <w:sz w:val="24"/>
          <w:szCs w:val="24"/>
        </w:rPr>
        <w:t>bir</w:t>
      </w:r>
      <w:r w:rsidR="0066369C" w:rsidRPr="00BE11B8">
        <w:rPr>
          <w:rFonts w:ascii="Times New Roman" w:hAnsi="Times New Roman"/>
          <w:spacing w:val="-3"/>
          <w:sz w:val="24"/>
          <w:szCs w:val="24"/>
        </w:rPr>
        <w:t xml:space="preserve"> </w:t>
      </w:r>
      <w:r w:rsidR="0066369C" w:rsidRPr="00BE11B8">
        <w:rPr>
          <w:rFonts w:ascii="Times New Roman" w:hAnsi="Times New Roman"/>
          <w:sz w:val="24"/>
          <w:szCs w:val="24"/>
        </w:rPr>
        <w:t>sat</w:t>
      </w:r>
      <w:r w:rsidR="0066369C" w:rsidRPr="00BE11B8">
        <w:rPr>
          <w:rFonts w:ascii="Times New Roman" w:hAnsi="Times New Roman"/>
          <w:spacing w:val="-1"/>
          <w:sz w:val="24"/>
          <w:szCs w:val="24"/>
        </w:rPr>
        <w:t>ı</w:t>
      </w:r>
      <w:r w:rsidR="0066369C" w:rsidRPr="00BE11B8">
        <w:rPr>
          <w:rFonts w:ascii="Times New Roman" w:hAnsi="Times New Roman"/>
          <w:sz w:val="24"/>
          <w:szCs w:val="24"/>
        </w:rPr>
        <w:t>rdan</w:t>
      </w:r>
      <w:r w:rsidR="0066369C" w:rsidRPr="00BE11B8">
        <w:rPr>
          <w:rFonts w:ascii="Times New Roman" w:hAnsi="Times New Roman"/>
          <w:spacing w:val="-8"/>
          <w:sz w:val="24"/>
          <w:szCs w:val="24"/>
        </w:rPr>
        <w:t xml:space="preserve"> </w:t>
      </w:r>
      <w:r w:rsidR="0066369C" w:rsidRPr="00BE11B8">
        <w:rPr>
          <w:rFonts w:ascii="Times New Roman" w:hAnsi="Times New Roman"/>
          <w:sz w:val="24"/>
          <w:szCs w:val="24"/>
        </w:rPr>
        <w:t>uzun</w:t>
      </w:r>
      <w:r w:rsidR="0066369C" w:rsidRPr="00BE11B8">
        <w:rPr>
          <w:rFonts w:ascii="Times New Roman" w:hAnsi="Times New Roman"/>
          <w:spacing w:val="-6"/>
          <w:sz w:val="24"/>
          <w:szCs w:val="24"/>
        </w:rPr>
        <w:t xml:space="preserve"> </w:t>
      </w:r>
      <w:r w:rsidR="0066369C" w:rsidRPr="00BE11B8">
        <w:rPr>
          <w:rFonts w:ascii="Times New Roman" w:hAnsi="Times New Roman"/>
          <w:sz w:val="24"/>
          <w:szCs w:val="24"/>
        </w:rPr>
        <w:t>ol</w:t>
      </w:r>
      <w:r w:rsidR="0066369C" w:rsidRPr="00BE11B8">
        <w:rPr>
          <w:rFonts w:ascii="Times New Roman" w:hAnsi="Times New Roman"/>
          <w:spacing w:val="-1"/>
          <w:sz w:val="24"/>
          <w:szCs w:val="24"/>
        </w:rPr>
        <w:t>m</w:t>
      </w:r>
      <w:r w:rsidR="0066369C" w:rsidRPr="00BE11B8">
        <w:rPr>
          <w:rFonts w:ascii="Times New Roman" w:hAnsi="Times New Roman"/>
          <w:spacing w:val="2"/>
          <w:sz w:val="24"/>
          <w:szCs w:val="24"/>
        </w:rPr>
        <w:t>a</w:t>
      </w:r>
      <w:r w:rsidR="0066369C" w:rsidRPr="00BE11B8">
        <w:rPr>
          <w:rFonts w:ascii="Times New Roman" w:hAnsi="Times New Roman"/>
          <w:spacing w:val="-1"/>
          <w:sz w:val="24"/>
          <w:szCs w:val="24"/>
        </w:rPr>
        <w:t>m</w:t>
      </w:r>
      <w:r w:rsidR="0066369C" w:rsidRPr="00BE11B8">
        <w:rPr>
          <w:rFonts w:ascii="Times New Roman" w:hAnsi="Times New Roman"/>
          <w:spacing w:val="1"/>
          <w:sz w:val="24"/>
          <w:szCs w:val="24"/>
        </w:rPr>
        <w:t>alı</w:t>
      </w:r>
      <w:r w:rsidR="0066369C" w:rsidRPr="00BE11B8">
        <w:rPr>
          <w:rFonts w:ascii="Times New Roman" w:hAnsi="Times New Roman"/>
          <w:sz w:val="24"/>
          <w:szCs w:val="24"/>
        </w:rPr>
        <w:t>d</w:t>
      </w:r>
      <w:r w:rsidR="0066369C" w:rsidRPr="00BE11B8">
        <w:rPr>
          <w:rFonts w:ascii="Times New Roman" w:hAnsi="Times New Roman"/>
          <w:spacing w:val="1"/>
          <w:sz w:val="24"/>
          <w:szCs w:val="24"/>
        </w:rPr>
        <w:t>ı</w:t>
      </w:r>
      <w:r w:rsidR="0066369C" w:rsidRPr="00BE11B8">
        <w:rPr>
          <w:rFonts w:ascii="Times New Roman" w:hAnsi="Times New Roman"/>
          <w:sz w:val="24"/>
          <w:szCs w:val="24"/>
        </w:rPr>
        <w:t>r</w:t>
      </w:r>
    </w:p>
    <w:p w14:paraId="09300036" w14:textId="77777777" w:rsidR="00FD7A71" w:rsidRPr="000B3B9D" w:rsidRDefault="00A42443" w:rsidP="00DC2225">
      <w:pPr>
        <w:autoSpaceDE w:val="0"/>
        <w:autoSpaceDN w:val="0"/>
        <w:adjustRightInd w:val="0"/>
        <w:spacing w:after="0"/>
        <w:ind w:left="3540" w:hanging="3540"/>
        <w:rPr>
          <w:rFonts w:ascii="Times New Roman" w:hAnsi="Times New Roman" w:cs="Times New Roman"/>
          <w:sz w:val="24"/>
          <w:szCs w:val="24"/>
        </w:rPr>
      </w:pPr>
      <w:r w:rsidRPr="000B3B9D">
        <w:rPr>
          <w:rFonts w:ascii="Times New Roman" w:hAnsi="Times New Roman" w:cs="Times New Roman"/>
          <w:b/>
          <w:sz w:val="24"/>
          <w:szCs w:val="24"/>
        </w:rPr>
        <w:t>ASHRAE</w:t>
      </w:r>
      <w:r w:rsidRPr="000B3B9D">
        <w:rPr>
          <w:rFonts w:ascii="Times New Roman" w:hAnsi="Times New Roman" w:cs="Times New Roman"/>
          <w:b/>
          <w:sz w:val="24"/>
          <w:szCs w:val="24"/>
        </w:rPr>
        <w:tab/>
      </w:r>
      <w:r w:rsidR="0066369C">
        <w:rPr>
          <w:rFonts w:ascii="Times New Roman" w:hAnsi="Times New Roman" w:cs="Times New Roman"/>
          <w:color w:val="000000"/>
          <w:sz w:val="24"/>
          <w:szCs w:val="24"/>
        </w:rPr>
        <w:t>Kısaltmalar alfabetik sırayla verilmelidir</w:t>
      </w:r>
    </w:p>
    <w:p w14:paraId="1184C1E1" w14:textId="77777777" w:rsidR="00FD7A71" w:rsidRPr="000B3B9D" w:rsidRDefault="00A42443" w:rsidP="00DC2225">
      <w:pPr>
        <w:autoSpaceDE w:val="0"/>
        <w:autoSpaceDN w:val="0"/>
        <w:adjustRightInd w:val="0"/>
        <w:spacing w:after="0"/>
        <w:ind w:left="3540" w:hanging="3540"/>
        <w:rPr>
          <w:rFonts w:ascii="Times New Roman" w:hAnsi="Times New Roman" w:cs="Times New Roman"/>
          <w:sz w:val="24"/>
          <w:szCs w:val="24"/>
        </w:rPr>
      </w:pPr>
      <w:r w:rsidRPr="000B3B9D">
        <w:rPr>
          <w:rFonts w:ascii="Times New Roman" w:hAnsi="Times New Roman" w:cs="Times New Roman"/>
          <w:b/>
          <w:bCs/>
          <w:color w:val="000000"/>
          <w:sz w:val="24"/>
          <w:szCs w:val="24"/>
        </w:rPr>
        <w:t>ASTM</w:t>
      </w:r>
      <w:r w:rsidRPr="000B3B9D">
        <w:rPr>
          <w:rFonts w:ascii="Times New Roman" w:hAnsi="Times New Roman" w:cs="Times New Roman"/>
          <w:b/>
          <w:bCs/>
          <w:color w:val="000000"/>
          <w:sz w:val="24"/>
          <w:szCs w:val="24"/>
        </w:rPr>
        <w:tab/>
      </w:r>
      <w:r w:rsidR="0066369C">
        <w:rPr>
          <w:rFonts w:ascii="Times New Roman" w:hAnsi="Times New Roman" w:cs="Times New Roman"/>
          <w:color w:val="000000"/>
          <w:sz w:val="24"/>
          <w:szCs w:val="24"/>
        </w:rPr>
        <w:t>Kısaltmalar alfabetik sırayla verilmelidir</w:t>
      </w:r>
    </w:p>
    <w:p w14:paraId="2D0E994D" w14:textId="77777777" w:rsidR="00FD7A71" w:rsidRPr="000B3B9D" w:rsidRDefault="00A42443" w:rsidP="00DC2225">
      <w:pPr>
        <w:autoSpaceDE w:val="0"/>
        <w:autoSpaceDN w:val="0"/>
        <w:adjustRightInd w:val="0"/>
        <w:spacing w:after="0"/>
        <w:ind w:left="3540" w:hanging="3540"/>
        <w:rPr>
          <w:rFonts w:ascii="Times New Roman" w:hAnsi="Times New Roman" w:cs="Times New Roman"/>
          <w:sz w:val="24"/>
          <w:szCs w:val="24"/>
        </w:rPr>
      </w:pPr>
      <w:r w:rsidRPr="000B3B9D">
        <w:rPr>
          <w:rFonts w:ascii="Times New Roman" w:hAnsi="Times New Roman" w:cs="Times New Roman"/>
          <w:b/>
          <w:bCs/>
          <w:sz w:val="24"/>
          <w:szCs w:val="24"/>
        </w:rPr>
        <w:t>BRE</w:t>
      </w:r>
      <w:r w:rsidRPr="000B3B9D">
        <w:rPr>
          <w:rFonts w:ascii="Times New Roman" w:hAnsi="Times New Roman" w:cs="Times New Roman"/>
          <w:b/>
          <w:bCs/>
          <w:sz w:val="24"/>
          <w:szCs w:val="24"/>
        </w:rPr>
        <w:tab/>
      </w:r>
      <w:r w:rsidR="0066369C">
        <w:rPr>
          <w:rFonts w:ascii="Times New Roman" w:hAnsi="Times New Roman" w:cs="Times New Roman"/>
          <w:color w:val="000000"/>
          <w:sz w:val="24"/>
          <w:szCs w:val="24"/>
        </w:rPr>
        <w:t>Kısaltmalar alfabetik sırayla verilmelidir</w:t>
      </w:r>
    </w:p>
    <w:p w14:paraId="241BDA2B" w14:textId="77777777" w:rsidR="00A42443" w:rsidRPr="000B3B9D" w:rsidRDefault="00A42443" w:rsidP="00DC2225">
      <w:pPr>
        <w:autoSpaceDE w:val="0"/>
        <w:autoSpaceDN w:val="0"/>
        <w:adjustRightInd w:val="0"/>
        <w:spacing w:after="0"/>
        <w:ind w:left="3540" w:hanging="3540"/>
        <w:rPr>
          <w:rStyle w:val="st1"/>
          <w:rFonts w:ascii="Times New Roman" w:hAnsi="Times New Roman" w:cs="Times New Roman"/>
          <w:sz w:val="24"/>
          <w:szCs w:val="24"/>
        </w:rPr>
      </w:pPr>
      <w:r w:rsidRPr="000B3B9D">
        <w:rPr>
          <w:rFonts w:ascii="Times New Roman" w:hAnsi="Times New Roman" w:cs="Times New Roman"/>
          <w:b/>
          <w:sz w:val="24"/>
          <w:szCs w:val="24"/>
        </w:rPr>
        <w:t>BREEAM</w:t>
      </w:r>
      <w:r w:rsidRPr="000B3B9D">
        <w:rPr>
          <w:rFonts w:ascii="Times New Roman" w:hAnsi="Times New Roman" w:cs="Times New Roman"/>
          <w:b/>
          <w:sz w:val="24"/>
          <w:szCs w:val="24"/>
        </w:rPr>
        <w:tab/>
      </w:r>
      <w:r w:rsidR="0066369C">
        <w:rPr>
          <w:rFonts w:ascii="Times New Roman" w:hAnsi="Times New Roman" w:cs="Times New Roman"/>
          <w:color w:val="000000"/>
          <w:sz w:val="24"/>
          <w:szCs w:val="24"/>
        </w:rPr>
        <w:t>Kısaltmalar alfabetik sırayla verilmelidir</w:t>
      </w:r>
    </w:p>
    <w:p w14:paraId="5B8D6A21" w14:textId="77777777" w:rsidR="002A41FE" w:rsidRPr="000B3B9D" w:rsidRDefault="002A41FE" w:rsidP="00DC2225">
      <w:pPr>
        <w:autoSpaceDE w:val="0"/>
        <w:autoSpaceDN w:val="0"/>
        <w:adjustRightInd w:val="0"/>
        <w:spacing w:after="0"/>
        <w:ind w:left="3540" w:hanging="3540"/>
        <w:rPr>
          <w:rFonts w:ascii="Times New Roman" w:hAnsi="Times New Roman" w:cs="Times New Roman"/>
          <w:b/>
          <w:bCs/>
          <w:color w:val="000000"/>
          <w:sz w:val="24"/>
          <w:szCs w:val="24"/>
        </w:rPr>
      </w:pPr>
      <w:r w:rsidRPr="000B3B9D">
        <w:rPr>
          <w:rFonts w:ascii="Times New Roman" w:hAnsi="Times New Roman" w:cs="Times New Roman"/>
          <w:b/>
          <w:sz w:val="24"/>
          <w:szCs w:val="24"/>
        </w:rPr>
        <w:t>BTK</w:t>
      </w:r>
      <w:r w:rsidRPr="000B3B9D">
        <w:rPr>
          <w:rFonts w:ascii="Times New Roman" w:hAnsi="Times New Roman" w:cs="Times New Roman"/>
          <w:b/>
          <w:sz w:val="24"/>
          <w:szCs w:val="24"/>
        </w:rPr>
        <w:tab/>
      </w:r>
      <w:r w:rsidR="0066369C">
        <w:rPr>
          <w:rFonts w:ascii="Times New Roman" w:hAnsi="Times New Roman" w:cs="Times New Roman"/>
          <w:color w:val="000000"/>
          <w:sz w:val="24"/>
          <w:szCs w:val="24"/>
        </w:rPr>
        <w:t>Kısaltmalar alfabetik sırayla verilmelidir</w:t>
      </w:r>
    </w:p>
    <w:p w14:paraId="5B2D4AE7" w14:textId="77777777" w:rsidR="00E267B0" w:rsidRDefault="00A42443" w:rsidP="00DC2225">
      <w:pPr>
        <w:autoSpaceDE w:val="0"/>
        <w:autoSpaceDN w:val="0"/>
        <w:adjustRightInd w:val="0"/>
        <w:spacing w:after="0"/>
        <w:rPr>
          <w:rFonts w:ascii="Times New Roman" w:hAnsi="Times New Roman" w:cs="Times New Roman"/>
          <w:color w:val="000000"/>
          <w:sz w:val="24"/>
          <w:szCs w:val="24"/>
        </w:rPr>
      </w:pPr>
      <w:r w:rsidRPr="000B3B9D">
        <w:rPr>
          <w:rFonts w:ascii="Times New Roman" w:hAnsi="Times New Roman" w:cs="Times New Roman"/>
          <w:b/>
          <w:bCs/>
          <w:color w:val="000000"/>
          <w:sz w:val="24"/>
          <w:szCs w:val="24"/>
        </w:rPr>
        <w:t>CFD</w:t>
      </w:r>
      <w:r w:rsidRPr="000B3B9D">
        <w:rPr>
          <w:rFonts w:ascii="Times New Roman" w:hAnsi="Times New Roman" w:cs="Times New Roman"/>
          <w:b/>
          <w:bCs/>
          <w:color w:val="000000"/>
          <w:sz w:val="24"/>
          <w:szCs w:val="24"/>
        </w:rPr>
        <w:tab/>
      </w:r>
      <w:r w:rsidRPr="000B3B9D">
        <w:rPr>
          <w:rFonts w:ascii="Times New Roman" w:hAnsi="Times New Roman" w:cs="Times New Roman"/>
          <w:b/>
          <w:bCs/>
          <w:color w:val="000000"/>
          <w:sz w:val="24"/>
          <w:szCs w:val="24"/>
        </w:rPr>
        <w:tab/>
      </w:r>
      <w:r w:rsidRPr="000B3B9D">
        <w:rPr>
          <w:rFonts w:ascii="Times New Roman" w:hAnsi="Times New Roman" w:cs="Times New Roman"/>
          <w:b/>
          <w:bCs/>
          <w:color w:val="000000"/>
          <w:sz w:val="24"/>
          <w:szCs w:val="24"/>
        </w:rPr>
        <w:tab/>
      </w:r>
      <w:r w:rsidRPr="000B3B9D">
        <w:rPr>
          <w:rFonts w:ascii="Times New Roman" w:hAnsi="Times New Roman" w:cs="Times New Roman"/>
          <w:b/>
          <w:bCs/>
          <w:color w:val="000000"/>
          <w:sz w:val="24"/>
          <w:szCs w:val="24"/>
        </w:rPr>
        <w:tab/>
      </w:r>
      <w:r w:rsidRPr="000B3B9D">
        <w:rPr>
          <w:rFonts w:ascii="Times New Roman" w:hAnsi="Times New Roman" w:cs="Times New Roman"/>
          <w:b/>
          <w:bCs/>
          <w:color w:val="000000"/>
          <w:sz w:val="24"/>
          <w:szCs w:val="24"/>
        </w:rPr>
        <w:tab/>
      </w:r>
      <w:r w:rsidR="0066369C">
        <w:rPr>
          <w:rFonts w:ascii="Times New Roman" w:hAnsi="Times New Roman" w:cs="Times New Roman"/>
          <w:color w:val="000000"/>
          <w:sz w:val="24"/>
          <w:szCs w:val="24"/>
        </w:rPr>
        <w:t>Kısaltmalar alfabetik sırayla verilmelidir</w:t>
      </w:r>
    </w:p>
    <w:p w14:paraId="739F74BA" w14:textId="77777777" w:rsidR="00E267B0" w:rsidRDefault="00E267B0" w:rsidP="00DC2225">
      <w:pPr>
        <w:autoSpaceDE w:val="0"/>
        <w:autoSpaceDN w:val="0"/>
        <w:adjustRightInd w:val="0"/>
        <w:spacing w:after="0"/>
        <w:rPr>
          <w:rFonts w:ascii="Times New Roman" w:hAnsi="Times New Roman" w:cs="Times New Roman"/>
          <w:color w:val="000000"/>
          <w:sz w:val="24"/>
          <w:szCs w:val="24"/>
        </w:rPr>
      </w:pPr>
    </w:p>
    <w:p w14:paraId="474E0A97" w14:textId="77777777" w:rsidR="00EA48F9" w:rsidRDefault="00EA48F9" w:rsidP="00DC2225">
      <w:pPr>
        <w:autoSpaceDE w:val="0"/>
        <w:autoSpaceDN w:val="0"/>
        <w:adjustRightInd w:val="0"/>
        <w:spacing w:after="0"/>
        <w:rPr>
          <w:rFonts w:ascii="Times New Roman" w:hAnsi="Times New Roman" w:cs="Times New Roman"/>
          <w:color w:val="000000"/>
          <w:sz w:val="24"/>
          <w:szCs w:val="24"/>
        </w:rPr>
        <w:sectPr w:rsidR="00EA48F9" w:rsidSect="0019214B">
          <w:headerReference w:type="even" r:id="rId12"/>
          <w:pgSz w:w="11906" w:h="16838"/>
          <w:pgMar w:top="1701" w:right="1559" w:bottom="1134" w:left="1559" w:header="1134" w:footer="1417" w:gutter="0"/>
          <w:pgNumType w:fmt="lowerRoman"/>
          <w:cols w:space="708"/>
          <w:docGrid w:linePitch="360"/>
        </w:sectPr>
      </w:pPr>
    </w:p>
    <w:p w14:paraId="17F928FC" w14:textId="77777777" w:rsidR="00C33A63" w:rsidRDefault="00C33A63" w:rsidP="00DC2225">
      <w:pPr>
        <w:autoSpaceDE w:val="0"/>
        <w:autoSpaceDN w:val="0"/>
        <w:adjustRightInd w:val="0"/>
        <w:spacing w:after="0"/>
        <w:rPr>
          <w:rFonts w:ascii="Times New Roman" w:hAnsi="Times New Roman" w:cs="Times New Roman"/>
          <w:color w:val="000000"/>
          <w:sz w:val="24"/>
          <w:szCs w:val="24"/>
        </w:rPr>
        <w:sectPr w:rsidR="00C33A63" w:rsidSect="00EA48F9">
          <w:type w:val="continuous"/>
          <w:pgSz w:w="11906" w:h="16838"/>
          <w:pgMar w:top="1701" w:right="1559" w:bottom="1134" w:left="1559" w:header="1134" w:footer="1417" w:gutter="0"/>
          <w:pgNumType w:fmt="lowerRoman"/>
          <w:cols w:space="708"/>
          <w:docGrid w:linePitch="360"/>
        </w:sectPr>
      </w:pPr>
    </w:p>
    <w:p w14:paraId="4CA61520" w14:textId="77777777" w:rsidR="006A5D05" w:rsidRPr="009C6D6D" w:rsidRDefault="004A4A1A" w:rsidP="003D7133">
      <w:pPr>
        <w:spacing w:after="0"/>
        <w:rPr>
          <w:rFonts w:ascii="Times New Roman" w:hAnsi="Times New Roman" w:cs="Times New Roman"/>
          <w:b/>
          <w:sz w:val="28"/>
          <w:szCs w:val="24"/>
        </w:rPr>
      </w:pPr>
      <w:r w:rsidRPr="009C6D6D">
        <w:rPr>
          <w:rFonts w:ascii="Times New Roman" w:hAnsi="Times New Roman" w:cs="Times New Roman"/>
          <w:b/>
          <w:sz w:val="28"/>
          <w:szCs w:val="24"/>
        </w:rPr>
        <w:lastRenderedPageBreak/>
        <w:t>1.</w:t>
      </w:r>
      <w:r w:rsidR="00276411" w:rsidRPr="009C6D6D">
        <w:rPr>
          <w:rFonts w:ascii="Times New Roman" w:hAnsi="Times New Roman" w:cs="Times New Roman"/>
          <w:b/>
          <w:sz w:val="28"/>
          <w:szCs w:val="24"/>
        </w:rPr>
        <w:t xml:space="preserve"> </w:t>
      </w:r>
      <w:r w:rsidRPr="009C6D6D">
        <w:rPr>
          <w:rFonts w:ascii="Times New Roman" w:hAnsi="Times New Roman" w:cs="Times New Roman"/>
          <w:b/>
          <w:sz w:val="28"/>
          <w:szCs w:val="24"/>
        </w:rPr>
        <w:t>GİRİŞ</w:t>
      </w:r>
    </w:p>
    <w:p w14:paraId="1A8554B4" w14:textId="77777777" w:rsidR="003C24FF" w:rsidRPr="003C24FF" w:rsidRDefault="003C24FF" w:rsidP="003D7133">
      <w:pPr>
        <w:spacing w:after="0"/>
        <w:rPr>
          <w:rFonts w:ascii="Times New Roman" w:eastAsia="Times New Roman" w:hAnsi="Times New Roman" w:cs="Arial"/>
          <w:sz w:val="24"/>
          <w:lang w:eastAsia="tr-TR"/>
        </w:rPr>
      </w:pPr>
    </w:p>
    <w:p w14:paraId="080F3C56" w14:textId="77777777" w:rsidR="003C24FF" w:rsidRDefault="003C24FF" w:rsidP="003D7133">
      <w:pPr>
        <w:autoSpaceDE w:val="0"/>
        <w:autoSpaceDN w:val="0"/>
        <w:adjustRightInd w:val="0"/>
        <w:spacing w:after="0"/>
        <w:contextualSpacing/>
        <w:jc w:val="both"/>
        <w:rPr>
          <w:rFonts w:ascii="Times New Roman" w:eastAsia="Times New Roman" w:hAnsi="Times New Roman" w:cs="Arial"/>
          <w:spacing w:val="1"/>
          <w:sz w:val="24"/>
          <w:szCs w:val="24"/>
        </w:rPr>
      </w:pPr>
      <w:r w:rsidRPr="003C24FF">
        <w:rPr>
          <w:rFonts w:ascii="Times New Roman" w:eastAsia="Times New Roman" w:hAnsi="Times New Roman" w:cs="Arial"/>
          <w:sz w:val="24"/>
          <w:szCs w:val="24"/>
        </w:rPr>
        <w:t>Tezin</w:t>
      </w:r>
      <w:r w:rsidRPr="003C24FF">
        <w:rPr>
          <w:rFonts w:ascii="Times New Roman" w:eastAsia="Times New Roman" w:hAnsi="Times New Roman" w:cs="Arial"/>
          <w:spacing w:val="-1"/>
          <w:sz w:val="24"/>
          <w:szCs w:val="24"/>
        </w:rPr>
        <w:t xml:space="preserve"> “</w:t>
      </w:r>
      <w:r w:rsidRPr="003C24FF">
        <w:rPr>
          <w:rFonts w:ascii="Times New Roman" w:eastAsia="Times New Roman" w:hAnsi="Times New Roman" w:cs="Arial"/>
          <w:b/>
          <w:bCs/>
          <w:spacing w:val="1"/>
          <w:sz w:val="24"/>
          <w:szCs w:val="24"/>
        </w:rPr>
        <w:t>G</w:t>
      </w:r>
      <w:r w:rsidRPr="003C24FF">
        <w:rPr>
          <w:rFonts w:ascii="Times New Roman" w:eastAsia="Times New Roman" w:hAnsi="Times New Roman" w:cs="Arial"/>
          <w:b/>
          <w:bCs/>
          <w:sz w:val="24"/>
          <w:szCs w:val="24"/>
        </w:rPr>
        <w:t>İRİŞ</w:t>
      </w:r>
      <w:r w:rsidRPr="003C24FF">
        <w:rPr>
          <w:rFonts w:ascii="Times New Roman" w:eastAsia="Times New Roman" w:hAnsi="Times New Roman" w:cs="Arial"/>
          <w:sz w:val="24"/>
          <w:szCs w:val="24"/>
        </w:rPr>
        <w:t>”</w:t>
      </w:r>
      <w:r w:rsidRPr="003C24FF">
        <w:rPr>
          <w:rFonts w:ascii="Times New Roman" w:eastAsia="Times New Roman" w:hAnsi="Times New Roman" w:cs="Arial"/>
          <w:spacing w:val="-5"/>
          <w:sz w:val="24"/>
          <w:szCs w:val="24"/>
        </w:rPr>
        <w:t xml:space="preserve"> </w:t>
      </w:r>
      <w:r w:rsidRPr="003C24FF">
        <w:rPr>
          <w:rFonts w:ascii="Times New Roman" w:eastAsia="Times New Roman" w:hAnsi="Times New Roman" w:cs="Arial"/>
          <w:sz w:val="24"/>
          <w:szCs w:val="24"/>
        </w:rPr>
        <w:t>bölü</w:t>
      </w:r>
      <w:r w:rsidRPr="003C24FF">
        <w:rPr>
          <w:rFonts w:ascii="Times New Roman" w:eastAsia="Times New Roman" w:hAnsi="Times New Roman" w:cs="Arial"/>
          <w:spacing w:val="-1"/>
          <w:sz w:val="24"/>
          <w:szCs w:val="24"/>
        </w:rPr>
        <w:t>m</w:t>
      </w:r>
      <w:r w:rsidRPr="003C24FF">
        <w:rPr>
          <w:rFonts w:ascii="Times New Roman" w:eastAsia="Times New Roman" w:hAnsi="Times New Roman" w:cs="Arial"/>
          <w:sz w:val="24"/>
          <w:szCs w:val="24"/>
        </w:rPr>
        <w:t>ünde</w:t>
      </w:r>
      <w:r w:rsidRPr="003C24FF">
        <w:rPr>
          <w:rFonts w:ascii="Times New Roman" w:eastAsia="Times New Roman" w:hAnsi="Times New Roman" w:cs="Arial"/>
          <w:spacing w:val="-7"/>
          <w:sz w:val="24"/>
          <w:szCs w:val="24"/>
        </w:rPr>
        <w:t xml:space="preserve"> </w:t>
      </w:r>
      <w:r w:rsidR="00D10CF8">
        <w:rPr>
          <w:rFonts w:ascii="Times New Roman" w:eastAsia="Times New Roman" w:hAnsi="Times New Roman" w:cs="Arial"/>
          <w:spacing w:val="-7"/>
          <w:sz w:val="24"/>
          <w:szCs w:val="24"/>
        </w:rPr>
        <w:t xml:space="preserve">bitirme </w:t>
      </w:r>
      <w:r w:rsidRPr="003C24FF">
        <w:rPr>
          <w:rFonts w:ascii="Times New Roman" w:eastAsia="Times New Roman" w:hAnsi="Times New Roman" w:cs="Arial"/>
          <w:sz w:val="24"/>
          <w:szCs w:val="24"/>
        </w:rPr>
        <w:t>tez</w:t>
      </w:r>
      <w:r w:rsidR="00D10CF8">
        <w:rPr>
          <w:rFonts w:ascii="Times New Roman" w:eastAsia="Times New Roman" w:hAnsi="Times New Roman" w:cs="Arial"/>
          <w:sz w:val="24"/>
          <w:szCs w:val="24"/>
        </w:rPr>
        <w:t>i</w:t>
      </w:r>
      <w:r w:rsidRPr="003C24FF">
        <w:rPr>
          <w:rFonts w:ascii="Times New Roman" w:eastAsia="Times New Roman" w:hAnsi="Times New Roman" w:cs="Arial"/>
          <w:spacing w:val="1"/>
          <w:sz w:val="24"/>
          <w:szCs w:val="24"/>
        </w:rPr>
        <w:t xml:space="preserve"> </w:t>
      </w:r>
      <w:r w:rsidRPr="003C24FF">
        <w:rPr>
          <w:rFonts w:ascii="Times New Roman" w:eastAsia="Times New Roman" w:hAnsi="Times New Roman" w:cs="Arial"/>
          <w:sz w:val="24"/>
          <w:szCs w:val="24"/>
        </w:rPr>
        <w:t>ça</w:t>
      </w:r>
      <w:r w:rsidRPr="003C24FF">
        <w:rPr>
          <w:rFonts w:ascii="Times New Roman" w:eastAsia="Times New Roman" w:hAnsi="Times New Roman" w:cs="Arial"/>
          <w:spacing w:val="1"/>
          <w:sz w:val="24"/>
          <w:szCs w:val="24"/>
        </w:rPr>
        <w:t>lı</w:t>
      </w:r>
      <w:r w:rsidRPr="003C24FF">
        <w:rPr>
          <w:rFonts w:ascii="Times New Roman" w:eastAsia="Times New Roman" w:hAnsi="Times New Roman" w:cs="Arial"/>
          <w:spacing w:val="-1"/>
          <w:sz w:val="24"/>
          <w:szCs w:val="24"/>
        </w:rPr>
        <w:t>şm</w:t>
      </w:r>
      <w:r w:rsidRPr="003C24FF">
        <w:rPr>
          <w:rFonts w:ascii="Times New Roman" w:eastAsia="Times New Roman" w:hAnsi="Times New Roman" w:cs="Arial"/>
          <w:spacing w:val="1"/>
          <w:sz w:val="24"/>
          <w:szCs w:val="24"/>
        </w:rPr>
        <w:t>a</w:t>
      </w:r>
      <w:r w:rsidRPr="003C24FF">
        <w:rPr>
          <w:rFonts w:ascii="Times New Roman" w:eastAsia="Times New Roman" w:hAnsi="Times New Roman" w:cs="Arial"/>
          <w:sz w:val="24"/>
          <w:szCs w:val="24"/>
        </w:rPr>
        <w:t>s</w:t>
      </w:r>
      <w:r w:rsidRPr="003C24FF">
        <w:rPr>
          <w:rFonts w:ascii="Times New Roman" w:eastAsia="Times New Roman" w:hAnsi="Times New Roman" w:cs="Arial"/>
          <w:spacing w:val="1"/>
          <w:sz w:val="24"/>
          <w:szCs w:val="24"/>
        </w:rPr>
        <w:t>ı</w:t>
      </w:r>
      <w:r w:rsidRPr="003C24FF">
        <w:rPr>
          <w:rFonts w:ascii="Times New Roman" w:eastAsia="Times New Roman" w:hAnsi="Times New Roman" w:cs="Arial"/>
          <w:sz w:val="24"/>
          <w:szCs w:val="24"/>
        </w:rPr>
        <w:t>n</w:t>
      </w:r>
      <w:r w:rsidRPr="003C24FF">
        <w:rPr>
          <w:rFonts w:ascii="Times New Roman" w:eastAsia="Times New Roman" w:hAnsi="Times New Roman" w:cs="Arial"/>
          <w:spacing w:val="1"/>
          <w:sz w:val="24"/>
          <w:szCs w:val="24"/>
        </w:rPr>
        <w:t>da ele alınan konunun</w:t>
      </w:r>
      <w:r w:rsidRPr="003C24FF">
        <w:rPr>
          <w:rFonts w:ascii="Times New Roman" w:eastAsia="Times New Roman" w:hAnsi="Times New Roman" w:cs="Arial"/>
          <w:sz w:val="24"/>
        </w:rPr>
        <w:t xml:space="preserve">, problemin ne olduğuna, araştırmanın amacına, araştırmanın önemine, sınırlılıklarına ve adı geçen tanımların hangi anlamlarda kullanıldığına yönelik, </w:t>
      </w:r>
      <w:r w:rsidRPr="003C24FF">
        <w:rPr>
          <w:rFonts w:ascii="Times New Roman" w:eastAsia="Times New Roman" w:hAnsi="Times New Roman" w:cs="Arial"/>
          <w:sz w:val="24"/>
          <w:szCs w:val="24"/>
        </w:rPr>
        <w:t>ar</w:t>
      </w:r>
      <w:r w:rsidRPr="003C24FF">
        <w:rPr>
          <w:rFonts w:ascii="Times New Roman" w:eastAsia="Times New Roman" w:hAnsi="Times New Roman" w:cs="Arial"/>
          <w:spacing w:val="1"/>
          <w:sz w:val="24"/>
          <w:szCs w:val="24"/>
        </w:rPr>
        <w:t>a</w:t>
      </w:r>
      <w:r w:rsidRPr="003C24FF">
        <w:rPr>
          <w:rFonts w:ascii="Times New Roman" w:eastAsia="Times New Roman" w:hAnsi="Times New Roman" w:cs="Arial"/>
          <w:sz w:val="24"/>
          <w:szCs w:val="24"/>
        </w:rPr>
        <w:t>ş</w:t>
      </w:r>
      <w:r w:rsidRPr="003C24FF">
        <w:rPr>
          <w:rFonts w:ascii="Times New Roman" w:eastAsia="Times New Roman" w:hAnsi="Times New Roman" w:cs="Arial"/>
          <w:spacing w:val="-1"/>
          <w:sz w:val="24"/>
          <w:szCs w:val="24"/>
        </w:rPr>
        <w:t>t</w:t>
      </w:r>
      <w:r w:rsidRPr="003C24FF">
        <w:rPr>
          <w:rFonts w:ascii="Times New Roman" w:eastAsia="Times New Roman" w:hAnsi="Times New Roman" w:cs="Arial"/>
          <w:spacing w:val="1"/>
          <w:sz w:val="24"/>
          <w:szCs w:val="24"/>
        </w:rPr>
        <w:t>ır</w:t>
      </w:r>
      <w:r w:rsidRPr="003C24FF">
        <w:rPr>
          <w:rFonts w:ascii="Times New Roman" w:eastAsia="Times New Roman" w:hAnsi="Times New Roman" w:cs="Arial"/>
          <w:spacing w:val="-1"/>
          <w:sz w:val="24"/>
          <w:szCs w:val="24"/>
        </w:rPr>
        <w:t>m</w:t>
      </w:r>
      <w:r w:rsidRPr="003C24FF">
        <w:rPr>
          <w:rFonts w:ascii="Times New Roman" w:eastAsia="Times New Roman" w:hAnsi="Times New Roman" w:cs="Arial"/>
          <w:sz w:val="24"/>
          <w:szCs w:val="24"/>
        </w:rPr>
        <w:t>a</w:t>
      </w:r>
      <w:r w:rsidRPr="003C24FF">
        <w:rPr>
          <w:rFonts w:ascii="Times New Roman" w:eastAsia="Times New Roman" w:hAnsi="Times New Roman" w:cs="Arial"/>
          <w:spacing w:val="-5"/>
          <w:sz w:val="24"/>
          <w:szCs w:val="24"/>
        </w:rPr>
        <w:t xml:space="preserve"> </w:t>
      </w:r>
      <w:r w:rsidRPr="003C24FF">
        <w:rPr>
          <w:rFonts w:ascii="Times New Roman" w:eastAsia="Times New Roman" w:hAnsi="Times New Roman" w:cs="Arial"/>
          <w:spacing w:val="1"/>
          <w:sz w:val="24"/>
          <w:szCs w:val="24"/>
        </w:rPr>
        <w:t>yönte</w:t>
      </w:r>
      <w:r w:rsidRPr="003C24FF">
        <w:rPr>
          <w:rFonts w:ascii="Times New Roman" w:eastAsia="Times New Roman" w:hAnsi="Times New Roman" w:cs="Arial"/>
          <w:spacing w:val="-1"/>
          <w:sz w:val="24"/>
          <w:szCs w:val="24"/>
        </w:rPr>
        <w:t>m</w:t>
      </w:r>
      <w:r w:rsidRPr="003C24FF">
        <w:rPr>
          <w:rFonts w:ascii="Times New Roman" w:eastAsia="Times New Roman" w:hAnsi="Times New Roman" w:cs="Arial"/>
          <w:spacing w:val="1"/>
          <w:sz w:val="24"/>
          <w:szCs w:val="24"/>
        </w:rPr>
        <w:t>ler</w:t>
      </w:r>
      <w:r w:rsidRPr="003C24FF">
        <w:rPr>
          <w:rFonts w:ascii="Times New Roman" w:eastAsia="Times New Roman" w:hAnsi="Times New Roman" w:cs="Arial"/>
          <w:sz w:val="24"/>
          <w:szCs w:val="24"/>
        </w:rPr>
        <w:t>i</w:t>
      </w:r>
      <w:r w:rsidRPr="003C24FF">
        <w:rPr>
          <w:rFonts w:ascii="Times New Roman" w:eastAsia="Times New Roman" w:hAnsi="Times New Roman" w:cs="Arial"/>
          <w:spacing w:val="-6"/>
          <w:sz w:val="24"/>
          <w:szCs w:val="24"/>
        </w:rPr>
        <w:t xml:space="preserve"> </w:t>
      </w:r>
      <w:r w:rsidRPr="003C24FF">
        <w:rPr>
          <w:rFonts w:ascii="Times New Roman" w:eastAsia="Times New Roman" w:hAnsi="Times New Roman" w:cs="Arial"/>
          <w:spacing w:val="-1"/>
          <w:sz w:val="24"/>
          <w:szCs w:val="24"/>
        </w:rPr>
        <w:t>v</w:t>
      </w:r>
      <w:r w:rsidRPr="003C24FF">
        <w:rPr>
          <w:rFonts w:ascii="Times New Roman" w:eastAsia="Times New Roman" w:hAnsi="Times New Roman" w:cs="Arial"/>
          <w:sz w:val="24"/>
          <w:szCs w:val="24"/>
        </w:rPr>
        <w:t>e önceki</w:t>
      </w:r>
      <w:r w:rsidRPr="003C24FF">
        <w:rPr>
          <w:rFonts w:ascii="Times New Roman" w:eastAsia="Times New Roman" w:hAnsi="Times New Roman" w:cs="Arial"/>
          <w:spacing w:val="-1"/>
          <w:sz w:val="24"/>
          <w:szCs w:val="24"/>
        </w:rPr>
        <w:t xml:space="preserve"> </w:t>
      </w:r>
      <w:r w:rsidRPr="003C24FF">
        <w:rPr>
          <w:rFonts w:ascii="Times New Roman" w:eastAsia="Times New Roman" w:hAnsi="Times New Roman" w:cs="Arial"/>
          <w:sz w:val="24"/>
          <w:szCs w:val="24"/>
        </w:rPr>
        <w:t>ça</w:t>
      </w:r>
      <w:r w:rsidRPr="003C24FF">
        <w:rPr>
          <w:rFonts w:ascii="Times New Roman" w:eastAsia="Times New Roman" w:hAnsi="Times New Roman" w:cs="Arial"/>
          <w:spacing w:val="-1"/>
          <w:sz w:val="24"/>
          <w:szCs w:val="24"/>
        </w:rPr>
        <w:t>l</w:t>
      </w:r>
      <w:r w:rsidRPr="003C24FF">
        <w:rPr>
          <w:rFonts w:ascii="Times New Roman" w:eastAsia="Times New Roman" w:hAnsi="Times New Roman" w:cs="Arial"/>
          <w:spacing w:val="1"/>
          <w:sz w:val="24"/>
          <w:szCs w:val="24"/>
        </w:rPr>
        <w:t>ı</w:t>
      </w:r>
      <w:r w:rsidRPr="003C24FF">
        <w:rPr>
          <w:rFonts w:ascii="Times New Roman" w:eastAsia="Times New Roman" w:hAnsi="Times New Roman" w:cs="Arial"/>
          <w:spacing w:val="-1"/>
          <w:sz w:val="24"/>
          <w:szCs w:val="24"/>
        </w:rPr>
        <w:t>şm</w:t>
      </w:r>
      <w:r w:rsidRPr="003C24FF">
        <w:rPr>
          <w:rFonts w:ascii="Times New Roman" w:eastAsia="Times New Roman" w:hAnsi="Times New Roman" w:cs="Arial"/>
          <w:spacing w:val="1"/>
          <w:sz w:val="24"/>
          <w:szCs w:val="24"/>
        </w:rPr>
        <w:t>a</w:t>
      </w:r>
      <w:r w:rsidRPr="003C24FF">
        <w:rPr>
          <w:rFonts w:ascii="Times New Roman" w:eastAsia="Times New Roman" w:hAnsi="Times New Roman" w:cs="Arial"/>
          <w:sz w:val="24"/>
          <w:szCs w:val="24"/>
        </w:rPr>
        <w:t>lar</w:t>
      </w:r>
      <w:r w:rsidRPr="003C24FF">
        <w:rPr>
          <w:rFonts w:ascii="Times New Roman" w:eastAsia="Times New Roman" w:hAnsi="Times New Roman" w:cs="Arial"/>
          <w:spacing w:val="-5"/>
          <w:sz w:val="24"/>
          <w:szCs w:val="24"/>
        </w:rPr>
        <w:t xml:space="preserve"> </w:t>
      </w:r>
      <w:r w:rsidRPr="003C24FF">
        <w:rPr>
          <w:rFonts w:ascii="Times New Roman" w:eastAsia="Times New Roman" w:hAnsi="Times New Roman" w:cs="Arial"/>
          <w:sz w:val="24"/>
          <w:szCs w:val="24"/>
        </w:rPr>
        <w:t>gibi,</w:t>
      </w:r>
      <w:r w:rsidRPr="003C24FF">
        <w:rPr>
          <w:rFonts w:ascii="Times New Roman" w:eastAsia="Times New Roman" w:hAnsi="Times New Roman" w:cs="Arial"/>
          <w:spacing w:val="1"/>
          <w:sz w:val="24"/>
          <w:szCs w:val="24"/>
        </w:rPr>
        <w:t xml:space="preserve"> </w:t>
      </w:r>
      <w:r w:rsidRPr="003C24FF">
        <w:rPr>
          <w:rFonts w:ascii="Times New Roman" w:eastAsia="Times New Roman" w:hAnsi="Times New Roman" w:cs="Arial"/>
          <w:sz w:val="24"/>
          <w:szCs w:val="24"/>
        </w:rPr>
        <w:t>okuyucuyu</w:t>
      </w:r>
      <w:r w:rsidRPr="003C24FF">
        <w:rPr>
          <w:rFonts w:ascii="Times New Roman" w:eastAsia="Times New Roman" w:hAnsi="Times New Roman" w:cs="Arial"/>
          <w:spacing w:val="-6"/>
          <w:sz w:val="24"/>
          <w:szCs w:val="24"/>
        </w:rPr>
        <w:t xml:space="preserve"> </w:t>
      </w:r>
      <w:r w:rsidRPr="003C24FF">
        <w:rPr>
          <w:rFonts w:ascii="Times New Roman" w:eastAsia="Times New Roman" w:hAnsi="Times New Roman" w:cs="Arial"/>
          <w:sz w:val="24"/>
          <w:szCs w:val="24"/>
        </w:rPr>
        <w:t>konuya</w:t>
      </w:r>
      <w:r w:rsidRPr="003C24FF">
        <w:rPr>
          <w:rFonts w:ascii="Times New Roman" w:eastAsia="Times New Roman" w:hAnsi="Times New Roman" w:cs="Arial"/>
          <w:spacing w:val="-2"/>
          <w:sz w:val="24"/>
          <w:szCs w:val="24"/>
        </w:rPr>
        <w:t xml:space="preserve"> </w:t>
      </w:r>
      <w:r w:rsidRPr="003C24FF">
        <w:rPr>
          <w:rFonts w:ascii="Times New Roman" w:eastAsia="Times New Roman" w:hAnsi="Times New Roman" w:cs="Arial"/>
          <w:sz w:val="24"/>
          <w:szCs w:val="24"/>
        </w:rPr>
        <w:t>haz</w:t>
      </w:r>
      <w:r w:rsidRPr="003C24FF">
        <w:rPr>
          <w:rFonts w:ascii="Times New Roman" w:eastAsia="Times New Roman" w:hAnsi="Times New Roman" w:cs="Arial"/>
          <w:spacing w:val="-1"/>
          <w:sz w:val="24"/>
          <w:szCs w:val="24"/>
        </w:rPr>
        <w:t>ı</w:t>
      </w:r>
      <w:r w:rsidRPr="003C24FF">
        <w:rPr>
          <w:rFonts w:ascii="Times New Roman" w:eastAsia="Times New Roman" w:hAnsi="Times New Roman" w:cs="Arial"/>
          <w:spacing w:val="1"/>
          <w:sz w:val="24"/>
          <w:szCs w:val="24"/>
        </w:rPr>
        <w:t>rla</w:t>
      </w:r>
      <w:r w:rsidRPr="003C24FF">
        <w:rPr>
          <w:rFonts w:ascii="Times New Roman" w:eastAsia="Times New Roman" w:hAnsi="Times New Roman" w:cs="Arial"/>
          <w:spacing w:val="-1"/>
          <w:sz w:val="24"/>
          <w:szCs w:val="24"/>
        </w:rPr>
        <w:t>y</w:t>
      </w:r>
      <w:r w:rsidRPr="003C24FF">
        <w:rPr>
          <w:rFonts w:ascii="Times New Roman" w:eastAsia="Times New Roman" w:hAnsi="Times New Roman" w:cs="Arial"/>
          <w:spacing w:val="1"/>
          <w:sz w:val="24"/>
          <w:szCs w:val="24"/>
        </w:rPr>
        <w:t>ıc</w:t>
      </w:r>
      <w:r w:rsidRPr="003C24FF">
        <w:rPr>
          <w:rFonts w:ascii="Times New Roman" w:eastAsia="Times New Roman" w:hAnsi="Times New Roman" w:cs="Arial"/>
          <w:sz w:val="24"/>
          <w:szCs w:val="24"/>
        </w:rPr>
        <w:t>ı</w:t>
      </w:r>
      <w:r w:rsidRPr="003C24FF">
        <w:rPr>
          <w:rFonts w:ascii="Times New Roman" w:eastAsia="Times New Roman" w:hAnsi="Times New Roman" w:cs="Arial"/>
          <w:spacing w:val="-5"/>
          <w:sz w:val="24"/>
          <w:szCs w:val="24"/>
        </w:rPr>
        <w:t xml:space="preserve"> </w:t>
      </w:r>
      <w:r w:rsidRPr="003C24FF">
        <w:rPr>
          <w:rFonts w:ascii="Times New Roman" w:eastAsia="Times New Roman" w:hAnsi="Times New Roman" w:cs="Arial"/>
          <w:spacing w:val="-1"/>
          <w:sz w:val="24"/>
          <w:szCs w:val="24"/>
        </w:rPr>
        <w:t>n</w:t>
      </w:r>
      <w:r w:rsidRPr="003C24FF">
        <w:rPr>
          <w:rFonts w:ascii="Times New Roman" w:eastAsia="Times New Roman" w:hAnsi="Times New Roman" w:cs="Arial"/>
          <w:spacing w:val="1"/>
          <w:sz w:val="24"/>
          <w:szCs w:val="24"/>
        </w:rPr>
        <w:t>itelikte</w:t>
      </w:r>
      <w:r w:rsidRPr="003C24FF">
        <w:rPr>
          <w:rFonts w:ascii="Times New Roman" w:eastAsia="Times New Roman" w:hAnsi="Times New Roman" w:cs="Arial"/>
          <w:spacing w:val="-4"/>
          <w:sz w:val="24"/>
          <w:szCs w:val="24"/>
        </w:rPr>
        <w:t xml:space="preserve"> </w:t>
      </w:r>
      <w:r w:rsidRPr="003C24FF">
        <w:rPr>
          <w:rFonts w:ascii="Times New Roman" w:eastAsia="Times New Roman" w:hAnsi="Times New Roman" w:cs="Arial"/>
          <w:spacing w:val="-1"/>
          <w:sz w:val="24"/>
          <w:szCs w:val="24"/>
        </w:rPr>
        <w:t>b</w:t>
      </w:r>
      <w:r w:rsidRPr="003C24FF">
        <w:rPr>
          <w:rFonts w:ascii="Times New Roman" w:eastAsia="Times New Roman" w:hAnsi="Times New Roman" w:cs="Arial"/>
          <w:spacing w:val="1"/>
          <w:sz w:val="24"/>
          <w:szCs w:val="24"/>
        </w:rPr>
        <w:t>il</w:t>
      </w:r>
      <w:r w:rsidRPr="003C24FF">
        <w:rPr>
          <w:rFonts w:ascii="Times New Roman" w:eastAsia="Times New Roman" w:hAnsi="Times New Roman" w:cs="Arial"/>
          <w:spacing w:val="-1"/>
          <w:sz w:val="24"/>
          <w:szCs w:val="24"/>
        </w:rPr>
        <w:t>g</w:t>
      </w:r>
      <w:r w:rsidRPr="003C24FF">
        <w:rPr>
          <w:rFonts w:ascii="Times New Roman" w:eastAsia="Times New Roman" w:hAnsi="Times New Roman" w:cs="Arial"/>
          <w:spacing w:val="1"/>
          <w:sz w:val="24"/>
          <w:szCs w:val="24"/>
        </w:rPr>
        <w:t>il</w:t>
      </w:r>
      <w:r w:rsidRPr="003C24FF">
        <w:rPr>
          <w:rFonts w:ascii="Times New Roman" w:eastAsia="Times New Roman" w:hAnsi="Times New Roman" w:cs="Arial"/>
          <w:spacing w:val="-1"/>
          <w:sz w:val="24"/>
          <w:szCs w:val="24"/>
        </w:rPr>
        <w:t>e</w:t>
      </w:r>
      <w:r w:rsidRPr="003C24FF">
        <w:rPr>
          <w:rFonts w:ascii="Times New Roman" w:eastAsia="Times New Roman" w:hAnsi="Times New Roman" w:cs="Arial"/>
          <w:sz w:val="24"/>
          <w:szCs w:val="24"/>
        </w:rPr>
        <w:t>r</w:t>
      </w:r>
      <w:r w:rsidRPr="003C24FF">
        <w:rPr>
          <w:rFonts w:ascii="Times New Roman" w:eastAsia="Times New Roman" w:hAnsi="Times New Roman" w:cs="Arial"/>
          <w:spacing w:val="-2"/>
          <w:sz w:val="24"/>
          <w:szCs w:val="24"/>
        </w:rPr>
        <w:t xml:space="preserve"> </w:t>
      </w:r>
      <w:r w:rsidRPr="003C24FF">
        <w:rPr>
          <w:rFonts w:ascii="Times New Roman" w:eastAsia="Times New Roman" w:hAnsi="Times New Roman" w:cs="Arial"/>
          <w:spacing w:val="1"/>
          <w:sz w:val="24"/>
          <w:szCs w:val="24"/>
        </w:rPr>
        <w:t>ve</w:t>
      </w:r>
      <w:r w:rsidRPr="003C24FF">
        <w:rPr>
          <w:rFonts w:ascii="Times New Roman" w:eastAsia="Times New Roman" w:hAnsi="Times New Roman" w:cs="Arial"/>
          <w:sz w:val="24"/>
          <w:szCs w:val="24"/>
        </w:rPr>
        <w:t>r</w:t>
      </w:r>
      <w:r w:rsidRPr="003C24FF">
        <w:rPr>
          <w:rFonts w:ascii="Times New Roman" w:eastAsia="Times New Roman" w:hAnsi="Times New Roman" w:cs="Arial"/>
          <w:spacing w:val="1"/>
          <w:sz w:val="24"/>
          <w:szCs w:val="24"/>
        </w:rPr>
        <w:t>il</w:t>
      </w:r>
      <w:r w:rsidRPr="003C24FF">
        <w:rPr>
          <w:rFonts w:ascii="Times New Roman" w:eastAsia="Times New Roman" w:hAnsi="Times New Roman" w:cs="Arial"/>
          <w:spacing w:val="-1"/>
          <w:sz w:val="24"/>
          <w:szCs w:val="24"/>
        </w:rPr>
        <w:t>m</w:t>
      </w:r>
      <w:r w:rsidRPr="003C24FF">
        <w:rPr>
          <w:rFonts w:ascii="Times New Roman" w:eastAsia="Times New Roman" w:hAnsi="Times New Roman" w:cs="Arial"/>
          <w:spacing w:val="1"/>
          <w:sz w:val="24"/>
          <w:szCs w:val="24"/>
        </w:rPr>
        <w:t>elidir.</w:t>
      </w:r>
    </w:p>
    <w:p w14:paraId="4B8A5288" w14:textId="77777777" w:rsidR="0027081D" w:rsidRPr="003C24FF" w:rsidRDefault="0027081D" w:rsidP="003D7133">
      <w:pPr>
        <w:autoSpaceDE w:val="0"/>
        <w:autoSpaceDN w:val="0"/>
        <w:adjustRightInd w:val="0"/>
        <w:spacing w:after="0"/>
        <w:contextualSpacing/>
        <w:jc w:val="both"/>
        <w:rPr>
          <w:rFonts w:ascii="Times New Roman" w:eastAsia="Times New Roman" w:hAnsi="Times New Roman" w:cs="Arial"/>
          <w:spacing w:val="1"/>
          <w:sz w:val="24"/>
          <w:szCs w:val="24"/>
        </w:rPr>
      </w:pPr>
      <w:r>
        <w:rPr>
          <w:rFonts w:ascii="Times New Roman" w:eastAsia="Times New Roman" w:hAnsi="Times New Roman" w:cs="Arial"/>
          <w:spacing w:val="1"/>
          <w:sz w:val="24"/>
          <w:szCs w:val="24"/>
        </w:rPr>
        <w:t>BU ALANDAKİ BAŞLIKLARI KENDİ PROJENİZDE DE KULLANIP AÇIKLAYINIZ.</w:t>
      </w:r>
    </w:p>
    <w:p w14:paraId="148D1A74" w14:textId="77777777" w:rsidR="003C24FF" w:rsidRPr="003C24FF" w:rsidRDefault="003C24FF" w:rsidP="003D7133">
      <w:pPr>
        <w:autoSpaceDE w:val="0"/>
        <w:autoSpaceDN w:val="0"/>
        <w:adjustRightInd w:val="0"/>
        <w:spacing w:after="0"/>
        <w:contextualSpacing/>
        <w:jc w:val="both"/>
        <w:rPr>
          <w:rFonts w:ascii="Times New Roman" w:eastAsia="Times New Roman" w:hAnsi="Times New Roman" w:cs="Arial"/>
          <w:sz w:val="24"/>
          <w:szCs w:val="24"/>
        </w:rPr>
      </w:pPr>
    </w:p>
    <w:p w14:paraId="043C8EF7" w14:textId="77777777" w:rsidR="003C24FF" w:rsidRPr="003C24FF" w:rsidRDefault="00212CF4" w:rsidP="003D7133">
      <w:pPr>
        <w:keepNext/>
        <w:tabs>
          <w:tab w:val="left" w:pos="284"/>
        </w:tabs>
        <w:spacing w:after="0"/>
        <w:outlineLvl w:val="3"/>
        <w:rPr>
          <w:rFonts w:ascii="Times New Roman" w:eastAsia="Times New Roman" w:hAnsi="Times New Roman" w:cs="Arial"/>
          <w:sz w:val="24"/>
          <w:szCs w:val="20"/>
          <w:u w:val="single"/>
          <w:lang w:eastAsia="tr-TR"/>
        </w:rPr>
      </w:pPr>
      <w:r>
        <w:rPr>
          <w:rFonts w:ascii="Times New Roman" w:eastAsia="Times New Roman" w:hAnsi="Times New Roman" w:cs="Arial"/>
          <w:sz w:val="24"/>
          <w:szCs w:val="20"/>
          <w:u w:val="single"/>
          <w:lang w:eastAsia="tr-TR"/>
        </w:rPr>
        <w:t xml:space="preserve">Problem </w:t>
      </w:r>
      <w:r w:rsidR="00CD67F1">
        <w:rPr>
          <w:rFonts w:ascii="Times New Roman" w:eastAsia="Times New Roman" w:hAnsi="Times New Roman" w:cs="Arial"/>
          <w:sz w:val="24"/>
          <w:szCs w:val="20"/>
          <w:u w:val="single"/>
          <w:lang w:eastAsia="tr-TR"/>
        </w:rPr>
        <w:t>tanımı</w:t>
      </w:r>
      <w:r>
        <w:rPr>
          <w:rFonts w:ascii="Times New Roman" w:eastAsia="Times New Roman" w:hAnsi="Times New Roman" w:cs="Arial"/>
          <w:sz w:val="24"/>
          <w:szCs w:val="20"/>
          <w:u w:val="single"/>
          <w:lang w:eastAsia="tr-TR"/>
        </w:rPr>
        <w:t xml:space="preserve"> / Konunun t</w:t>
      </w:r>
      <w:r w:rsidR="003C24FF" w:rsidRPr="003C24FF">
        <w:rPr>
          <w:rFonts w:ascii="Times New Roman" w:eastAsia="Times New Roman" w:hAnsi="Times New Roman" w:cs="Arial"/>
          <w:sz w:val="24"/>
          <w:szCs w:val="20"/>
          <w:u w:val="single"/>
          <w:lang w:eastAsia="tr-TR"/>
        </w:rPr>
        <w:t>anımı</w:t>
      </w:r>
    </w:p>
    <w:p w14:paraId="22453D66" w14:textId="77777777" w:rsidR="003C24FF" w:rsidRPr="003C24FF" w:rsidRDefault="003C24FF" w:rsidP="003D7133">
      <w:pPr>
        <w:spacing w:after="0"/>
        <w:rPr>
          <w:rFonts w:ascii="Times New Roman" w:eastAsia="Times New Roman" w:hAnsi="Times New Roman" w:cs="Arial"/>
          <w:sz w:val="24"/>
          <w:lang w:eastAsia="tr-TR"/>
        </w:rPr>
      </w:pPr>
    </w:p>
    <w:p w14:paraId="55513736" w14:textId="77777777" w:rsidR="003C24FF" w:rsidRPr="003C24FF" w:rsidRDefault="00D10CF8" w:rsidP="003D7133">
      <w:pPr>
        <w:autoSpaceDE w:val="0"/>
        <w:autoSpaceDN w:val="0"/>
        <w:adjustRightInd w:val="0"/>
        <w:spacing w:after="0"/>
        <w:jc w:val="both"/>
        <w:rPr>
          <w:rFonts w:ascii="Times New Roman" w:eastAsia="Times New Roman" w:hAnsi="Times New Roman" w:cs="Arial"/>
          <w:sz w:val="24"/>
          <w:szCs w:val="24"/>
        </w:rPr>
      </w:pPr>
      <w:r>
        <w:rPr>
          <w:rFonts w:ascii="Times New Roman" w:eastAsia="Times New Roman" w:hAnsi="Times New Roman" w:cs="Arial"/>
          <w:sz w:val="24"/>
          <w:szCs w:val="24"/>
        </w:rPr>
        <w:t>Çözümlenmesi amaçlanan problem</w:t>
      </w:r>
      <w:r w:rsidR="003C24FF" w:rsidRPr="003C24FF">
        <w:rPr>
          <w:rFonts w:ascii="Times New Roman" w:eastAsia="Times New Roman" w:hAnsi="Times New Roman" w:cs="Arial"/>
          <w:sz w:val="24"/>
          <w:szCs w:val="24"/>
        </w:rPr>
        <w:t xml:space="preserve"> etraflıca tanımlanmalıdır. Bunun için, daha önce yapılan çalışmalar arasındaki ilişkiler, benzerlikler ve farklılıklar ortaya konularak literatür taranır. </w:t>
      </w:r>
    </w:p>
    <w:p w14:paraId="27C0058F" w14:textId="77777777" w:rsidR="003C24FF" w:rsidRPr="003C24FF" w:rsidRDefault="003C24FF" w:rsidP="003D7133">
      <w:pPr>
        <w:spacing w:after="0"/>
        <w:rPr>
          <w:rFonts w:ascii="Times New Roman" w:eastAsia="Times New Roman" w:hAnsi="Times New Roman" w:cs="Arial"/>
          <w:sz w:val="24"/>
          <w:szCs w:val="24"/>
        </w:rPr>
      </w:pPr>
    </w:p>
    <w:p w14:paraId="0CA20ADB" w14:textId="77777777" w:rsidR="003C24FF" w:rsidRPr="003C24FF" w:rsidRDefault="00D10CF8" w:rsidP="003D7133">
      <w:pPr>
        <w:keepNext/>
        <w:tabs>
          <w:tab w:val="left" w:pos="284"/>
        </w:tabs>
        <w:spacing w:after="0"/>
        <w:outlineLvl w:val="3"/>
        <w:rPr>
          <w:rFonts w:ascii="Times New Roman" w:eastAsia="Times New Roman" w:hAnsi="Times New Roman" w:cs="Arial"/>
          <w:sz w:val="24"/>
          <w:szCs w:val="20"/>
          <w:u w:val="single"/>
          <w:lang w:eastAsia="tr-TR"/>
        </w:rPr>
      </w:pPr>
      <w:r>
        <w:rPr>
          <w:rFonts w:ascii="Times New Roman" w:eastAsia="Times New Roman" w:hAnsi="Times New Roman" w:cs="Arial"/>
          <w:sz w:val="24"/>
          <w:szCs w:val="20"/>
          <w:u w:val="single"/>
          <w:lang w:eastAsia="tr-TR"/>
        </w:rPr>
        <w:t>Tezin</w:t>
      </w:r>
      <w:r w:rsidR="00212CF4">
        <w:rPr>
          <w:rFonts w:ascii="Times New Roman" w:eastAsia="Times New Roman" w:hAnsi="Times New Roman" w:cs="Arial"/>
          <w:sz w:val="24"/>
          <w:szCs w:val="20"/>
          <w:u w:val="single"/>
          <w:lang w:eastAsia="tr-TR"/>
        </w:rPr>
        <w:t xml:space="preserve"> a</w:t>
      </w:r>
      <w:r w:rsidR="003C24FF" w:rsidRPr="003C24FF">
        <w:rPr>
          <w:rFonts w:ascii="Times New Roman" w:eastAsia="Times New Roman" w:hAnsi="Times New Roman" w:cs="Arial"/>
          <w:sz w:val="24"/>
          <w:szCs w:val="20"/>
          <w:u w:val="single"/>
          <w:lang w:eastAsia="tr-TR"/>
        </w:rPr>
        <w:t>macı</w:t>
      </w:r>
    </w:p>
    <w:p w14:paraId="3F87271C" w14:textId="77777777" w:rsidR="003C24FF" w:rsidRPr="003C24FF" w:rsidRDefault="003C24FF" w:rsidP="003D7133">
      <w:pPr>
        <w:spacing w:after="0"/>
        <w:rPr>
          <w:rFonts w:ascii="Times New Roman" w:eastAsia="Times New Roman" w:hAnsi="Times New Roman" w:cs="Arial"/>
          <w:sz w:val="24"/>
          <w:lang w:eastAsia="tr-TR"/>
        </w:rPr>
      </w:pPr>
    </w:p>
    <w:p w14:paraId="3EF435D0" w14:textId="77777777" w:rsidR="003C24FF" w:rsidRDefault="00D10CF8" w:rsidP="003D7133">
      <w:pPr>
        <w:autoSpaceDE w:val="0"/>
        <w:autoSpaceDN w:val="0"/>
        <w:adjustRightInd w:val="0"/>
        <w:spacing w:after="0"/>
        <w:jc w:val="both"/>
        <w:rPr>
          <w:rFonts w:ascii="Times New Roman" w:eastAsia="Times New Roman" w:hAnsi="Times New Roman" w:cs="Arial"/>
          <w:sz w:val="24"/>
          <w:szCs w:val="24"/>
        </w:rPr>
      </w:pPr>
      <w:r>
        <w:rPr>
          <w:rFonts w:ascii="Times New Roman" w:eastAsia="Times New Roman" w:hAnsi="Times New Roman" w:cs="Arial"/>
          <w:bCs/>
          <w:sz w:val="24"/>
          <w:szCs w:val="24"/>
        </w:rPr>
        <w:t>Tezin</w:t>
      </w:r>
      <w:r w:rsidR="003C24FF" w:rsidRPr="003C24FF">
        <w:rPr>
          <w:rFonts w:ascii="Times New Roman" w:eastAsia="Times New Roman" w:hAnsi="Times New Roman" w:cs="Arial"/>
          <w:sz w:val="24"/>
          <w:szCs w:val="24"/>
        </w:rPr>
        <w:t xml:space="preserve"> amacı, yapılan </w:t>
      </w:r>
      <w:r w:rsidR="003C24FF" w:rsidRPr="003C24FF">
        <w:rPr>
          <w:rFonts w:ascii="Times New Roman" w:eastAsia="Times New Roman" w:hAnsi="Times New Roman" w:cs="Arial"/>
          <w:bCs/>
          <w:sz w:val="24"/>
          <w:szCs w:val="24"/>
        </w:rPr>
        <w:t>araştırma ya da uygulamalar ile</w:t>
      </w:r>
      <w:r w:rsidR="003C24FF" w:rsidRPr="003C24FF">
        <w:rPr>
          <w:rFonts w:ascii="Times New Roman" w:eastAsia="Times New Roman" w:hAnsi="Times New Roman" w:cs="Arial"/>
          <w:sz w:val="24"/>
          <w:szCs w:val="24"/>
        </w:rPr>
        <w:t xml:space="preserve"> problemin nasıl çözüleceğini ifade etme, yani sonuçta nelerin beklenildiğini baştan ortaya koyma demektir. Araştırmanın amacı iki farklı düzeyde ifade edilir. Birinci düzeyde araştırmanın genel amacı ortaya konulur. İkinci düzeyde ise, bu genel amacı gerçekleştirebilmek için cevaplanması gereken sorulara ya da test edilecek alt amaçlara yer verilir. Araştırmanın amacı; ortaya konulan problemi, belirtilen alt amaçlar çerçevesinde çözecek nitelikte olmalıdır. </w:t>
      </w:r>
    </w:p>
    <w:p w14:paraId="39C141D5" w14:textId="77777777" w:rsidR="00D10CF8" w:rsidRDefault="00D10CF8" w:rsidP="003D7133">
      <w:pPr>
        <w:autoSpaceDE w:val="0"/>
        <w:autoSpaceDN w:val="0"/>
        <w:adjustRightInd w:val="0"/>
        <w:spacing w:after="0"/>
        <w:jc w:val="both"/>
        <w:rPr>
          <w:rFonts w:ascii="Times New Roman" w:eastAsia="Times New Roman" w:hAnsi="Times New Roman" w:cs="Arial"/>
          <w:sz w:val="24"/>
          <w:szCs w:val="20"/>
          <w:u w:val="single"/>
          <w:lang w:eastAsia="tr-TR"/>
        </w:rPr>
      </w:pPr>
    </w:p>
    <w:p w14:paraId="460756FB" w14:textId="77777777" w:rsidR="003C24FF" w:rsidRPr="003C24FF" w:rsidRDefault="00D10CF8" w:rsidP="003D7133">
      <w:pPr>
        <w:autoSpaceDE w:val="0"/>
        <w:autoSpaceDN w:val="0"/>
        <w:adjustRightInd w:val="0"/>
        <w:spacing w:after="0"/>
        <w:jc w:val="both"/>
        <w:rPr>
          <w:rFonts w:ascii="Times New Roman" w:eastAsia="Times New Roman" w:hAnsi="Times New Roman" w:cs="Arial"/>
          <w:sz w:val="24"/>
          <w:szCs w:val="24"/>
        </w:rPr>
      </w:pPr>
      <w:r>
        <w:rPr>
          <w:rFonts w:ascii="Times New Roman" w:eastAsia="Times New Roman" w:hAnsi="Times New Roman" w:cs="Arial"/>
          <w:sz w:val="24"/>
          <w:szCs w:val="20"/>
          <w:u w:val="single"/>
          <w:lang w:eastAsia="tr-TR"/>
        </w:rPr>
        <w:t>Tezin</w:t>
      </w:r>
      <w:r w:rsidR="00212CF4">
        <w:rPr>
          <w:rFonts w:ascii="Times New Roman" w:eastAsia="Times New Roman" w:hAnsi="Times New Roman" w:cs="Arial"/>
          <w:sz w:val="24"/>
          <w:szCs w:val="20"/>
          <w:u w:val="single"/>
          <w:lang w:eastAsia="tr-TR"/>
        </w:rPr>
        <w:t xml:space="preserve"> ö</w:t>
      </w:r>
      <w:r w:rsidR="003C24FF" w:rsidRPr="003C24FF">
        <w:rPr>
          <w:rFonts w:ascii="Times New Roman" w:eastAsia="Times New Roman" w:hAnsi="Times New Roman" w:cs="Arial"/>
          <w:sz w:val="24"/>
          <w:szCs w:val="20"/>
          <w:u w:val="single"/>
          <w:lang w:eastAsia="tr-TR"/>
        </w:rPr>
        <w:t>nemi</w:t>
      </w:r>
    </w:p>
    <w:p w14:paraId="22A0A36B" w14:textId="77777777" w:rsidR="003C24FF" w:rsidRPr="003C24FF" w:rsidRDefault="003C24FF" w:rsidP="003D7133">
      <w:pPr>
        <w:spacing w:after="0"/>
        <w:rPr>
          <w:rFonts w:ascii="Times New Roman" w:eastAsia="Times New Roman" w:hAnsi="Times New Roman" w:cs="Arial"/>
          <w:sz w:val="24"/>
          <w:lang w:eastAsia="tr-TR"/>
        </w:rPr>
      </w:pPr>
    </w:p>
    <w:p w14:paraId="07A9F73F" w14:textId="77777777" w:rsidR="003C24FF" w:rsidRPr="003C24FF" w:rsidRDefault="003C24FF" w:rsidP="003D7133">
      <w:pPr>
        <w:autoSpaceDE w:val="0"/>
        <w:autoSpaceDN w:val="0"/>
        <w:adjustRightInd w:val="0"/>
        <w:spacing w:after="0"/>
        <w:jc w:val="both"/>
        <w:rPr>
          <w:rFonts w:ascii="Times New Roman" w:eastAsia="Times New Roman" w:hAnsi="Times New Roman" w:cs="Arial"/>
          <w:sz w:val="24"/>
          <w:szCs w:val="24"/>
        </w:rPr>
      </w:pPr>
      <w:r w:rsidRPr="003C24FF">
        <w:rPr>
          <w:rFonts w:ascii="Times New Roman" w:eastAsia="Times New Roman" w:hAnsi="Times New Roman" w:cs="Arial"/>
          <w:sz w:val="24"/>
          <w:szCs w:val="24"/>
        </w:rPr>
        <w:t xml:space="preserve">Tezin bu bölümünde araştırmacı, </w:t>
      </w:r>
      <w:r w:rsidR="00D10CF8">
        <w:rPr>
          <w:rFonts w:ascii="Times New Roman" w:eastAsia="Times New Roman" w:hAnsi="Times New Roman" w:cs="Arial"/>
          <w:sz w:val="24"/>
          <w:szCs w:val="24"/>
        </w:rPr>
        <w:t>tezin</w:t>
      </w:r>
      <w:r w:rsidRPr="003C24FF">
        <w:rPr>
          <w:rFonts w:ascii="Times New Roman" w:eastAsia="Times New Roman" w:hAnsi="Times New Roman" w:cs="Arial"/>
          <w:sz w:val="24"/>
          <w:szCs w:val="24"/>
        </w:rPr>
        <w:t xml:space="preserve"> dayandığı kuramsal ya da kavramsal çerçeveyi anladığını göstermelidir. Bu temele dayalı olarak araştırmacı, araştırmanın niçin gerekli olduğunu ve değerinin gerekçelerini ortaya koymak durumundadır. Ör: Araştırma sürecinde ulaşılan yargı ve konu ile ilgili bilgi yokluğunu belirtmelidir. </w:t>
      </w:r>
    </w:p>
    <w:p w14:paraId="1E7EE848" w14:textId="77777777" w:rsidR="003C24FF" w:rsidRPr="003C24FF" w:rsidRDefault="003C24FF" w:rsidP="003D7133">
      <w:pPr>
        <w:widowControl w:val="0"/>
        <w:autoSpaceDE w:val="0"/>
        <w:autoSpaceDN w:val="0"/>
        <w:adjustRightInd w:val="0"/>
        <w:spacing w:after="0"/>
        <w:rPr>
          <w:rFonts w:ascii="Times New Roman" w:eastAsia="Times New Roman" w:hAnsi="Times New Roman" w:cs="Arial"/>
          <w:sz w:val="20"/>
          <w:szCs w:val="20"/>
          <w:lang w:eastAsia="tr-TR"/>
        </w:rPr>
      </w:pPr>
    </w:p>
    <w:p w14:paraId="05A1D512" w14:textId="77777777" w:rsidR="003C24FF" w:rsidRDefault="003C24FF" w:rsidP="003D7133">
      <w:pPr>
        <w:autoSpaceDE w:val="0"/>
        <w:autoSpaceDN w:val="0"/>
        <w:adjustRightInd w:val="0"/>
        <w:spacing w:after="0"/>
        <w:jc w:val="both"/>
        <w:rPr>
          <w:rFonts w:ascii="Times New Roman" w:eastAsia="Times New Roman" w:hAnsi="Times New Roman" w:cs="Arial"/>
          <w:sz w:val="24"/>
          <w:szCs w:val="24"/>
        </w:rPr>
      </w:pPr>
      <w:r w:rsidRPr="003C24FF">
        <w:rPr>
          <w:rFonts w:ascii="Times New Roman" w:eastAsia="Times New Roman" w:hAnsi="Times New Roman" w:cs="Arial"/>
          <w:sz w:val="24"/>
          <w:szCs w:val="24"/>
        </w:rPr>
        <w:t xml:space="preserve">Araştırmanın amaçlarında belirlenip toplanan verilerin hangi kuramsal ya da pratik sorunun çözümünde ve nasıl kullanılabileceğinin açıklanması gerekir. Araştırmanın </w:t>
      </w:r>
      <w:r w:rsidRPr="003C24FF">
        <w:rPr>
          <w:rFonts w:ascii="Times New Roman" w:eastAsia="Times New Roman" w:hAnsi="Times New Roman" w:cs="Arial"/>
          <w:sz w:val="24"/>
          <w:szCs w:val="24"/>
        </w:rPr>
        <w:lastRenderedPageBreak/>
        <w:t>öneminde araştırmacı, araştırmayı yapmadaki kendi amacını ortaya koymalıdır. Araştırmanın amacı hem nesnel hem de özneldir. Yoruma ve tartışmaya açık olmalıdır.</w:t>
      </w:r>
    </w:p>
    <w:p w14:paraId="2C77CEE2" w14:textId="77777777" w:rsidR="00140055" w:rsidRDefault="00140055" w:rsidP="003D7133">
      <w:pPr>
        <w:autoSpaceDE w:val="0"/>
        <w:autoSpaceDN w:val="0"/>
        <w:adjustRightInd w:val="0"/>
        <w:spacing w:after="0"/>
        <w:jc w:val="both"/>
        <w:rPr>
          <w:rFonts w:ascii="Times New Roman" w:eastAsia="Times New Roman" w:hAnsi="Times New Roman" w:cs="Arial"/>
          <w:sz w:val="24"/>
          <w:szCs w:val="24"/>
        </w:rPr>
      </w:pPr>
    </w:p>
    <w:p w14:paraId="0B48888D" w14:textId="77777777" w:rsidR="00140055" w:rsidRDefault="00140055" w:rsidP="003D7133">
      <w:pPr>
        <w:autoSpaceDE w:val="0"/>
        <w:autoSpaceDN w:val="0"/>
        <w:adjustRightInd w:val="0"/>
        <w:spacing w:after="0"/>
        <w:jc w:val="both"/>
        <w:rPr>
          <w:rFonts w:ascii="Times New Roman" w:eastAsia="Times New Roman" w:hAnsi="Times New Roman" w:cs="Arial"/>
          <w:sz w:val="24"/>
          <w:szCs w:val="24"/>
          <w:u w:val="single"/>
        </w:rPr>
      </w:pPr>
      <w:r w:rsidRPr="00140055">
        <w:rPr>
          <w:rFonts w:ascii="Times New Roman" w:eastAsia="Times New Roman" w:hAnsi="Times New Roman" w:cs="Arial"/>
          <w:sz w:val="24"/>
          <w:szCs w:val="24"/>
          <w:u w:val="single"/>
        </w:rPr>
        <w:t>Tezin Kapsamı</w:t>
      </w:r>
    </w:p>
    <w:p w14:paraId="78AB3188" w14:textId="77777777" w:rsidR="00140055" w:rsidRPr="00140055" w:rsidRDefault="00140055" w:rsidP="003D7133">
      <w:pPr>
        <w:autoSpaceDE w:val="0"/>
        <w:autoSpaceDN w:val="0"/>
        <w:adjustRightInd w:val="0"/>
        <w:spacing w:after="0"/>
        <w:jc w:val="both"/>
        <w:rPr>
          <w:rFonts w:ascii="Times New Roman" w:eastAsia="Times New Roman" w:hAnsi="Times New Roman" w:cs="Arial"/>
          <w:sz w:val="24"/>
          <w:szCs w:val="24"/>
          <w:u w:val="single"/>
        </w:rPr>
      </w:pPr>
    </w:p>
    <w:p w14:paraId="5A9823F8" w14:textId="77777777" w:rsidR="00140055" w:rsidRDefault="00140055" w:rsidP="003D7133">
      <w:pPr>
        <w:autoSpaceDE w:val="0"/>
        <w:autoSpaceDN w:val="0"/>
        <w:adjustRightInd w:val="0"/>
        <w:spacing w:after="0"/>
        <w:jc w:val="both"/>
        <w:rPr>
          <w:rFonts w:ascii="Times New Roman" w:eastAsia="Times New Roman" w:hAnsi="Times New Roman" w:cs="Arial"/>
          <w:sz w:val="24"/>
          <w:szCs w:val="24"/>
        </w:rPr>
      </w:pPr>
      <w:r>
        <w:rPr>
          <w:rFonts w:ascii="Times New Roman" w:eastAsia="Times New Roman" w:hAnsi="Times New Roman" w:cs="Arial"/>
          <w:sz w:val="24"/>
          <w:szCs w:val="24"/>
        </w:rPr>
        <w:t>Tezde alınacak problemin kapsamı, hangi çerçevede ele alındığı belirtilmelidir.</w:t>
      </w:r>
    </w:p>
    <w:p w14:paraId="19A8BAC9" w14:textId="77777777" w:rsidR="003C24FF" w:rsidRDefault="003C24FF" w:rsidP="003D7133">
      <w:pPr>
        <w:autoSpaceDE w:val="0"/>
        <w:autoSpaceDN w:val="0"/>
        <w:adjustRightInd w:val="0"/>
        <w:spacing w:after="0"/>
        <w:jc w:val="both"/>
        <w:rPr>
          <w:rFonts w:ascii="Times New Roman" w:eastAsia="Times New Roman" w:hAnsi="Times New Roman" w:cs="Arial"/>
          <w:sz w:val="24"/>
          <w:szCs w:val="24"/>
        </w:rPr>
      </w:pPr>
    </w:p>
    <w:p w14:paraId="791274C0" w14:textId="77777777" w:rsidR="003C24FF" w:rsidRDefault="00140055" w:rsidP="003D7133">
      <w:pPr>
        <w:keepNext/>
        <w:tabs>
          <w:tab w:val="left" w:pos="284"/>
        </w:tabs>
        <w:spacing w:after="0"/>
        <w:outlineLvl w:val="3"/>
        <w:rPr>
          <w:rFonts w:ascii="Times New Roman" w:eastAsia="Times New Roman" w:hAnsi="Times New Roman" w:cs="Arial"/>
          <w:sz w:val="24"/>
          <w:szCs w:val="20"/>
          <w:u w:val="single"/>
          <w:lang w:eastAsia="tr-TR"/>
        </w:rPr>
      </w:pPr>
      <w:r>
        <w:rPr>
          <w:rFonts w:ascii="Times New Roman" w:eastAsia="Times New Roman" w:hAnsi="Times New Roman" w:cs="Arial"/>
          <w:sz w:val="24"/>
          <w:szCs w:val="20"/>
          <w:u w:val="single"/>
          <w:lang w:eastAsia="tr-TR"/>
        </w:rPr>
        <w:t>Tezin Özgün Değeri</w:t>
      </w:r>
    </w:p>
    <w:p w14:paraId="5415F1BE" w14:textId="77777777" w:rsidR="00140055" w:rsidRDefault="00140055" w:rsidP="003D7133">
      <w:pPr>
        <w:keepNext/>
        <w:tabs>
          <w:tab w:val="left" w:pos="284"/>
        </w:tabs>
        <w:spacing w:after="0"/>
        <w:outlineLvl w:val="3"/>
        <w:rPr>
          <w:rFonts w:ascii="Times New Roman" w:eastAsia="Times New Roman" w:hAnsi="Times New Roman" w:cs="Arial"/>
          <w:sz w:val="24"/>
          <w:szCs w:val="20"/>
          <w:u w:val="single"/>
          <w:lang w:eastAsia="tr-TR"/>
        </w:rPr>
      </w:pPr>
    </w:p>
    <w:p w14:paraId="68E7F9EF" w14:textId="77777777" w:rsidR="00140055" w:rsidRPr="00140055" w:rsidRDefault="00140055" w:rsidP="00140055">
      <w:pPr>
        <w:autoSpaceDE w:val="0"/>
        <w:autoSpaceDN w:val="0"/>
        <w:adjustRightInd w:val="0"/>
        <w:spacing w:after="0"/>
        <w:jc w:val="both"/>
        <w:rPr>
          <w:rFonts w:ascii="Times New Roman" w:eastAsia="Times New Roman" w:hAnsi="Times New Roman" w:cs="Arial"/>
          <w:sz w:val="24"/>
          <w:szCs w:val="24"/>
        </w:rPr>
      </w:pPr>
      <w:r w:rsidRPr="00140055">
        <w:rPr>
          <w:rFonts w:ascii="Times New Roman" w:eastAsia="Times New Roman" w:hAnsi="Times New Roman" w:cs="Arial"/>
          <w:sz w:val="24"/>
          <w:szCs w:val="24"/>
        </w:rPr>
        <w:t xml:space="preserve">Proje önerisinin, özgün değeri (farklılığı ve yeniliği, hangi eksikliği nasıl gidereceği veya hangi soruna nasıl bir çözüm geliştireceği ve/veya ilgili bilim/teknoloji </w:t>
      </w:r>
      <w:proofErr w:type="gramStart"/>
      <w:r w:rsidRPr="00140055">
        <w:rPr>
          <w:rFonts w:ascii="Times New Roman" w:eastAsia="Times New Roman" w:hAnsi="Times New Roman" w:cs="Arial"/>
          <w:sz w:val="24"/>
          <w:szCs w:val="24"/>
        </w:rPr>
        <w:t>alan(</w:t>
      </w:r>
      <w:proofErr w:type="spellStart"/>
      <w:proofErr w:type="gramEnd"/>
      <w:r w:rsidRPr="00140055">
        <w:rPr>
          <w:rFonts w:ascii="Times New Roman" w:eastAsia="Times New Roman" w:hAnsi="Times New Roman" w:cs="Arial"/>
          <w:sz w:val="24"/>
          <w:szCs w:val="24"/>
        </w:rPr>
        <w:t>lar</w:t>
      </w:r>
      <w:proofErr w:type="spellEnd"/>
      <w:r w:rsidRPr="00140055">
        <w:rPr>
          <w:rFonts w:ascii="Times New Roman" w:eastAsia="Times New Roman" w:hAnsi="Times New Roman" w:cs="Arial"/>
          <w:sz w:val="24"/>
          <w:szCs w:val="24"/>
        </w:rPr>
        <w:t>)</w:t>
      </w:r>
      <w:proofErr w:type="spellStart"/>
      <w:r w:rsidRPr="00140055">
        <w:rPr>
          <w:rFonts w:ascii="Times New Roman" w:eastAsia="Times New Roman" w:hAnsi="Times New Roman" w:cs="Arial"/>
          <w:sz w:val="24"/>
          <w:szCs w:val="24"/>
        </w:rPr>
        <w:t>ına</w:t>
      </w:r>
      <w:proofErr w:type="spellEnd"/>
      <w:r w:rsidRPr="00140055">
        <w:rPr>
          <w:rFonts w:ascii="Times New Roman" w:eastAsia="Times New Roman" w:hAnsi="Times New Roman" w:cs="Arial"/>
          <w:sz w:val="24"/>
          <w:szCs w:val="24"/>
        </w:rPr>
        <w:t xml:space="preserve"> metodolojik/kavramsal/kuramsal olarak ne gibi özgün katkılarda bulunacağı vb.) ayrıntılı olarak açıklanmalıdır.</w:t>
      </w:r>
    </w:p>
    <w:p w14:paraId="266C45F4" w14:textId="77777777" w:rsidR="003C24FF" w:rsidRPr="003C24FF" w:rsidRDefault="003C24FF" w:rsidP="003C24FF">
      <w:pPr>
        <w:autoSpaceDE w:val="0"/>
        <w:autoSpaceDN w:val="0"/>
        <w:adjustRightInd w:val="0"/>
        <w:spacing w:after="0"/>
        <w:jc w:val="both"/>
        <w:rPr>
          <w:rFonts w:ascii="Times New Roman" w:eastAsia="Times New Roman" w:hAnsi="Times New Roman" w:cs="Arial"/>
          <w:sz w:val="24"/>
          <w:szCs w:val="24"/>
        </w:rPr>
      </w:pPr>
    </w:p>
    <w:p w14:paraId="22C46C59" w14:textId="77777777" w:rsidR="00EE27FF" w:rsidRDefault="00EE27FF" w:rsidP="00FC2CD1">
      <w:pPr>
        <w:widowControl w:val="0"/>
        <w:autoSpaceDE w:val="0"/>
        <w:autoSpaceDN w:val="0"/>
        <w:adjustRightInd w:val="0"/>
        <w:spacing w:after="0"/>
        <w:jc w:val="both"/>
        <w:rPr>
          <w:rFonts w:ascii="Times New Roman" w:hAnsi="Times New Roman"/>
          <w:color w:val="000000"/>
          <w:sz w:val="24"/>
          <w:szCs w:val="24"/>
        </w:rPr>
      </w:pPr>
    </w:p>
    <w:p w14:paraId="647D497A" w14:textId="77777777" w:rsidR="00EE27FF" w:rsidRDefault="00EE27FF" w:rsidP="00FC2CD1">
      <w:pPr>
        <w:widowControl w:val="0"/>
        <w:autoSpaceDE w:val="0"/>
        <w:autoSpaceDN w:val="0"/>
        <w:adjustRightInd w:val="0"/>
        <w:spacing w:after="0"/>
        <w:jc w:val="both"/>
        <w:rPr>
          <w:rFonts w:ascii="Times New Roman" w:hAnsi="Times New Roman"/>
          <w:color w:val="000000"/>
          <w:sz w:val="24"/>
          <w:szCs w:val="24"/>
        </w:rPr>
      </w:pPr>
    </w:p>
    <w:p w14:paraId="3578C189" w14:textId="77777777" w:rsidR="009A606E" w:rsidRDefault="009A606E">
      <w:pPr>
        <w:rPr>
          <w:rFonts w:ascii="Times New Roman" w:hAnsi="Times New Roman"/>
          <w:b/>
          <w:color w:val="000000"/>
          <w:sz w:val="28"/>
          <w:szCs w:val="24"/>
        </w:rPr>
      </w:pPr>
      <w:r>
        <w:rPr>
          <w:rFonts w:ascii="Times New Roman" w:hAnsi="Times New Roman"/>
          <w:b/>
          <w:color w:val="000000"/>
          <w:sz w:val="28"/>
          <w:szCs w:val="24"/>
        </w:rPr>
        <w:br w:type="page"/>
      </w:r>
    </w:p>
    <w:p w14:paraId="74A5740A" w14:textId="77777777" w:rsidR="00EE27FF" w:rsidRDefault="00EE27FF" w:rsidP="00FC2CD1">
      <w:pPr>
        <w:widowControl w:val="0"/>
        <w:autoSpaceDE w:val="0"/>
        <w:autoSpaceDN w:val="0"/>
        <w:adjustRightInd w:val="0"/>
        <w:spacing w:after="0"/>
        <w:jc w:val="both"/>
        <w:rPr>
          <w:rFonts w:ascii="Times New Roman" w:hAnsi="Times New Roman"/>
          <w:b/>
          <w:color w:val="000000"/>
          <w:sz w:val="28"/>
          <w:szCs w:val="24"/>
        </w:rPr>
      </w:pPr>
      <w:r w:rsidRPr="009C6D6D">
        <w:rPr>
          <w:rFonts w:ascii="Times New Roman" w:hAnsi="Times New Roman"/>
          <w:b/>
          <w:color w:val="000000"/>
          <w:sz w:val="28"/>
          <w:szCs w:val="24"/>
        </w:rPr>
        <w:lastRenderedPageBreak/>
        <w:t xml:space="preserve">2. </w:t>
      </w:r>
      <w:r w:rsidR="009C6D6D">
        <w:rPr>
          <w:rFonts w:ascii="Times New Roman" w:hAnsi="Times New Roman"/>
          <w:b/>
          <w:color w:val="000000"/>
          <w:sz w:val="28"/>
          <w:szCs w:val="24"/>
        </w:rPr>
        <w:t>GENEL K</w:t>
      </w:r>
      <w:r w:rsidR="00695C62">
        <w:rPr>
          <w:rFonts w:ascii="Times New Roman" w:hAnsi="Times New Roman"/>
          <w:b/>
          <w:color w:val="000000"/>
          <w:sz w:val="28"/>
          <w:szCs w:val="24"/>
        </w:rPr>
        <w:t>URALLAR</w:t>
      </w:r>
    </w:p>
    <w:p w14:paraId="0A61AA95" w14:textId="77777777" w:rsidR="0086486F" w:rsidRPr="009C6D6D" w:rsidRDefault="0086486F" w:rsidP="00FC2CD1">
      <w:pPr>
        <w:widowControl w:val="0"/>
        <w:autoSpaceDE w:val="0"/>
        <w:autoSpaceDN w:val="0"/>
        <w:adjustRightInd w:val="0"/>
        <w:spacing w:after="0"/>
        <w:jc w:val="both"/>
        <w:rPr>
          <w:rFonts w:ascii="Times New Roman" w:hAnsi="Times New Roman"/>
          <w:b/>
          <w:color w:val="000000"/>
          <w:sz w:val="28"/>
          <w:szCs w:val="24"/>
        </w:rPr>
      </w:pPr>
    </w:p>
    <w:p w14:paraId="5FD9CED9" w14:textId="1C5A8F3D" w:rsidR="00924F4D" w:rsidRPr="00924F4D" w:rsidRDefault="00AE0E0D" w:rsidP="00AE0E0D">
      <w:pPr>
        <w:widowControl w:val="0"/>
        <w:tabs>
          <w:tab w:val="left" w:pos="1032"/>
        </w:tabs>
        <w:autoSpaceDE w:val="0"/>
        <w:autoSpaceDN w:val="0"/>
        <w:adjustRightInd w:val="0"/>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color w:val="000000"/>
          <w:sz w:val="24"/>
          <w:szCs w:val="24"/>
          <w:lang w:eastAsia="tr-TR"/>
        </w:rPr>
        <w:t xml:space="preserve">Kahramanmaraş Sütçü İmam Üniversitesi </w:t>
      </w:r>
      <w:r w:rsidR="00643329">
        <w:rPr>
          <w:rFonts w:ascii="Times New Roman" w:eastAsia="Times New Roman" w:hAnsi="Times New Roman" w:cs="Times New Roman"/>
          <w:color w:val="000000"/>
          <w:sz w:val="24"/>
          <w:szCs w:val="24"/>
          <w:lang w:eastAsia="tr-TR"/>
        </w:rPr>
        <w:t>Fen Edebiyat</w:t>
      </w:r>
      <w:r>
        <w:rPr>
          <w:rFonts w:ascii="Times New Roman" w:eastAsia="Times New Roman" w:hAnsi="Times New Roman" w:cs="Times New Roman"/>
          <w:color w:val="000000"/>
          <w:sz w:val="24"/>
          <w:szCs w:val="24"/>
          <w:lang w:eastAsia="tr-TR"/>
        </w:rPr>
        <w:t xml:space="preserve"> Fakültesi </w:t>
      </w:r>
      <w:r w:rsidR="00643329">
        <w:rPr>
          <w:rFonts w:ascii="Times New Roman" w:eastAsia="Times New Roman" w:hAnsi="Times New Roman" w:cs="Times New Roman"/>
          <w:color w:val="000000"/>
          <w:sz w:val="24"/>
          <w:szCs w:val="24"/>
          <w:lang w:eastAsia="tr-TR"/>
        </w:rPr>
        <w:t xml:space="preserve">Kimya </w:t>
      </w:r>
      <w:r>
        <w:rPr>
          <w:rFonts w:ascii="Times New Roman" w:eastAsia="Times New Roman" w:hAnsi="Times New Roman" w:cs="Times New Roman"/>
          <w:color w:val="000000"/>
          <w:sz w:val="24"/>
          <w:szCs w:val="24"/>
          <w:lang w:eastAsia="tr-TR"/>
        </w:rPr>
        <w:t xml:space="preserve">bölümünde </w:t>
      </w:r>
      <w:r w:rsidR="00924F4D" w:rsidRPr="00924F4D">
        <w:rPr>
          <w:rFonts w:ascii="Times New Roman" w:eastAsia="Times New Roman" w:hAnsi="Times New Roman" w:cs="Times New Roman"/>
          <w:color w:val="000000"/>
          <w:sz w:val="24"/>
          <w:szCs w:val="24"/>
          <w:lang w:eastAsia="tr-TR"/>
        </w:rPr>
        <w:t>haz</w:t>
      </w:r>
      <w:r w:rsidR="00924F4D" w:rsidRPr="00924F4D">
        <w:rPr>
          <w:rFonts w:ascii="Times New Roman" w:eastAsia="Times New Roman" w:hAnsi="Times New Roman" w:cs="Times New Roman"/>
          <w:color w:val="000000"/>
          <w:spacing w:val="1"/>
          <w:sz w:val="24"/>
          <w:szCs w:val="24"/>
          <w:lang w:eastAsia="tr-TR"/>
        </w:rPr>
        <w:t>ı</w:t>
      </w:r>
      <w:r w:rsidR="00924F4D" w:rsidRPr="00924F4D">
        <w:rPr>
          <w:rFonts w:ascii="Times New Roman" w:eastAsia="Times New Roman" w:hAnsi="Times New Roman" w:cs="Times New Roman"/>
          <w:color w:val="000000"/>
          <w:sz w:val="24"/>
          <w:szCs w:val="24"/>
          <w:lang w:eastAsia="tr-TR"/>
        </w:rPr>
        <w:t>rlanacak olan</w:t>
      </w:r>
      <w:r w:rsidR="00924F4D" w:rsidRPr="00924F4D">
        <w:rPr>
          <w:rFonts w:ascii="Times New Roman" w:eastAsia="Times New Roman" w:hAnsi="Times New Roman" w:cs="Times New Roman"/>
          <w:color w:val="000000"/>
          <w:spacing w:val="8"/>
          <w:sz w:val="24"/>
          <w:szCs w:val="24"/>
          <w:lang w:eastAsia="tr-TR"/>
        </w:rPr>
        <w:t xml:space="preserve"> </w:t>
      </w:r>
      <w:r>
        <w:rPr>
          <w:rFonts w:ascii="Times New Roman" w:eastAsia="Times New Roman" w:hAnsi="Times New Roman" w:cs="Times New Roman"/>
          <w:color w:val="000000"/>
          <w:spacing w:val="8"/>
          <w:sz w:val="24"/>
          <w:szCs w:val="24"/>
          <w:lang w:eastAsia="tr-TR"/>
        </w:rPr>
        <w:t xml:space="preserve">bitirme dersi </w:t>
      </w:r>
      <w:r w:rsidR="00924F4D" w:rsidRPr="00924F4D">
        <w:rPr>
          <w:rFonts w:ascii="Times New Roman" w:eastAsia="Times New Roman" w:hAnsi="Times New Roman" w:cs="Times New Roman"/>
          <w:color w:val="000000"/>
          <w:sz w:val="24"/>
          <w:szCs w:val="24"/>
          <w:lang w:eastAsia="tr-TR"/>
        </w:rPr>
        <w:t>tezleri</w:t>
      </w:r>
      <w:r w:rsidR="00924F4D" w:rsidRPr="00924F4D">
        <w:rPr>
          <w:rFonts w:ascii="Times New Roman" w:eastAsia="Times New Roman" w:hAnsi="Times New Roman" w:cs="Times New Roman"/>
          <w:color w:val="000000"/>
          <w:spacing w:val="-1"/>
          <w:sz w:val="24"/>
          <w:szCs w:val="24"/>
          <w:lang w:eastAsia="tr-TR"/>
        </w:rPr>
        <w:t>n</w:t>
      </w:r>
      <w:r w:rsidR="00924F4D" w:rsidRPr="00924F4D">
        <w:rPr>
          <w:rFonts w:ascii="Times New Roman" w:eastAsia="Times New Roman" w:hAnsi="Times New Roman" w:cs="Times New Roman"/>
          <w:color w:val="000000"/>
          <w:sz w:val="24"/>
          <w:szCs w:val="24"/>
          <w:lang w:eastAsia="tr-TR"/>
        </w:rPr>
        <w:t>in</w:t>
      </w:r>
      <w:r w:rsidR="00924F4D" w:rsidRPr="00924F4D">
        <w:rPr>
          <w:rFonts w:ascii="Times New Roman" w:eastAsia="Times New Roman" w:hAnsi="Times New Roman" w:cs="Times New Roman"/>
          <w:color w:val="000000"/>
          <w:spacing w:val="3"/>
          <w:sz w:val="24"/>
          <w:szCs w:val="24"/>
          <w:lang w:eastAsia="tr-TR"/>
        </w:rPr>
        <w:t xml:space="preserve"> </w:t>
      </w:r>
      <w:r w:rsidR="00924F4D" w:rsidRPr="00924F4D">
        <w:rPr>
          <w:rFonts w:ascii="Times New Roman" w:eastAsia="Times New Roman" w:hAnsi="Times New Roman" w:cs="Times New Roman"/>
          <w:color w:val="000000"/>
          <w:sz w:val="24"/>
          <w:szCs w:val="24"/>
          <w:lang w:eastAsia="tr-TR"/>
        </w:rPr>
        <w:t>ya</w:t>
      </w:r>
      <w:r w:rsidR="00924F4D" w:rsidRPr="00924F4D">
        <w:rPr>
          <w:rFonts w:ascii="Times New Roman" w:eastAsia="Times New Roman" w:hAnsi="Times New Roman" w:cs="Times New Roman"/>
          <w:color w:val="000000"/>
          <w:spacing w:val="-1"/>
          <w:sz w:val="24"/>
          <w:szCs w:val="24"/>
          <w:lang w:eastAsia="tr-TR"/>
        </w:rPr>
        <w:t>z</w:t>
      </w:r>
      <w:r w:rsidR="00924F4D" w:rsidRPr="00924F4D">
        <w:rPr>
          <w:rFonts w:ascii="Times New Roman" w:eastAsia="Times New Roman" w:hAnsi="Times New Roman" w:cs="Times New Roman"/>
          <w:color w:val="000000"/>
          <w:spacing w:val="1"/>
          <w:sz w:val="24"/>
          <w:szCs w:val="24"/>
          <w:lang w:eastAsia="tr-TR"/>
        </w:rPr>
        <w:t>ı</w:t>
      </w:r>
      <w:r w:rsidR="00924F4D" w:rsidRPr="00924F4D">
        <w:rPr>
          <w:rFonts w:ascii="Times New Roman" w:eastAsia="Times New Roman" w:hAnsi="Times New Roman" w:cs="Times New Roman"/>
          <w:color w:val="000000"/>
          <w:sz w:val="24"/>
          <w:szCs w:val="24"/>
          <w:lang w:eastAsia="tr-TR"/>
        </w:rPr>
        <w:t>lma</w:t>
      </w:r>
      <w:r w:rsidR="00924F4D" w:rsidRPr="00924F4D">
        <w:rPr>
          <w:rFonts w:ascii="Times New Roman" w:eastAsia="Times New Roman" w:hAnsi="Times New Roman" w:cs="Times New Roman"/>
          <w:color w:val="000000"/>
          <w:spacing w:val="-1"/>
          <w:sz w:val="24"/>
          <w:szCs w:val="24"/>
          <w:lang w:eastAsia="tr-TR"/>
        </w:rPr>
        <w:t>s</w:t>
      </w:r>
      <w:r w:rsidR="00924F4D" w:rsidRPr="00924F4D">
        <w:rPr>
          <w:rFonts w:ascii="Times New Roman" w:eastAsia="Times New Roman" w:hAnsi="Times New Roman" w:cs="Times New Roman"/>
          <w:color w:val="000000"/>
          <w:spacing w:val="1"/>
          <w:sz w:val="24"/>
          <w:szCs w:val="24"/>
          <w:lang w:eastAsia="tr-TR"/>
        </w:rPr>
        <w:t>ı</w:t>
      </w:r>
      <w:r w:rsidR="00924F4D" w:rsidRPr="00924F4D">
        <w:rPr>
          <w:rFonts w:ascii="Times New Roman" w:eastAsia="Times New Roman" w:hAnsi="Times New Roman" w:cs="Times New Roman"/>
          <w:color w:val="000000"/>
          <w:sz w:val="24"/>
          <w:szCs w:val="24"/>
          <w:lang w:eastAsia="tr-TR"/>
        </w:rPr>
        <w:t>nda</w:t>
      </w:r>
      <w:r w:rsidR="00924F4D" w:rsidRPr="00924F4D">
        <w:rPr>
          <w:rFonts w:ascii="Times New Roman" w:eastAsia="Times New Roman" w:hAnsi="Times New Roman" w:cs="Times New Roman"/>
          <w:color w:val="000000"/>
          <w:spacing w:val="-1"/>
          <w:sz w:val="24"/>
          <w:szCs w:val="24"/>
          <w:lang w:eastAsia="tr-TR"/>
        </w:rPr>
        <w:t xml:space="preserve"> </w:t>
      </w:r>
      <w:r w:rsidR="00924F4D" w:rsidRPr="00924F4D">
        <w:rPr>
          <w:rFonts w:ascii="Times New Roman" w:eastAsia="Times New Roman" w:hAnsi="Times New Roman" w:cs="Times New Roman"/>
          <w:color w:val="000000"/>
          <w:sz w:val="24"/>
          <w:szCs w:val="24"/>
          <w:lang w:eastAsia="tr-TR"/>
        </w:rPr>
        <w:t>belli</w:t>
      </w:r>
      <w:r w:rsidR="00924F4D" w:rsidRPr="00924F4D">
        <w:rPr>
          <w:rFonts w:ascii="Times New Roman" w:eastAsia="Times New Roman" w:hAnsi="Times New Roman" w:cs="Times New Roman"/>
          <w:color w:val="000000"/>
          <w:spacing w:val="8"/>
          <w:sz w:val="24"/>
          <w:szCs w:val="24"/>
          <w:lang w:eastAsia="tr-TR"/>
        </w:rPr>
        <w:t xml:space="preserve"> </w:t>
      </w:r>
      <w:r w:rsidR="00924F4D" w:rsidRPr="00924F4D">
        <w:rPr>
          <w:rFonts w:ascii="Times New Roman" w:eastAsia="Times New Roman" w:hAnsi="Times New Roman" w:cs="Times New Roman"/>
          <w:color w:val="000000"/>
          <w:sz w:val="24"/>
          <w:szCs w:val="24"/>
          <w:lang w:eastAsia="tr-TR"/>
        </w:rPr>
        <w:t>bir</w:t>
      </w:r>
      <w:r w:rsidR="00924F4D" w:rsidRPr="00924F4D">
        <w:rPr>
          <w:rFonts w:ascii="Times New Roman" w:eastAsia="Times New Roman" w:hAnsi="Times New Roman" w:cs="Times New Roman"/>
          <w:color w:val="000000"/>
          <w:spacing w:val="9"/>
          <w:sz w:val="24"/>
          <w:szCs w:val="24"/>
          <w:lang w:eastAsia="tr-TR"/>
        </w:rPr>
        <w:t xml:space="preserve"> </w:t>
      </w:r>
      <w:r w:rsidR="00924F4D" w:rsidRPr="00924F4D">
        <w:rPr>
          <w:rFonts w:ascii="Times New Roman" w:eastAsia="Times New Roman" w:hAnsi="Times New Roman" w:cs="Times New Roman"/>
          <w:color w:val="000000"/>
          <w:sz w:val="24"/>
          <w:szCs w:val="24"/>
          <w:lang w:eastAsia="tr-TR"/>
        </w:rPr>
        <w:t>standar</w:t>
      </w:r>
      <w:r w:rsidR="00924F4D" w:rsidRPr="00924F4D">
        <w:rPr>
          <w:rFonts w:ascii="Times New Roman" w:eastAsia="Times New Roman" w:hAnsi="Times New Roman" w:cs="Times New Roman"/>
          <w:color w:val="000000"/>
          <w:spacing w:val="-2"/>
          <w:sz w:val="24"/>
          <w:szCs w:val="24"/>
          <w:lang w:eastAsia="tr-TR"/>
        </w:rPr>
        <w:t>d</w:t>
      </w:r>
      <w:r w:rsidR="00924F4D" w:rsidRPr="00924F4D">
        <w:rPr>
          <w:rFonts w:ascii="Times New Roman" w:eastAsia="Times New Roman" w:hAnsi="Times New Roman" w:cs="Times New Roman"/>
          <w:color w:val="000000"/>
          <w:sz w:val="24"/>
          <w:szCs w:val="24"/>
          <w:lang w:eastAsia="tr-TR"/>
        </w:rPr>
        <w:t>ı</w:t>
      </w:r>
      <w:r w:rsidR="00924F4D" w:rsidRPr="00924F4D">
        <w:rPr>
          <w:rFonts w:ascii="Times New Roman" w:eastAsia="Times New Roman" w:hAnsi="Times New Roman" w:cs="Times New Roman"/>
          <w:color w:val="000000"/>
          <w:spacing w:val="4"/>
          <w:sz w:val="24"/>
          <w:szCs w:val="24"/>
          <w:lang w:eastAsia="tr-TR"/>
        </w:rPr>
        <w:t xml:space="preserve"> </w:t>
      </w:r>
      <w:r w:rsidR="00924F4D" w:rsidRPr="00924F4D">
        <w:rPr>
          <w:rFonts w:ascii="Times New Roman" w:eastAsia="Times New Roman" w:hAnsi="Times New Roman" w:cs="Times New Roman"/>
          <w:color w:val="000000"/>
          <w:spacing w:val="-1"/>
          <w:sz w:val="24"/>
          <w:szCs w:val="24"/>
          <w:lang w:eastAsia="tr-TR"/>
        </w:rPr>
        <w:t>s</w:t>
      </w:r>
      <w:r w:rsidR="00924F4D" w:rsidRPr="00924F4D">
        <w:rPr>
          <w:rFonts w:ascii="Times New Roman" w:eastAsia="Times New Roman" w:hAnsi="Times New Roman" w:cs="Times New Roman"/>
          <w:color w:val="000000"/>
          <w:sz w:val="24"/>
          <w:szCs w:val="24"/>
          <w:lang w:eastAsia="tr-TR"/>
        </w:rPr>
        <w:t>ağla</w:t>
      </w:r>
      <w:r w:rsidR="00924F4D" w:rsidRPr="00924F4D">
        <w:rPr>
          <w:rFonts w:ascii="Times New Roman" w:eastAsia="Times New Roman" w:hAnsi="Times New Roman" w:cs="Times New Roman"/>
          <w:color w:val="000000"/>
          <w:spacing w:val="-2"/>
          <w:sz w:val="24"/>
          <w:szCs w:val="24"/>
          <w:lang w:eastAsia="tr-TR"/>
        </w:rPr>
        <w:t>m</w:t>
      </w:r>
      <w:r w:rsidR="00924F4D" w:rsidRPr="00924F4D">
        <w:rPr>
          <w:rFonts w:ascii="Times New Roman" w:eastAsia="Times New Roman" w:hAnsi="Times New Roman" w:cs="Times New Roman"/>
          <w:color w:val="000000"/>
          <w:sz w:val="24"/>
          <w:szCs w:val="24"/>
          <w:lang w:eastAsia="tr-TR"/>
        </w:rPr>
        <w:t>ayı a</w:t>
      </w:r>
      <w:r w:rsidR="00924F4D" w:rsidRPr="00924F4D">
        <w:rPr>
          <w:rFonts w:ascii="Times New Roman" w:eastAsia="Times New Roman" w:hAnsi="Times New Roman" w:cs="Times New Roman"/>
          <w:color w:val="000000"/>
          <w:spacing w:val="-2"/>
          <w:sz w:val="24"/>
          <w:szCs w:val="24"/>
          <w:lang w:eastAsia="tr-TR"/>
        </w:rPr>
        <w:t>m</w:t>
      </w:r>
      <w:r w:rsidR="00924F4D" w:rsidRPr="00924F4D">
        <w:rPr>
          <w:rFonts w:ascii="Times New Roman" w:eastAsia="Times New Roman" w:hAnsi="Times New Roman" w:cs="Times New Roman"/>
          <w:color w:val="000000"/>
          <w:sz w:val="24"/>
          <w:szCs w:val="24"/>
          <w:lang w:eastAsia="tr-TR"/>
        </w:rPr>
        <w:t>açlayan bu</w:t>
      </w:r>
      <w:r w:rsidR="00924F4D" w:rsidRPr="00924F4D">
        <w:rPr>
          <w:rFonts w:ascii="Times New Roman" w:eastAsia="Times New Roman" w:hAnsi="Times New Roman" w:cs="Times New Roman"/>
          <w:color w:val="000000"/>
          <w:spacing w:val="8"/>
          <w:sz w:val="24"/>
          <w:szCs w:val="24"/>
          <w:lang w:eastAsia="tr-TR"/>
        </w:rPr>
        <w:t xml:space="preserve"> </w:t>
      </w:r>
      <w:r w:rsidR="00924F4D" w:rsidRPr="00924F4D">
        <w:rPr>
          <w:rFonts w:ascii="Times New Roman" w:eastAsia="Times New Roman" w:hAnsi="Times New Roman" w:cs="Times New Roman"/>
          <w:color w:val="000000"/>
          <w:sz w:val="24"/>
          <w:szCs w:val="24"/>
          <w:lang w:eastAsia="tr-TR"/>
        </w:rPr>
        <w:t>k</w:t>
      </w:r>
      <w:r w:rsidR="00924F4D" w:rsidRPr="00924F4D">
        <w:rPr>
          <w:rFonts w:ascii="Times New Roman" w:eastAsia="Times New Roman" w:hAnsi="Times New Roman" w:cs="Times New Roman"/>
          <w:color w:val="000000"/>
          <w:spacing w:val="1"/>
          <w:sz w:val="24"/>
          <w:szCs w:val="24"/>
          <w:lang w:eastAsia="tr-TR"/>
        </w:rPr>
        <w:t>ı</w:t>
      </w:r>
      <w:r w:rsidR="00924F4D" w:rsidRPr="00924F4D">
        <w:rPr>
          <w:rFonts w:ascii="Times New Roman" w:eastAsia="Times New Roman" w:hAnsi="Times New Roman" w:cs="Times New Roman"/>
          <w:color w:val="000000"/>
          <w:sz w:val="24"/>
          <w:szCs w:val="24"/>
          <w:lang w:eastAsia="tr-TR"/>
        </w:rPr>
        <w:t>lavuzda, tezlerle</w:t>
      </w:r>
      <w:r w:rsidR="00924F4D" w:rsidRPr="00924F4D">
        <w:rPr>
          <w:rFonts w:ascii="Times New Roman" w:eastAsia="Times New Roman" w:hAnsi="Times New Roman" w:cs="Times New Roman"/>
          <w:color w:val="000000"/>
          <w:spacing w:val="3"/>
          <w:sz w:val="24"/>
          <w:szCs w:val="24"/>
          <w:lang w:eastAsia="tr-TR"/>
        </w:rPr>
        <w:t xml:space="preserve"> </w:t>
      </w:r>
      <w:r w:rsidR="00924F4D" w:rsidRPr="00924F4D">
        <w:rPr>
          <w:rFonts w:ascii="Times New Roman" w:eastAsia="Times New Roman" w:hAnsi="Times New Roman" w:cs="Times New Roman"/>
          <w:color w:val="000000"/>
          <w:sz w:val="24"/>
          <w:szCs w:val="24"/>
          <w:lang w:eastAsia="tr-TR"/>
        </w:rPr>
        <w:t>ilgili</w:t>
      </w:r>
      <w:r w:rsidR="00924F4D" w:rsidRPr="00924F4D">
        <w:rPr>
          <w:rFonts w:ascii="Times New Roman" w:eastAsia="Times New Roman" w:hAnsi="Times New Roman" w:cs="Times New Roman"/>
          <w:color w:val="000000"/>
          <w:spacing w:val="6"/>
          <w:sz w:val="24"/>
          <w:szCs w:val="24"/>
          <w:lang w:eastAsia="tr-TR"/>
        </w:rPr>
        <w:t xml:space="preserve"> </w:t>
      </w:r>
      <w:r w:rsidR="00924F4D" w:rsidRPr="00924F4D">
        <w:rPr>
          <w:rFonts w:ascii="Times New Roman" w:eastAsia="Times New Roman" w:hAnsi="Times New Roman" w:cs="Times New Roman"/>
          <w:color w:val="000000"/>
          <w:sz w:val="24"/>
          <w:szCs w:val="24"/>
          <w:lang w:eastAsia="tr-TR"/>
        </w:rPr>
        <w:t>yaz</w:t>
      </w:r>
      <w:r w:rsidR="00924F4D" w:rsidRPr="00924F4D">
        <w:rPr>
          <w:rFonts w:ascii="Times New Roman" w:eastAsia="Times New Roman" w:hAnsi="Times New Roman" w:cs="Times New Roman"/>
          <w:color w:val="000000"/>
          <w:spacing w:val="1"/>
          <w:sz w:val="24"/>
          <w:szCs w:val="24"/>
          <w:lang w:eastAsia="tr-TR"/>
        </w:rPr>
        <w:t>ı</w:t>
      </w:r>
      <w:r w:rsidR="00924F4D" w:rsidRPr="00924F4D">
        <w:rPr>
          <w:rFonts w:ascii="Times New Roman" w:eastAsia="Times New Roman" w:hAnsi="Times New Roman" w:cs="Times New Roman"/>
          <w:color w:val="000000"/>
          <w:sz w:val="24"/>
          <w:szCs w:val="24"/>
          <w:lang w:eastAsia="tr-TR"/>
        </w:rPr>
        <w:t>m</w:t>
      </w:r>
      <w:r w:rsidR="00924F4D" w:rsidRPr="00924F4D">
        <w:rPr>
          <w:rFonts w:ascii="Times New Roman" w:eastAsia="Times New Roman" w:hAnsi="Times New Roman" w:cs="Times New Roman"/>
          <w:color w:val="000000"/>
          <w:spacing w:val="2"/>
          <w:sz w:val="24"/>
          <w:szCs w:val="24"/>
          <w:lang w:eastAsia="tr-TR"/>
        </w:rPr>
        <w:t xml:space="preserve"> </w:t>
      </w:r>
      <w:r w:rsidR="00924F4D" w:rsidRPr="00924F4D">
        <w:rPr>
          <w:rFonts w:ascii="Times New Roman" w:eastAsia="Times New Roman" w:hAnsi="Times New Roman" w:cs="Times New Roman"/>
          <w:color w:val="000000"/>
          <w:sz w:val="24"/>
          <w:szCs w:val="24"/>
          <w:lang w:eastAsia="tr-TR"/>
        </w:rPr>
        <w:t>ilkele</w:t>
      </w:r>
      <w:r w:rsidR="00924F4D" w:rsidRPr="00924F4D">
        <w:rPr>
          <w:rFonts w:ascii="Times New Roman" w:eastAsia="Times New Roman" w:hAnsi="Times New Roman" w:cs="Times New Roman"/>
          <w:color w:val="000000"/>
          <w:spacing w:val="-1"/>
          <w:sz w:val="24"/>
          <w:szCs w:val="24"/>
          <w:lang w:eastAsia="tr-TR"/>
        </w:rPr>
        <w:t>r</w:t>
      </w:r>
      <w:r w:rsidR="00924F4D" w:rsidRPr="00924F4D">
        <w:rPr>
          <w:rFonts w:ascii="Times New Roman" w:eastAsia="Times New Roman" w:hAnsi="Times New Roman" w:cs="Times New Roman"/>
          <w:color w:val="000000"/>
          <w:sz w:val="24"/>
          <w:szCs w:val="24"/>
          <w:lang w:eastAsia="tr-TR"/>
        </w:rPr>
        <w:t>i</w:t>
      </w:r>
      <w:r w:rsidR="00924F4D" w:rsidRPr="00924F4D">
        <w:rPr>
          <w:rFonts w:ascii="Times New Roman" w:eastAsia="Times New Roman" w:hAnsi="Times New Roman" w:cs="Times New Roman"/>
          <w:color w:val="000000"/>
          <w:spacing w:val="3"/>
          <w:sz w:val="24"/>
          <w:szCs w:val="24"/>
          <w:lang w:eastAsia="tr-TR"/>
        </w:rPr>
        <w:t xml:space="preserve"> </w:t>
      </w:r>
      <w:r w:rsidR="00924F4D" w:rsidRPr="00924F4D">
        <w:rPr>
          <w:rFonts w:ascii="Times New Roman" w:eastAsia="Times New Roman" w:hAnsi="Times New Roman" w:cs="Times New Roman"/>
          <w:color w:val="000000"/>
          <w:sz w:val="24"/>
          <w:szCs w:val="24"/>
          <w:lang w:eastAsia="tr-TR"/>
        </w:rPr>
        <w:t>k</w:t>
      </w:r>
      <w:r w:rsidR="00924F4D" w:rsidRPr="00924F4D">
        <w:rPr>
          <w:rFonts w:ascii="Times New Roman" w:eastAsia="Times New Roman" w:hAnsi="Times New Roman" w:cs="Times New Roman"/>
          <w:color w:val="000000"/>
          <w:spacing w:val="1"/>
          <w:sz w:val="24"/>
          <w:szCs w:val="24"/>
          <w:lang w:eastAsia="tr-TR"/>
        </w:rPr>
        <w:t>ı</w:t>
      </w:r>
      <w:r w:rsidR="00924F4D" w:rsidRPr="00924F4D">
        <w:rPr>
          <w:rFonts w:ascii="Times New Roman" w:eastAsia="Times New Roman" w:hAnsi="Times New Roman" w:cs="Times New Roman"/>
          <w:color w:val="000000"/>
          <w:sz w:val="24"/>
          <w:szCs w:val="24"/>
          <w:lang w:eastAsia="tr-TR"/>
        </w:rPr>
        <w:t>sa</w:t>
      </w:r>
      <w:r w:rsidR="00924F4D" w:rsidRPr="00924F4D">
        <w:rPr>
          <w:rFonts w:ascii="Times New Roman" w:eastAsia="Times New Roman" w:hAnsi="Times New Roman" w:cs="Times New Roman"/>
          <w:color w:val="000000"/>
          <w:spacing w:val="6"/>
          <w:sz w:val="24"/>
          <w:szCs w:val="24"/>
          <w:lang w:eastAsia="tr-TR"/>
        </w:rPr>
        <w:t xml:space="preserve"> </w:t>
      </w:r>
      <w:r w:rsidR="00924F4D" w:rsidRPr="00924F4D">
        <w:rPr>
          <w:rFonts w:ascii="Times New Roman" w:eastAsia="Times New Roman" w:hAnsi="Times New Roman" w:cs="Times New Roman"/>
          <w:color w:val="000000"/>
          <w:sz w:val="24"/>
          <w:szCs w:val="24"/>
          <w:lang w:eastAsia="tr-TR"/>
        </w:rPr>
        <w:t>ve</w:t>
      </w:r>
      <w:r w:rsidR="00924F4D" w:rsidRPr="00924F4D">
        <w:rPr>
          <w:rFonts w:ascii="Times New Roman" w:eastAsia="Times New Roman" w:hAnsi="Times New Roman" w:cs="Times New Roman"/>
          <w:color w:val="000000"/>
          <w:spacing w:val="8"/>
          <w:sz w:val="24"/>
          <w:szCs w:val="24"/>
          <w:lang w:eastAsia="tr-TR"/>
        </w:rPr>
        <w:t xml:space="preserve"> </w:t>
      </w:r>
      <w:r w:rsidR="00924F4D" w:rsidRPr="00924F4D">
        <w:rPr>
          <w:rFonts w:ascii="Times New Roman" w:eastAsia="Times New Roman" w:hAnsi="Times New Roman" w:cs="Times New Roman"/>
          <w:color w:val="000000"/>
          <w:sz w:val="24"/>
          <w:szCs w:val="24"/>
          <w:lang w:eastAsia="tr-TR"/>
        </w:rPr>
        <w:t>öz</w:t>
      </w:r>
      <w:r w:rsidR="00924F4D" w:rsidRPr="00924F4D">
        <w:rPr>
          <w:rFonts w:ascii="Times New Roman" w:eastAsia="Times New Roman" w:hAnsi="Times New Roman" w:cs="Times New Roman"/>
          <w:color w:val="000000"/>
          <w:spacing w:val="8"/>
          <w:sz w:val="24"/>
          <w:szCs w:val="24"/>
          <w:lang w:eastAsia="tr-TR"/>
        </w:rPr>
        <w:t xml:space="preserve"> </w:t>
      </w:r>
      <w:r w:rsidR="00924F4D" w:rsidRPr="00924F4D">
        <w:rPr>
          <w:rFonts w:ascii="Times New Roman" w:eastAsia="Times New Roman" w:hAnsi="Times New Roman" w:cs="Times New Roman"/>
          <w:color w:val="000000"/>
          <w:sz w:val="24"/>
          <w:szCs w:val="24"/>
          <w:lang w:eastAsia="tr-TR"/>
        </w:rPr>
        <w:t>olarak belirtil</w:t>
      </w:r>
      <w:r w:rsidR="00924F4D" w:rsidRPr="00924F4D">
        <w:rPr>
          <w:rFonts w:ascii="Times New Roman" w:eastAsia="Times New Roman" w:hAnsi="Times New Roman" w:cs="Times New Roman"/>
          <w:color w:val="000000"/>
          <w:spacing w:val="-2"/>
          <w:sz w:val="24"/>
          <w:szCs w:val="24"/>
          <w:lang w:eastAsia="tr-TR"/>
        </w:rPr>
        <w:t>m</w:t>
      </w:r>
      <w:r w:rsidR="00924F4D" w:rsidRPr="00924F4D">
        <w:rPr>
          <w:rFonts w:ascii="Times New Roman" w:eastAsia="Times New Roman" w:hAnsi="Times New Roman" w:cs="Times New Roman"/>
          <w:color w:val="000000"/>
          <w:sz w:val="24"/>
          <w:szCs w:val="24"/>
          <w:lang w:eastAsia="tr-TR"/>
        </w:rPr>
        <w:t>işti</w:t>
      </w:r>
      <w:r w:rsidR="00924F4D" w:rsidRPr="00924F4D">
        <w:rPr>
          <w:rFonts w:ascii="Times New Roman" w:eastAsia="Times New Roman" w:hAnsi="Times New Roman" w:cs="Times New Roman"/>
          <w:color w:val="000000"/>
          <w:spacing w:val="-1"/>
          <w:sz w:val="24"/>
          <w:szCs w:val="24"/>
          <w:lang w:eastAsia="tr-TR"/>
        </w:rPr>
        <w:t>r</w:t>
      </w:r>
      <w:r w:rsidR="00924F4D" w:rsidRPr="00924F4D">
        <w:rPr>
          <w:rFonts w:ascii="Times New Roman" w:eastAsia="Times New Roman" w:hAnsi="Times New Roman" w:cs="Times New Roman"/>
          <w:color w:val="000000"/>
          <w:sz w:val="24"/>
          <w:szCs w:val="24"/>
          <w:lang w:eastAsia="tr-TR"/>
        </w:rPr>
        <w:t xml:space="preserve">. </w:t>
      </w:r>
    </w:p>
    <w:p w14:paraId="41E147EE" w14:textId="77777777" w:rsidR="00924F4D" w:rsidRPr="00924F4D" w:rsidRDefault="00924F4D" w:rsidP="00924F4D">
      <w:pPr>
        <w:spacing w:after="0"/>
        <w:jc w:val="both"/>
        <w:rPr>
          <w:rFonts w:ascii="Times New Roman" w:eastAsia="Times New Roman" w:hAnsi="Times New Roman" w:cs="Times New Roman"/>
          <w:sz w:val="24"/>
          <w:szCs w:val="24"/>
          <w:lang w:eastAsia="tr-TR"/>
        </w:rPr>
      </w:pPr>
    </w:p>
    <w:p w14:paraId="7A913AEB" w14:textId="77777777" w:rsidR="00924F4D" w:rsidRPr="00924F4D" w:rsidRDefault="00C831B1" w:rsidP="00924F4D">
      <w:pPr>
        <w:spacing w:after="0"/>
        <w:jc w:val="both"/>
        <w:rPr>
          <w:rFonts w:ascii="Times New Roman" w:eastAsia="Times New Roman" w:hAnsi="Times New Roman" w:cs="Times New Roman"/>
          <w:sz w:val="24"/>
          <w:szCs w:val="24"/>
          <w:u w:val="single"/>
          <w:lang w:eastAsia="tr-TR"/>
        </w:rPr>
      </w:pPr>
      <w:r>
        <w:rPr>
          <w:rFonts w:ascii="Times New Roman" w:eastAsia="Times New Roman" w:hAnsi="Times New Roman" w:cs="Times New Roman"/>
          <w:sz w:val="24"/>
          <w:szCs w:val="24"/>
          <w:u w:val="single"/>
          <w:lang w:eastAsia="tr-TR"/>
        </w:rPr>
        <w:t>Dil ve a</w:t>
      </w:r>
      <w:r w:rsidR="00924F4D" w:rsidRPr="00924F4D">
        <w:rPr>
          <w:rFonts w:ascii="Times New Roman" w:eastAsia="Times New Roman" w:hAnsi="Times New Roman" w:cs="Times New Roman"/>
          <w:sz w:val="24"/>
          <w:szCs w:val="24"/>
          <w:u w:val="single"/>
          <w:lang w:eastAsia="tr-TR"/>
        </w:rPr>
        <w:t>nlatım</w:t>
      </w:r>
    </w:p>
    <w:p w14:paraId="308E31D3" w14:textId="77777777" w:rsidR="00924F4D" w:rsidRPr="00924F4D" w:rsidRDefault="00924F4D" w:rsidP="00924F4D">
      <w:pPr>
        <w:spacing w:after="0"/>
        <w:jc w:val="both"/>
        <w:rPr>
          <w:rFonts w:ascii="Times New Roman" w:eastAsia="Times New Roman" w:hAnsi="Times New Roman" w:cs="Times New Roman"/>
          <w:b/>
          <w:sz w:val="24"/>
          <w:szCs w:val="24"/>
          <w:lang w:eastAsia="tr-TR"/>
        </w:rPr>
      </w:pPr>
    </w:p>
    <w:p w14:paraId="5A1A2738" w14:textId="77777777" w:rsidR="00924F4D" w:rsidRPr="00924F4D" w:rsidRDefault="00AE0E0D" w:rsidP="00AE0E0D">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w:t>
      </w:r>
      <w:r w:rsidR="00924F4D" w:rsidRPr="00924F4D">
        <w:rPr>
          <w:rFonts w:ascii="Times New Roman" w:eastAsia="Times New Roman" w:hAnsi="Times New Roman" w:cs="Times New Roman"/>
          <w:sz w:val="24"/>
          <w:szCs w:val="24"/>
          <w:lang w:eastAsia="tr-TR"/>
        </w:rPr>
        <w:t>ez yazım dili Türkçedir. Tezlerin yazımında Türkçe yazım kurallarına uyulmalıdır. Bu amaçla Türk Dil Kurumu’nun (TDK) yazım kılavuzu rehber alınmalıdır -</w:t>
      </w:r>
      <w:r w:rsidR="00924F4D" w:rsidRPr="00924F4D">
        <w:rPr>
          <w:rFonts w:ascii="Times New Roman" w:eastAsia="Times New Roman" w:hAnsi="Times New Roman" w:cs="Times New Roman"/>
          <w:i/>
          <w:sz w:val="24"/>
          <w:szCs w:val="24"/>
          <w:lang w:eastAsia="tr-TR"/>
        </w:rPr>
        <w:t>Kullanmış olduğunuz MS Office programlarında Dil Bilgisi ayarlarında “TDK kılavuzunu esas al” seçeneği mevcuttur. Bu ayarlamaları yaptığınız takdirde hazırladığınız belgelerde TDK kılavuzu esas alınmaktadır</w:t>
      </w:r>
      <w:r w:rsidR="00924F4D" w:rsidRPr="00924F4D">
        <w:rPr>
          <w:rFonts w:ascii="Times New Roman" w:eastAsia="Times New Roman" w:hAnsi="Times New Roman" w:cs="Times New Roman"/>
          <w:sz w:val="24"/>
          <w:szCs w:val="24"/>
          <w:lang w:eastAsia="tr-TR"/>
        </w:rPr>
        <w:t xml:space="preserve">-  </w:t>
      </w:r>
    </w:p>
    <w:p w14:paraId="385F78B2" w14:textId="77777777" w:rsidR="00924F4D" w:rsidRPr="00924F4D" w:rsidRDefault="00924F4D" w:rsidP="00924F4D">
      <w:pPr>
        <w:spacing w:after="0"/>
        <w:jc w:val="both"/>
        <w:rPr>
          <w:rFonts w:ascii="Times New Roman" w:eastAsia="Times New Roman" w:hAnsi="Times New Roman" w:cs="Times New Roman"/>
          <w:sz w:val="24"/>
          <w:szCs w:val="24"/>
          <w:lang w:eastAsia="tr-TR"/>
        </w:rPr>
      </w:pPr>
    </w:p>
    <w:p w14:paraId="41A606FA" w14:textId="77777777" w:rsidR="00924F4D" w:rsidRPr="00924F4D" w:rsidRDefault="00924F4D" w:rsidP="00924F4D">
      <w:pPr>
        <w:spacing w:after="0"/>
        <w:jc w:val="both"/>
        <w:rPr>
          <w:rFonts w:ascii="Times New Roman" w:eastAsia="Times New Roman" w:hAnsi="Times New Roman" w:cs="Times New Roman"/>
          <w:sz w:val="24"/>
          <w:szCs w:val="24"/>
          <w:lang w:eastAsia="tr-TR"/>
        </w:rPr>
      </w:pPr>
      <w:r w:rsidRPr="00924F4D">
        <w:rPr>
          <w:rFonts w:ascii="Times New Roman" w:eastAsia="Times New Roman" w:hAnsi="Times New Roman" w:cs="Times New Roman"/>
          <w:sz w:val="24"/>
          <w:szCs w:val="24"/>
          <w:lang w:eastAsia="tr-TR"/>
        </w:rPr>
        <w:t>Tezde, açık ve anlaşılır bir anlatım tercih edilmelidir. Konunun anlaşılabilirliğini arttırmak için başlıklar ve alt başlıklara yer verilmelidir. Kişiselleştirilmiş (birinci tekil şahıs) bir dil kullanılmamalı, anlatımda üçüncü tekil şahıs dili kullanılmalıdır.</w:t>
      </w:r>
    </w:p>
    <w:p w14:paraId="19667525" w14:textId="77777777" w:rsidR="00924F4D" w:rsidRPr="007378C0" w:rsidRDefault="00924F4D" w:rsidP="00FC2CD1">
      <w:pPr>
        <w:widowControl w:val="0"/>
        <w:autoSpaceDE w:val="0"/>
        <w:autoSpaceDN w:val="0"/>
        <w:adjustRightInd w:val="0"/>
        <w:spacing w:after="0"/>
        <w:jc w:val="both"/>
        <w:rPr>
          <w:rFonts w:ascii="Times New Roman" w:hAnsi="Times New Roman"/>
          <w:color w:val="000000"/>
          <w:sz w:val="24"/>
          <w:szCs w:val="24"/>
        </w:rPr>
      </w:pPr>
    </w:p>
    <w:p w14:paraId="0AA8DB7F" w14:textId="77777777" w:rsidR="0086486F" w:rsidRDefault="0086486F">
      <w:pPr>
        <w:rPr>
          <w:rFonts w:ascii="Times New Roman" w:eastAsia="Times New Roman" w:hAnsi="Times New Roman" w:cs="Arial"/>
          <w:b/>
          <w:sz w:val="28"/>
          <w:szCs w:val="20"/>
          <w:lang w:val="en-US" w:eastAsia="tr-TR"/>
        </w:rPr>
      </w:pPr>
      <w:r>
        <w:rPr>
          <w:rFonts w:ascii="Times New Roman" w:eastAsia="Times New Roman" w:hAnsi="Times New Roman" w:cs="Arial"/>
          <w:b/>
          <w:sz w:val="28"/>
          <w:szCs w:val="20"/>
          <w:lang w:val="en-US" w:eastAsia="tr-TR"/>
        </w:rPr>
        <w:br w:type="page"/>
      </w:r>
    </w:p>
    <w:p w14:paraId="0AF93C74" w14:textId="77777777" w:rsidR="00695C62" w:rsidRPr="00695C62" w:rsidRDefault="00695C62" w:rsidP="00695C62">
      <w:pPr>
        <w:keepNext/>
        <w:spacing w:after="0"/>
        <w:outlineLvl w:val="0"/>
        <w:rPr>
          <w:rFonts w:ascii="Times New Roman" w:eastAsia="Times New Roman" w:hAnsi="Times New Roman" w:cs="Times New Roman"/>
          <w:b/>
          <w:sz w:val="24"/>
          <w:szCs w:val="24"/>
          <w:lang w:val="en-US" w:eastAsia="tr-TR"/>
        </w:rPr>
      </w:pPr>
      <w:r>
        <w:rPr>
          <w:rFonts w:ascii="Times New Roman" w:eastAsia="Times New Roman" w:hAnsi="Times New Roman" w:cs="Arial"/>
          <w:b/>
          <w:sz w:val="28"/>
          <w:szCs w:val="20"/>
          <w:lang w:val="en-US" w:eastAsia="tr-TR"/>
        </w:rPr>
        <w:lastRenderedPageBreak/>
        <w:t xml:space="preserve">3. </w:t>
      </w:r>
      <w:r w:rsidRPr="00695C62">
        <w:rPr>
          <w:rFonts w:ascii="Times New Roman" w:eastAsia="Times New Roman" w:hAnsi="Times New Roman" w:cs="Arial"/>
          <w:b/>
          <w:sz w:val="28"/>
          <w:szCs w:val="20"/>
          <w:lang w:val="en-US" w:eastAsia="tr-TR"/>
        </w:rPr>
        <w:t>GENEL BİÇİM VE YAZIM PLANI</w:t>
      </w:r>
    </w:p>
    <w:p w14:paraId="1690F327" w14:textId="77777777" w:rsidR="00695C62" w:rsidRPr="00695C62" w:rsidRDefault="00695C62" w:rsidP="00695C62">
      <w:pPr>
        <w:spacing w:after="0"/>
        <w:rPr>
          <w:rFonts w:ascii="Times New Roman" w:eastAsia="Times New Roman" w:hAnsi="Times New Roman" w:cs="Times New Roman"/>
          <w:sz w:val="24"/>
          <w:szCs w:val="24"/>
          <w:lang w:val="en-US" w:eastAsia="tr-TR"/>
        </w:rPr>
      </w:pPr>
    </w:p>
    <w:p w14:paraId="51CCDDCF" w14:textId="77777777" w:rsidR="00695C62" w:rsidRPr="00695C62" w:rsidRDefault="00695C62" w:rsidP="00695C62">
      <w:pPr>
        <w:widowControl w:val="0"/>
        <w:autoSpaceDE w:val="0"/>
        <w:autoSpaceDN w:val="0"/>
        <w:adjustRightInd w:val="0"/>
        <w:spacing w:after="0"/>
        <w:jc w:val="both"/>
        <w:rPr>
          <w:rFonts w:ascii="Times New Roman" w:eastAsia="Times New Roman" w:hAnsi="Times New Roman" w:cs="Times New Roman"/>
          <w:color w:val="000000"/>
          <w:sz w:val="24"/>
          <w:szCs w:val="24"/>
          <w:lang w:eastAsia="tr-TR"/>
        </w:rPr>
      </w:pPr>
      <w:r w:rsidRPr="00695C62">
        <w:rPr>
          <w:rFonts w:ascii="Times New Roman" w:eastAsia="Times New Roman" w:hAnsi="Times New Roman" w:cs="Times New Roman"/>
          <w:color w:val="000000"/>
          <w:sz w:val="24"/>
          <w:szCs w:val="24"/>
          <w:lang w:eastAsia="tr-TR"/>
        </w:rPr>
        <w:t>Bu</w:t>
      </w:r>
      <w:r w:rsidRPr="00695C62">
        <w:rPr>
          <w:rFonts w:ascii="Times New Roman" w:eastAsia="Times New Roman" w:hAnsi="Times New Roman" w:cs="Times New Roman"/>
          <w:color w:val="000000"/>
          <w:spacing w:val="9"/>
          <w:sz w:val="24"/>
          <w:szCs w:val="24"/>
          <w:lang w:eastAsia="tr-TR"/>
        </w:rPr>
        <w:t xml:space="preserve"> </w:t>
      </w:r>
      <w:r w:rsidRPr="00695C62">
        <w:rPr>
          <w:rFonts w:ascii="Times New Roman" w:eastAsia="Times New Roman" w:hAnsi="Times New Roman" w:cs="Times New Roman"/>
          <w:color w:val="000000"/>
          <w:sz w:val="24"/>
          <w:szCs w:val="24"/>
          <w:lang w:eastAsia="tr-TR"/>
        </w:rPr>
        <w:t>bölü</w:t>
      </w:r>
      <w:r w:rsidRPr="00695C62">
        <w:rPr>
          <w:rFonts w:ascii="Times New Roman" w:eastAsia="Times New Roman" w:hAnsi="Times New Roman" w:cs="Times New Roman"/>
          <w:color w:val="000000"/>
          <w:spacing w:val="-2"/>
          <w:sz w:val="24"/>
          <w:szCs w:val="24"/>
          <w:lang w:eastAsia="tr-TR"/>
        </w:rPr>
        <w:t>m</w:t>
      </w:r>
      <w:r w:rsidRPr="00695C62">
        <w:rPr>
          <w:rFonts w:ascii="Times New Roman" w:eastAsia="Times New Roman" w:hAnsi="Times New Roman" w:cs="Times New Roman"/>
          <w:color w:val="000000"/>
          <w:sz w:val="24"/>
          <w:szCs w:val="24"/>
          <w:lang w:eastAsia="tr-TR"/>
        </w:rPr>
        <w:t>d</w:t>
      </w:r>
      <w:r w:rsidRPr="00695C62">
        <w:rPr>
          <w:rFonts w:ascii="Times New Roman" w:eastAsia="Times New Roman" w:hAnsi="Times New Roman" w:cs="Times New Roman"/>
          <w:color w:val="000000"/>
          <w:spacing w:val="2"/>
          <w:sz w:val="24"/>
          <w:szCs w:val="24"/>
          <w:lang w:eastAsia="tr-TR"/>
        </w:rPr>
        <w:t>e</w:t>
      </w:r>
      <w:r w:rsidRPr="00695C62">
        <w:rPr>
          <w:rFonts w:ascii="Times New Roman" w:eastAsia="Times New Roman" w:hAnsi="Times New Roman" w:cs="Times New Roman"/>
          <w:color w:val="000000"/>
          <w:sz w:val="24"/>
          <w:szCs w:val="24"/>
          <w:lang w:eastAsia="tr-TR"/>
        </w:rPr>
        <w:t>,</w:t>
      </w:r>
      <w:r w:rsidRPr="00695C62">
        <w:rPr>
          <w:rFonts w:ascii="Times New Roman" w:eastAsia="Times New Roman" w:hAnsi="Times New Roman" w:cs="Times New Roman"/>
          <w:color w:val="000000"/>
          <w:spacing w:val="3"/>
          <w:sz w:val="24"/>
          <w:szCs w:val="24"/>
          <w:lang w:eastAsia="tr-TR"/>
        </w:rPr>
        <w:t xml:space="preserve"> </w:t>
      </w:r>
      <w:r w:rsidRPr="00695C62">
        <w:rPr>
          <w:rFonts w:ascii="Times New Roman" w:eastAsia="Times New Roman" w:hAnsi="Times New Roman" w:cs="Times New Roman"/>
          <w:color w:val="000000"/>
          <w:sz w:val="24"/>
          <w:szCs w:val="24"/>
          <w:lang w:eastAsia="tr-TR"/>
        </w:rPr>
        <w:t>tez</w:t>
      </w:r>
      <w:r w:rsidRPr="00695C62">
        <w:rPr>
          <w:rFonts w:ascii="Times New Roman" w:eastAsia="Times New Roman" w:hAnsi="Times New Roman" w:cs="Times New Roman"/>
          <w:color w:val="000000"/>
          <w:spacing w:val="9"/>
          <w:sz w:val="24"/>
          <w:szCs w:val="24"/>
          <w:lang w:eastAsia="tr-TR"/>
        </w:rPr>
        <w:t xml:space="preserve"> </w:t>
      </w:r>
      <w:r w:rsidRPr="00695C62">
        <w:rPr>
          <w:rFonts w:ascii="Times New Roman" w:eastAsia="Times New Roman" w:hAnsi="Times New Roman" w:cs="Times New Roman"/>
          <w:color w:val="000000"/>
          <w:sz w:val="24"/>
          <w:szCs w:val="24"/>
          <w:lang w:eastAsia="tr-TR"/>
        </w:rPr>
        <w:t>ya</w:t>
      </w:r>
      <w:r w:rsidRPr="00695C62">
        <w:rPr>
          <w:rFonts w:ascii="Times New Roman" w:eastAsia="Times New Roman" w:hAnsi="Times New Roman" w:cs="Times New Roman"/>
          <w:color w:val="000000"/>
          <w:spacing w:val="-1"/>
          <w:sz w:val="24"/>
          <w:szCs w:val="24"/>
          <w:lang w:eastAsia="tr-TR"/>
        </w:rPr>
        <w:t>z</w:t>
      </w:r>
      <w:r w:rsidRPr="00695C62">
        <w:rPr>
          <w:rFonts w:ascii="Times New Roman" w:eastAsia="Times New Roman" w:hAnsi="Times New Roman" w:cs="Times New Roman"/>
          <w:color w:val="000000"/>
          <w:spacing w:val="1"/>
          <w:sz w:val="24"/>
          <w:szCs w:val="24"/>
          <w:lang w:eastAsia="tr-TR"/>
        </w:rPr>
        <w:t>ı</w:t>
      </w:r>
      <w:r w:rsidRPr="00695C62">
        <w:rPr>
          <w:rFonts w:ascii="Times New Roman" w:eastAsia="Times New Roman" w:hAnsi="Times New Roman" w:cs="Times New Roman"/>
          <w:color w:val="000000"/>
          <w:spacing w:val="-2"/>
          <w:sz w:val="24"/>
          <w:szCs w:val="24"/>
          <w:lang w:eastAsia="tr-TR"/>
        </w:rPr>
        <w:t>m</w:t>
      </w:r>
      <w:r w:rsidRPr="00695C62">
        <w:rPr>
          <w:rFonts w:ascii="Times New Roman" w:eastAsia="Times New Roman" w:hAnsi="Times New Roman" w:cs="Times New Roman"/>
          <w:color w:val="000000"/>
          <w:spacing w:val="1"/>
          <w:sz w:val="24"/>
          <w:szCs w:val="24"/>
          <w:lang w:eastAsia="tr-TR"/>
        </w:rPr>
        <w:t>ı</w:t>
      </w:r>
      <w:r w:rsidRPr="00695C62">
        <w:rPr>
          <w:rFonts w:ascii="Times New Roman" w:eastAsia="Times New Roman" w:hAnsi="Times New Roman" w:cs="Times New Roman"/>
          <w:color w:val="000000"/>
          <w:sz w:val="24"/>
          <w:szCs w:val="24"/>
          <w:lang w:eastAsia="tr-TR"/>
        </w:rPr>
        <w:t>nda</w:t>
      </w:r>
      <w:r w:rsidRPr="00695C62">
        <w:rPr>
          <w:rFonts w:ascii="Times New Roman" w:eastAsia="Times New Roman" w:hAnsi="Times New Roman" w:cs="Times New Roman"/>
          <w:color w:val="000000"/>
          <w:spacing w:val="2"/>
          <w:sz w:val="24"/>
          <w:szCs w:val="24"/>
          <w:lang w:eastAsia="tr-TR"/>
        </w:rPr>
        <w:t xml:space="preserve"> </w:t>
      </w:r>
      <w:r w:rsidRPr="00695C62">
        <w:rPr>
          <w:rFonts w:ascii="Times New Roman" w:eastAsia="Times New Roman" w:hAnsi="Times New Roman" w:cs="Times New Roman"/>
          <w:color w:val="000000"/>
          <w:sz w:val="24"/>
          <w:szCs w:val="24"/>
          <w:lang w:eastAsia="tr-TR"/>
        </w:rPr>
        <w:t>kulla</w:t>
      </w:r>
      <w:r w:rsidRPr="00695C62">
        <w:rPr>
          <w:rFonts w:ascii="Times New Roman" w:eastAsia="Times New Roman" w:hAnsi="Times New Roman" w:cs="Times New Roman"/>
          <w:color w:val="000000"/>
          <w:spacing w:val="-1"/>
          <w:sz w:val="24"/>
          <w:szCs w:val="24"/>
          <w:lang w:eastAsia="tr-TR"/>
        </w:rPr>
        <w:t>n</w:t>
      </w:r>
      <w:r w:rsidRPr="00695C62">
        <w:rPr>
          <w:rFonts w:ascii="Times New Roman" w:eastAsia="Times New Roman" w:hAnsi="Times New Roman" w:cs="Times New Roman"/>
          <w:color w:val="000000"/>
          <w:spacing w:val="1"/>
          <w:sz w:val="24"/>
          <w:szCs w:val="24"/>
          <w:lang w:eastAsia="tr-TR"/>
        </w:rPr>
        <w:t>ı</w:t>
      </w:r>
      <w:r w:rsidRPr="00695C62">
        <w:rPr>
          <w:rFonts w:ascii="Times New Roman" w:eastAsia="Times New Roman" w:hAnsi="Times New Roman" w:cs="Times New Roman"/>
          <w:color w:val="000000"/>
          <w:sz w:val="24"/>
          <w:szCs w:val="24"/>
          <w:lang w:eastAsia="tr-TR"/>
        </w:rPr>
        <w:t>lacak kâğıt</w:t>
      </w:r>
      <w:r w:rsidRPr="00695C62">
        <w:rPr>
          <w:rFonts w:ascii="Times New Roman" w:eastAsia="Times New Roman" w:hAnsi="Times New Roman" w:cs="Times New Roman"/>
          <w:color w:val="000000"/>
          <w:spacing w:val="7"/>
          <w:sz w:val="24"/>
          <w:szCs w:val="24"/>
          <w:lang w:eastAsia="tr-TR"/>
        </w:rPr>
        <w:t xml:space="preserve"> </w:t>
      </w:r>
      <w:r w:rsidRPr="00695C62">
        <w:rPr>
          <w:rFonts w:ascii="Times New Roman" w:eastAsia="Times New Roman" w:hAnsi="Times New Roman" w:cs="Times New Roman"/>
          <w:color w:val="000000"/>
          <w:spacing w:val="-1"/>
          <w:sz w:val="24"/>
          <w:szCs w:val="24"/>
          <w:lang w:eastAsia="tr-TR"/>
        </w:rPr>
        <w:t>v</w:t>
      </w:r>
      <w:r w:rsidRPr="00695C62">
        <w:rPr>
          <w:rFonts w:ascii="Times New Roman" w:eastAsia="Times New Roman" w:hAnsi="Times New Roman" w:cs="Times New Roman"/>
          <w:color w:val="000000"/>
          <w:sz w:val="24"/>
          <w:szCs w:val="24"/>
          <w:lang w:eastAsia="tr-TR"/>
        </w:rPr>
        <w:t>e</w:t>
      </w:r>
      <w:r w:rsidRPr="00695C62">
        <w:rPr>
          <w:rFonts w:ascii="Times New Roman" w:eastAsia="Times New Roman" w:hAnsi="Times New Roman" w:cs="Times New Roman"/>
          <w:color w:val="000000"/>
          <w:spacing w:val="9"/>
          <w:sz w:val="24"/>
          <w:szCs w:val="24"/>
          <w:lang w:eastAsia="tr-TR"/>
        </w:rPr>
        <w:t xml:space="preserve"> </w:t>
      </w:r>
      <w:r w:rsidRPr="00695C62">
        <w:rPr>
          <w:rFonts w:ascii="Times New Roman" w:eastAsia="Times New Roman" w:hAnsi="Times New Roman" w:cs="Times New Roman"/>
          <w:color w:val="000000"/>
          <w:sz w:val="24"/>
          <w:szCs w:val="24"/>
          <w:lang w:eastAsia="tr-TR"/>
        </w:rPr>
        <w:t>yazı</w:t>
      </w:r>
      <w:r w:rsidRPr="00695C62">
        <w:rPr>
          <w:rFonts w:ascii="Times New Roman" w:eastAsia="Times New Roman" w:hAnsi="Times New Roman" w:cs="Times New Roman"/>
          <w:color w:val="000000"/>
          <w:spacing w:val="8"/>
          <w:sz w:val="24"/>
          <w:szCs w:val="24"/>
          <w:lang w:eastAsia="tr-TR"/>
        </w:rPr>
        <w:t xml:space="preserve"> </w:t>
      </w:r>
      <w:r w:rsidRPr="00695C62">
        <w:rPr>
          <w:rFonts w:ascii="Times New Roman" w:eastAsia="Times New Roman" w:hAnsi="Times New Roman" w:cs="Times New Roman"/>
          <w:color w:val="000000"/>
          <w:sz w:val="24"/>
          <w:szCs w:val="24"/>
          <w:lang w:eastAsia="tr-TR"/>
        </w:rPr>
        <w:t>karakterleri, ya</w:t>
      </w:r>
      <w:r w:rsidRPr="00695C62">
        <w:rPr>
          <w:rFonts w:ascii="Times New Roman" w:eastAsia="Times New Roman" w:hAnsi="Times New Roman" w:cs="Times New Roman"/>
          <w:color w:val="000000"/>
          <w:spacing w:val="-1"/>
          <w:sz w:val="24"/>
          <w:szCs w:val="24"/>
          <w:lang w:eastAsia="tr-TR"/>
        </w:rPr>
        <w:t>z</w:t>
      </w:r>
      <w:r w:rsidRPr="00695C62">
        <w:rPr>
          <w:rFonts w:ascii="Times New Roman" w:eastAsia="Times New Roman" w:hAnsi="Times New Roman" w:cs="Times New Roman"/>
          <w:color w:val="000000"/>
          <w:spacing w:val="1"/>
          <w:sz w:val="24"/>
          <w:szCs w:val="24"/>
          <w:lang w:eastAsia="tr-TR"/>
        </w:rPr>
        <w:t>ı</w:t>
      </w:r>
      <w:r w:rsidRPr="00695C62">
        <w:rPr>
          <w:rFonts w:ascii="Times New Roman" w:eastAsia="Times New Roman" w:hAnsi="Times New Roman" w:cs="Times New Roman"/>
          <w:color w:val="000000"/>
          <w:sz w:val="24"/>
          <w:szCs w:val="24"/>
          <w:lang w:eastAsia="tr-TR"/>
        </w:rPr>
        <w:t>la</w:t>
      </w:r>
      <w:r w:rsidRPr="00695C62">
        <w:rPr>
          <w:rFonts w:ascii="Times New Roman" w:eastAsia="Times New Roman" w:hAnsi="Times New Roman" w:cs="Times New Roman"/>
          <w:color w:val="000000"/>
          <w:spacing w:val="1"/>
          <w:sz w:val="24"/>
          <w:szCs w:val="24"/>
          <w:lang w:eastAsia="tr-TR"/>
        </w:rPr>
        <w:t>rı</w:t>
      </w:r>
      <w:r w:rsidRPr="00695C62">
        <w:rPr>
          <w:rFonts w:ascii="Times New Roman" w:eastAsia="Times New Roman" w:hAnsi="Times New Roman" w:cs="Times New Roman"/>
          <w:color w:val="000000"/>
          <w:sz w:val="24"/>
          <w:szCs w:val="24"/>
          <w:lang w:eastAsia="tr-TR"/>
        </w:rPr>
        <w:t>n</w:t>
      </w:r>
      <w:r w:rsidRPr="00695C62">
        <w:rPr>
          <w:rFonts w:ascii="Times New Roman" w:eastAsia="Times New Roman" w:hAnsi="Times New Roman" w:cs="Times New Roman"/>
          <w:color w:val="000000"/>
          <w:spacing w:val="2"/>
          <w:sz w:val="24"/>
          <w:szCs w:val="24"/>
          <w:lang w:eastAsia="tr-TR"/>
        </w:rPr>
        <w:t xml:space="preserve"> </w:t>
      </w:r>
      <w:r w:rsidRPr="00695C62">
        <w:rPr>
          <w:rFonts w:ascii="Times New Roman" w:eastAsia="Times New Roman" w:hAnsi="Times New Roman" w:cs="Times New Roman"/>
          <w:color w:val="000000"/>
          <w:sz w:val="24"/>
          <w:szCs w:val="24"/>
          <w:lang w:eastAsia="tr-TR"/>
        </w:rPr>
        <w:t>sayfaya nas</w:t>
      </w:r>
      <w:r w:rsidRPr="00695C62">
        <w:rPr>
          <w:rFonts w:ascii="Times New Roman" w:eastAsia="Times New Roman" w:hAnsi="Times New Roman" w:cs="Times New Roman"/>
          <w:color w:val="000000"/>
          <w:spacing w:val="1"/>
          <w:sz w:val="24"/>
          <w:szCs w:val="24"/>
          <w:lang w:eastAsia="tr-TR"/>
        </w:rPr>
        <w:t>ı</w:t>
      </w:r>
      <w:r w:rsidRPr="00695C62">
        <w:rPr>
          <w:rFonts w:ascii="Times New Roman" w:eastAsia="Times New Roman" w:hAnsi="Times New Roman" w:cs="Times New Roman"/>
          <w:color w:val="000000"/>
          <w:sz w:val="24"/>
          <w:szCs w:val="24"/>
          <w:lang w:eastAsia="tr-TR"/>
        </w:rPr>
        <w:t>l</w:t>
      </w:r>
      <w:r w:rsidRPr="00695C62">
        <w:rPr>
          <w:rFonts w:ascii="Times New Roman" w:eastAsia="Times New Roman" w:hAnsi="Times New Roman" w:cs="Times New Roman"/>
          <w:color w:val="000000"/>
          <w:spacing w:val="12"/>
          <w:sz w:val="24"/>
          <w:szCs w:val="24"/>
          <w:lang w:eastAsia="tr-TR"/>
        </w:rPr>
        <w:t xml:space="preserve"> </w:t>
      </w:r>
      <w:r w:rsidRPr="00695C62">
        <w:rPr>
          <w:rFonts w:ascii="Times New Roman" w:eastAsia="Times New Roman" w:hAnsi="Times New Roman" w:cs="Times New Roman"/>
          <w:color w:val="000000"/>
          <w:spacing w:val="-1"/>
          <w:sz w:val="24"/>
          <w:szCs w:val="24"/>
          <w:lang w:eastAsia="tr-TR"/>
        </w:rPr>
        <w:t>y</w:t>
      </w:r>
      <w:r w:rsidRPr="00695C62">
        <w:rPr>
          <w:rFonts w:ascii="Times New Roman" w:eastAsia="Times New Roman" w:hAnsi="Times New Roman" w:cs="Times New Roman"/>
          <w:color w:val="000000"/>
          <w:sz w:val="24"/>
          <w:szCs w:val="24"/>
          <w:lang w:eastAsia="tr-TR"/>
        </w:rPr>
        <w:t>e</w:t>
      </w:r>
      <w:r w:rsidRPr="00695C62">
        <w:rPr>
          <w:rFonts w:ascii="Times New Roman" w:eastAsia="Times New Roman" w:hAnsi="Times New Roman" w:cs="Times New Roman"/>
          <w:color w:val="000000"/>
          <w:spacing w:val="-1"/>
          <w:sz w:val="24"/>
          <w:szCs w:val="24"/>
          <w:lang w:eastAsia="tr-TR"/>
        </w:rPr>
        <w:t>r</w:t>
      </w:r>
      <w:r w:rsidRPr="00695C62">
        <w:rPr>
          <w:rFonts w:ascii="Times New Roman" w:eastAsia="Times New Roman" w:hAnsi="Times New Roman" w:cs="Times New Roman"/>
          <w:color w:val="000000"/>
          <w:spacing w:val="1"/>
          <w:sz w:val="24"/>
          <w:szCs w:val="24"/>
          <w:lang w:eastAsia="tr-TR"/>
        </w:rPr>
        <w:t>l</w:t>
      </w:r>
      <w:r w:rsidRPr="00695C62">
        <w:rPr>
          <w:rFonts w:ascii="Times New Roman" w:eastAsia="Times New Roman" w:hAnsi="Times New Roman" w:cs="Times New Roman"/>
          <w:color w:val="000000"/>
          <w:sz w:val="24"/>
          <w:szCs w:val="24"/>
          <w:lang w:eastAsia="tr-TR"/>
        </w:rPr>
        <w:t>eştirilece</w:t>
      </w:r>
      <w:r w:rsidRPr="00695C62">
        <w:rPr>
          <w:rFonts w:ascii="Times New Roman" w:eastAsia="Times New Roman" w:hAnsi="Times New Roman" w:cs="Times New Roman"/>
          <w:color w:val="000000"/>
          <w:spacing w:val="-1"/>
          <w:sz w:val="24"/>
          <w:szCs w:val="24"/>
          <w:lang w:eastAsia="tr-TR"/>
        </w:rPr>
        <w:t>ğ</w:t>
      </w:r>
      <w:r w:rsidRPr="00695C62">
        <w:rPr>
          <w:rFonts w:ascii="Times New Roman" w:eastAsia="Times New Roman" w:hAnsi="Times New Roman" w:cs="Times New Roman"/>
          <w:color w:val="000000"/>
          <w:sz w:val="24"/>
          <w:szCs w:val="24"/>
          <w:lang w:eastAsia="tr-TR"/>
        </w:rPr>
        <w:t>i,</w:t>
      </w:r>
      <w:r w:rsidRPr="00695C62">
        <w:rPr>
          <w:rFonts w:ascii="Times New Roman" w:eastAsia="Times New Roman" w:hAnsi="Times New Roman" w:cs="Times New Roman"/>
          <w:color w:val="000000"/>
          <w:spacing w:val="1"/>
          <w:sz w:val="24"/>
          <w:szCs w:val="24"/>
          <w:lang w:eastAsia="tr-TR"/>
        </w:rPr>
        <w:t xml:space="preserve"> </w:t>
      </w:r>
      <w:r w:rsidRPr="00695C62">
        <w:rPr>
          <w:rFonts w:ascii="Times New Roman" w:eastAsia="Times New Roman" w:hAnsi="Times New Roman" w:cs="Times New Roman"/>
          <w:color w:val="000000"/>
          <w:sz w:val="24"/>
          <w:szCs w:val="24"/>
          <w:lang w:eastAsia="tr-TR"/>
        </w:rPr>
        <w:t>s</w:t>
      </w:r>
      <w:r w:rsidRPr="00695C62">
        <w:rPr>
          <w:rFonts w:ascii="Times New Roman" w:eastAsia="Times New Roman" w:hAnsi="Times New Roman" w:cs="Times New Roman"/>
          <w:color w:val="000000"/>
          <w:spacing w:val="-1"/>
          <w:sz w:val="24"/>
          <w:szCs w:val="24"/>
          <w:lang w:eastAsia="tr-TR"/>
        </w:rPr>
        <w:t>at</w:t>
      </w:r>
      <w:r w:rsidRPr="00695C62">
        <w:rPr>
          <w:rFonts w:ascii="Times New Roman" w:eastAsia="Times New Roman" w:hAnsi="Times New Roman" w:cs="Times New Roman"/>
          <w:color w:val="000000"/>
          <w:spacing w:val="1"/>
          <w:sz w:val="24"/>
          <w:szCs w:val="24"/>
          <w:lang w:eastAsia="tr-TR"/>
        </w:rPr>
        <w:t>ı</w:t>
      </w:r>
      <w:r w:rsidRPr="00695C62">
        <w:rPr>
          <w:rFonts w:ascii="Times New Roman" w:eastAsia="Times New Roman" w:hAnsi="Times New Roman" w:cs="Times New Roman"/>
          <w:color w:val="000000"/>
          <w:sz w:val="24"/>
          <w:szCs w:val="24"/>
          <w:lang w:eastAsia="tr-TR"/>
        </w:rPr>
        <w:t>r</w:t>
      </w:r>
      <w:r w:rsidRPr="00695C62">
        <w:rPr>
          <w:rFonts w:ascii="Times New Roman" w:eastAsia="Times New Roman" w:hAnsi="Times New Roman" w:cs="Times New Roman"/>
          <w:color w:val="000000"/>
          <w:spacing w:val="12"/>
          <w:sz w:val="24"/>
          <w:szCs w:val="24"/>
          <w:lang w:eastAsia="tr-TR"/>
        </w:rPr>
        <w:t xml:space="preserve"> </w:t>
      </w:r>
      <w:r w:rsidRPr="00695C62">
        <w:rPr>
          <w:rFonts w:ascii="Times New Roman" w:eastAsia="Times New Roman" w:hAnsi="Times New Roman" w:cs="Times New Roman"/>
          <w:color w:val="000000"/>
          <w:spacing w:val="-1"/>
          <w:sz w:val="24"/>
          <w:szCs w:val="24"/>
          <w:lang w:eastAsia="tr-TR"/>
        </w:rPr>
        <w:t>a</w:t>
      </w:r>
      <w:r w:rsidRPr="00695C62">
        <w:rPr>
          <w:rFonts w:ascii="Times New Roman" w:eastAsia="Times New Roman" w:hAnsi="Times New Roman" w:cs="Times New Roman"/>
          <w:color w:val="000000"/>
          <w:spacing w:val="1"/>
          <w:sz w:val="24"/>
          <w:szCs w:val="24"/>
          <w:lang w:eastAsia="tr-TR"/>
        </w:rPr>
        <w:t>r</w:t>
      </w:r>
      <w:r w:rsidRPr="00695C62">
        <w:rPr>
          <w:rFonts w:ascii="Times New Roman" w:eastAsia="Times New Roman" w:hAnsi="Times New Roman" w:cs="Times New Roman"/>
          <w:color w:val="000000"/>
          <w:sz w:val="24"/>
          <w:szCs w:val="24"/>
          <w:lang w:eastAsia="tr-TR"/>
        </w:rPr>
        <w:t>a</w:t>
      </w:r>
      <w:r w:rsidRPr="00695C62">
        <w:rPr>
          <w:rFonts w:ascii="Times New Roman" w:eastAsia="Times New Roman" w:hAnsi="Times New Roman" w:cs="Times New Roman"/>
          <w:color w:val="000000"/>
          <w:spacing w:val="-1"/>
          <w:sz w:val="24"/>
          <w:szCs w:val="24"/>
          <w:lang w:eastAsia="tr-TR"/>
        </w:rPr>
        <w:t>l</w:t>
      </w:r>
      <w:r w:rsidRPr="00695C62">
        <w:rPr>
          <w:rFonts w:ascii="Times New Roman" w:eastAsia="Times New Roman" w:hAnsi="Times New Roman" w:cs="Times New Roman"/>
          <w:color w:val="000000"/>
          <w:spacing w:val="1"/>
          <w:sz w:val="24"/>
          <w:szCs w:val="24"/>
          <w:lang w:eastAsia="tr-TR"/>
        </w:rPr>
        <w:t>ı</w:t>
      </w:r>
      <w:r w:rsidRPr="00695C62">
        <w:rPr>
          <w:rFonts w:ascii="Times New Roman" w:eastAsia="Times New Roman" w:hAnsi="Times New Roman" w:cs="Times New Roman"/>
          <w:color w:val="000000"/>
          <w:sz w:val="24"/>
          <w:szCs w:val="24"/>
          <w:lang w:eastAsia="tr-TR"/>
        </w:rPr>
        <w:t>kla</w:t>
      </w:r>
      <w:r w:rsidRPr="00695C62">
        <w:rPr>
          <w:rFonts w:ascii="Times New Roman" w:eastAsia="Times New Roman" w:hAnsi="Times New Roman" w:cs="Times New Roman"/>
          <w:color w:val="000000"/>
          <w:spacing w:val="1"/>
          <w:sz w:val="24"/>
          <w:szCs w:val="24"/>
          <w:lang w:eastAsia="tr-TR"/>
        </w:rPr>
        <w:t>rı</w:t>
      </w:r>
      <w:r w:rsidRPr="00695C62">
        <w:rPr>
          <w:rFonts w:ascii="Times New Roman" w:eastAsia="Times New Roman" w:hAnsi="Times New Roman" w:cs="Times New Roman"/>
          <w:color w:val="000000"/>
          <w:sz w:val="24"/>
          <w:szCs w:val="24"/>
          <w:lang w:eastAsia="tr-TR"/>
        </w:rPr>
        <w:t>,</w:t>
      </w:r>
      <w:r w:rsidRPr="00695C62">
        <w:rPr>
          <w:rFonts w:ascii="Times New Roman" w:eastAsia="Times New Roman" w:hAnsi="Times New Roman" w:cs="Times New Roman"/>
          <w:color w:val="000000"/>
          <w:spacing w:val="5"/>
          <w:sz w:val="24"/>
          <w:szCs w:val="24"/>
          <w:lang w:eastAsia="tr-TR"/>
        </w:rPr>
        <w:t xml:space="preserve"> </w:t>
      </w:r>
      <w:r w:rsidRPr="00695C62">
        <w:rPr>
          <w:rFonts w:ascii="Times New Roman" w:eastAsia="Times New Roman" w:hAnsi="Times New Roman" w:cs="Times New Roman"/>
          <w:color w:val="000000"/>
          <w:sz w:val="24"/>
          <w:szCs w:val="24"/>
          <w:lang w:eastAsia="tr-TR"/>
        </w:rPr>
        <w:t>sayfala</w:t>
      </w:r>
      <w:r w:rsidRPr="00695C62">
        <w:rPr>
          <w:rFonts w:ascii="Times New Roman" w:eastAsia="Times New Roman" w:hAnsi="Times New Roman" w:cs="Times New Roman"/>
          <w:color w:val="000000"/>
          <w:spacing w:val="-1"/>
          <w:sz w:val="24"/>
          <w:szCs w:val="24"/>
          <w:lang w:eastAsia="tr-TR"/>
        </w:rPr>
        <w:t>r</w:t>
      </w:r>
      <w:r w:rsidRPr="00695C62">
        <w:rPr>
          <w:rFonts w:ascii="Times New Roman" w:eastAsia="Times New Roman" w:hAnsi="Times New Roman" w:cs="Times New Roman"/>
          <w:color w:val="000000"/>
          <w:spacing w:val="1"/>
          <w:sz w:val="24"/>
          <w:szCs w:val="24"/>
          <w:lang w:eastAsia="tr-TR"/>
        </w:rPr>
        <w:t>ı</w:t>
      </w:r>
      <w:r w:rsidRPr="00695C62">
        <w:rPr>
          <w:rFonts w:ascii="Times New Roman" w:eastAsia="Times New Roman" w:hAnsi="Times New Roman" w:cs="Times New Roman"/>
          <w:color w:val="000000"/>
          <w:sz w:val="24"/>
          <w:szCs w:val="24"/>
          <w:lang w:eastAsia="tr-TR"/>
        </w:rPr>
        <w:t>n</w:t>
      </w:r>
      <w:r w:rsidRPr="00695C62">
        <w:rPr>
          <w:rFonts w:ascii="Times New Roman" w:eastAsia="Times New Roman" w:hAnsi="Times New Roman" w:cs="Times New Roman"/>
          <w:color w:val="000000"/>
          <w:spacing w:val="5"/>
          <w:sz w:val="24"/>
          <w:szCs w:val="24"/>
          <w:lang w:eastAsia="tr-TR"/>
        </w:rPr>
        <w:t xml:space="preserve"> </w:t>
      </w:r>
      <w:r w:rsidRPr="00695C62">
        <w:rPr>
          <w:rFonts w:ascii="Times New Roman" w:eastAsia="Times New Roman" w:hAnsi="Times New Roman" w:cs="Times New Roman"/>
          <w:color w:val="000000"/>
          <w:sz w:val="24"/>
          <w:szCs w:val="24"/>
          <w:lang w:eastAsia="tr-TR"/>
        </w:rPr>
        <w:t>nu</w:t>
      </w:r>
      <w:r w:rsidRPr="00695C62">
        <w:rPr>
          <w:rFonts w:ascii="Times New Roman" w:eastAsia="Times New Roman" w:hAnsi="Times New Roman" w:cs="Times New Roman"/>
          <w:color w:val="000000"/>
          <w:spacing w:val="-2"/>
          <w:sz w:val="24"/>
          <w:szCs w:val="24"/>
          <w:lang w:eastAsia="tr-TR"/>
        </w:rPr>
        <w:t>m</w:t>
      </w:r>
      <w:r w:rsidRPr="00695C62">
        <w:rPr>
          <w:rFonts w:ascii="Times New Roman" w:eastAsia="Times New Roman" w:hAnsi="Times New Roman" w:cs="Times New Roman"/>
          <w:color w:val="000000"/>
          <w:sz w:val="24"/>
          <w:szCs w:val="24"/>
          <w:lang w:eastAsia="tr-TR"/>
        </w:rPr>
        <w:t>aralandırılmas</w:t>
      </w:r>
      <w:r w:rsidRPr="00695C62">
        <w:rPr>
          <w:rFonts w:ascii="Times New Roman" w:eastAsia="Times New Roman" w:hAnsi="Times New Roman" w:cs="Times New Roman"/>
          <w:color w:val="000000"/>
          <w:spacing w:val="1"/>
          <w:sz w:val="24"/>
          <w:szCs w:val="24"/>
          <w:lang w:eastAsia="tr-TR"/>
        </w:rPr>
        <w:t>ı</w:t>
      </w:r>
      <w:r w:rsidRPr="00695C62">
        <w:rPr>
          <w:rFonts w:ascii="Times New Roman" w:eastAsia="Times New Roman" w:hAnsi="Times New Roman" w:cs="Times New Roman"/>
          <w:color w:val="000000"/>
          <w:sz w:val="24"/>
          <w:szCs w:val="24"/>
          <w:lang w:eastAsia="tr-TR"/>
        </w:rPr>
        <w:t>, bölüm</w:t>
      </w:r>
      <w:r w:rsidRPr="00695C62">
        <w:rPr>
          <w:rFonts w:ascii="Times New Roman" w:eastAsia="Times New Roman" w:hAnsi="Times New Roman" w:cs="Times New Roman"/>
          <w:color w:val="000000"/>
          <w:spacing w:val="8"/>
          <w:sz w:val="24"/>
          <w:szCs w:val="24"/>
          <w:lang w:eastAsia="tr-TR"/>
        </w:rPr>
        <w:t xml:space="preserve"> </w:t>
      </w:r>
      <w:r w:rsidRPr="00695C62">
        <w:rPr>
          <w:rFonts w:ascii="Times New Roman" w:eastAsia="Times New Roman" w:hAnsi="Times New Roman" w:cs="Times New Roman"/>
          <w:color w:val="000000"/>
          <w:sz w:val="24"/>
          <w:szCs w:val="24"/>
          <w:lang w:eastAsia="tr-TR"/>
        </w:rPr>
        <w:t>ve</w:t>
      </w:r>
      <w:r w:rsidRPr="00695C62">
        <w:rPr>
          <w:rFonts w:ascii="Times New Roman" w:eastAsia="Times New Roman" w:hAnsi="Times New Roman" w:cs="Times New Roman"/>
          <w:color w:val="000000"/>
          <w:spacing w:val="13"/>
          <w:sz w:val="24"/>
          <w:szCs w:val="24"/>
          <w:lang w:eastAsia="tr-TR"/>
        </w:rPr>
        <w:t xml:space="preserve"> </w:t>
      </w:r>
      <w:r w:rsidRPr="00695C62">
        <w:rPr>
          <w:rFonts w:ascii="Times New Roman" w:eastAsia="Times New Roman" w:hAnsi="Times New Roman" w:cs="Times New Roman"/>
          <w:color w:val="000000"/>
          <w:sz w:val="24"/>
          <w:szCs w:val="24"/>
          <w:lang w:eastAsia="tr-TR"/>
        </w:rPr>
        <w:t>alt</w:t>
      </w:r>
      <w:r w:rsidRPr="00695C62">
        <w:rPr>
          <w:rFonts w:ascii="Times New Roman" w:eastAsia="Times New Roman" w:hAnsi="Times New Roman" w:cs="Times New Roman"/>
          <w:color w:val="000000"/>
          <w:spacing w:val="13"/>
          <w:sz w:val="24"/>
          <w:szCs w:val="24"/>
          <w:lang w:eastAsia="tr-TR"/>
        </w:rPr>
        <w:t xml:space="preserve"> </w:t>
      </w:r>
      <w:r w:rsidRPr="00695C62">
        <w:rPr>
          <w:rFonts w:ascii="Times New Roman" w:eastAsia="Times New Roman" w:hAnsi="Times New Roman" w:cs="Times New Roman"/>
          <w:color w:val="000000"/>
          <w:sz w:val="24"/>
          <w:szCs w:val="24"/>
          <w:lang w:eastAsia="tr-TR"/>
        </w:rPr>
        <w:t>bölüm baş</w:t>
      </w:r>
      <w:r w:rsidRPr="00695C62">
        <w:rPr>
          <w:rFonts w:ascii="Times New Roman" w:eastAsia="Times New Roman" w:hAnsi="Times New Roman" w:cs="Times New Roman"/>
          <w:color w:val="000000"/>
          <w:spacing w:val="1"/>
          <w:sz w:val="24"/>
          <w:szCs w:val="24"/>
          <w:lang w:eastAsia="tr-TR"/>
        </w:rPr>
        <w:t>lı</w:t>
      </w:r>
      <w:r w:rsidRPr="00695C62">
        <w:rPr>
          <w:rFonts w:ascii="Times New Roman" w:eastAsia="Times New Roman" w:hAnsi="Times New Roman" w:cs="Times New Roman"/>
          <w:color w:val="000000"/>
          <w:spacing w:val="-1"/>
          <w:sz w:val="24"/>
          <w:szCs w:val="24"/>
          <w:lang w:eastAsia="tr-TR"/>
        </w:rPr>
        <w:t>k</w:t>
      </w:r>
      <w:r w:rsidRPr="00695C62">
        <w:rPr>
          <w:rFonts w:ascii="Times New Roman" w:eastAsia="Times New Roman" w:hAnsi="Times New Roman" w:cs="Times New Roman"/>
          <w:color w:val="000000"/>
          <w:spacing w:val="1"/>
          <w:sz w:val="24"/>
          <w:szCs w:val="24"/>
          <w:lang w:eastAsia="tr-TR"/>
        </w:rPr>
        <w:t>l</w:t>
      </w:r>
      <w:r w:rsidRPr="00695C62">
        <w:rPr>
          <w:rFonts w:ascii="Times New Roman" w:eastAsia="Times New Roman" w:hAnsi="Times New Roman" w:cs="Times New Roman"/>
          <w:color w:val="000000"/>
          <w:sz w:val="24"/>
          <w:szCs w:val="24"/>
          <w:lang w:eastAsia="tr-TR"/>
        </w:rPr>
        <w:t>a</w:t>
      </w:r>
      <w:r w:rsidRPr="00695C62">
        <w:rPr>
          <w:rFonts w:ascii="Times New Roman" w:eastAsia="Times New Roman" w:hAnsi="Times New Roman" w:cs="Times New Roman"/>
          <w:color w:val="000000"/>
          <w:spacing w:val="-1"/>
          <w:sz w:val="24"/>
          <w:szCs w:val="24"/>
          <w:lang w:eastAsia="tr-TR"/>
        </w:rPr>
        <w:t>r</w:t>
      </w:r>
      <w:r w:rsidRPr="00695C62">
        <w:rPr>
          <w:rFonts w:ascii="Times New Roman" w:eastAsia="Times New Roman" w:hAnsi="Times New Roman" w:cs="Times New Roman"/>
          <w:color w:val="000000"/>
          <w:spacing w:val="1"/>
          <w:sz w:val="24"/>
          <w:szCs w:val="24"/>
          <w:lang w:eastAsia="tr-TR"/>
        </w:rPr>
        <w:t>ı</w:t>
      </w:r>
      <w:r w:rsidRPr="00695C62">
        <w:rPr>
          <w:rFonts w:ascii="Times New Roman" w:eastAsia="Times New Roman" w:hAnsi="Times New Roman" w:cs="Times New Roman"/>
          <w:color w:val="000000"/>
          <w:sz w:val="24"/>
          <w:szCs w:val="24"/>
          <w:lang w:eastAsia="tr-TR"/>
        </w:rPr>
        <w:t>,</w:t>
      </w:r>
      <w:r w:rsidRPr="00695C62">
        <w:rPr>
          <w:rFonts w:ascii="Times New Roman" w:eastAsia="Times New Roman" w:hAnsi="Times New Roman" w:cs="Times New Roman"/>
          <w:color w:val="000000"/>
          <w:spacing w:val="-10"/>
          <w:sz w:val="24"/>
          <w:szCs w:val="24"/>
          <w:lang w:eastAsia="tr-TR"/>
        </w:rPr>
        <w:t xml:space="preserve"> </w:t>
      </w:r>
      <w:r w:rsidRPr="00695C62">
        <w:rPr>
          <w:rFonts w:ascii="Times New Roman" w:eastAsia="Times New Roman" w:hAnsi="Times New Roman" w:cs="Times New Roman"/>
          <w:color w:val="000000"/>
          <w:sz w:val="24"/>
          <w:szCs w:val="24"/>
          <w:lang w:eastAsia="tr-TR"/>
        </w:rPr>
        <w:t>ara</w:t>
      </w:r>
      <w:r w:rsidRPr="00695C62">
        <w:rPr>
          <w:rFonts w:ascii="Times New Roman" w:eastAsia="Times New Roman" w:hAnsi="Times New Roman" w:cs="Times New Roman"/>
          <w:color w:val="000000"/>
          <w:spacing w:val="-3"/>
          <w:sz w:val="24"/>
          <w:szCs w:val="24"/>
          <w:lang w:eastAsia="tr-TR"/>
        </w:rPr>
        <w:t xml:space="preserve"> </w:t>
      </w:r>
      <w:r w:rsidRPr="00695C62">
        <w:rPr>
          <w:rFonts w:ascii="Times New Roman" w:eastAsia="Times New Roman" w:hAnsi="Times New Roman" w:cs="Times New Roman"/>
          <w:color w:val="000000"/>
          <w:sz w:val="24"/>
          <w:szCs w:val="24"/>
          <w:lang w:eastAsia="tr-TR"/>
        </w:rPr>
        <w:t>ve</w:t>
      </w:r>
      <w:r w:rsidRPr="00695C62">
        <w:rPr>
          <w:rFonts w:ascii="Times New Roman" w:eastAsia="Times New Roman" w:hAnsi="Times New Roman" w:cs="Times New Roman"/>
          <w:color w:val="000000"/>
          <w:spacing w:val="-2"/>
          <w:sz w:val="24"/>
          <w:szCs w:val="24"/>
          <w:lang w:eastAsia="tr-TR"/>
        </w:rPr>
        <w:t xml:space="preserve"> </w:t>
      </w:r>
      <w:r w:rsidRPr="00695C62">
        <w:rPr>
          <w:rFonts w:ascii="Times New Roman" w:eastAsia="Times New Roman" w:hAnsi="Times New Roman" w:cs="Times New Roman"/>
          <w:color w:val="000000"/>
          <w:sz w:val="24"/>
          <w:szCs w:val="24"/>
          <w:lang w:eastAsia="tr-TR"/>
        </w:rPr>
        <w:t>dipnotlarla</w:t>
      </w:r>
      <w:r w:rsidRPr="00695C62">
        <w:rPr>
          <w:rFonts w:ascii="Times New Roman" w:eastAsia="Times New Roman" w:hAnsi="Times New Roman" w:cs="Times New Roman"/>
          <w:color w:val="000000"/>
          <w:spacing w:val="-7"/>
          <w:sz w:val="24"/>
          <w:szCs w:val="24"/>
          <w:lang w:eastAsia="tr-TR"/>
        </w:rPr>
        <w:t xml:space="preserve"> </w:t>
      </w:r>
      <w:r w:rsidRPr="00695C62">
        <w:rPr>
          <w:rFonts w:ascii="Times New Roman" w:eastAsia="Times New Roman" w:hAnsi="Times New Roman" w:cs="Times New Roman"/>
          <w:color w:val="000000"/>
          <w:sz w:val="24"/>
          <w:szCs w:val="24"/>
          <w:lang w:eastAsia="tr-TR"/>
        </w:rPr>
        <w:t>ilgili</w:t>
      </w:r>
      <w:r w:rsidRPr="00695C62">
        <w:rPr>
          <w:rFonts w:ascii="Times New Roman" w:eastAsia="Times New Roman" w:hAnsi="Times New Roman" w:cs="Times New Roman"/>
          <w:color w:val="000000"/>
          <w:spacing w:val="-5"/>
          <w:sz w:val="24"/>
          <w:szCs w:val="24"/>
          <w:lang w:eastAsia="tr-TR"/>
        </w:rPr>
        <w:t xml:space="preserve"> </w:t>
      </w:r>
      <w:r w:rsidRPr="00695C62">
        <w:rPr>
          <w:rFonts w:ascii="Times New Roman" w:eastAsia="Times New Roman" w:hAnsi="Times New Roman" w:cs="Times New Roman"/>
          <w:color w:val="000000"/>
          <w:sz w:val="24"/>
          <w:szCs w:val="24"/>
          <w:lang w:eastAsia="tr-TR"/>
        </w:rPr>
        <w:t>ilkeler</w:t>
      </w:r>
      <w:r w:rsidRPr="00695C62">
        <w:rPr>
          <w:rFonts w:ascii="Times New Roman" w:eastAsia="Times New Roman" w:hAnsi="Times New Roman" w:cs="Times New Roman"/>
          <w:color w:val="000000"/>
          <w:spacing w:val="-7"/>
          <w:sz w:val="24"/>
          <w:szCs w:val="24"/>
          <w:lang w:eastAsia="tr-TR"/>
        </w:rPr>
        <w:t xml:space="preserve"> </w:t>
      </w:r>
      <w:r w:rsidRPr="00695C62">
        <w:rPr>
          <w:rFonts w:ascii="Times New Roman" w:eastAsia="Times New Roman" w:hAnsi="Times New Roman" w:cs="Times New Roman"/>
          <w:color w:val="000000"/>
          <w:spacing w:val="-1"/>
          <w:sz w:val="24"/>
          <w:szCs w:val="24"/>
          <w:lang w:eastAsia="tr-TR"/>
        </w:rPr>
        <w:t>ö</w:t>
      </w:r>
      <w:r w:rsidRPr="00695C62">
        <w:rPr>
          <w:rFonts w:ascii="Times New Roman" w:eastAsia="Times New Roman" w:hAnsi="Times New Roman" w:cs="Times New Roman"/>
          <w:color w:val="000000"/>
          <w:spacing w:val="1"/>
          <w:sz w:val="24"/>
          <w:szCs w:val="24"/>
          <w:lang w:eastAsia="tr-TR"/>
        </w:rPr>
        <w:t>r</w:t>
      </w:r>
      <w:r w:rsidRPr="00695C62">
        <w:rPr>
          <w:rFonts w:ascii="Times New Roman" w:eastAsia="Times New Roman" w:hAnsi="Times New Roman" w:cs="Times New Roman"/>
          <w:color w:val="000000"/>
          <w:sz w:val="24"/>
          <w:szCs w:val="24"/>
          <w:lang w:eastAsia="tr-TR"/>
        </w:rPr>
        <w:t>neklerle</w:t>
      </w:r>
      <w:r w:rsidRPr="00695C62">
        <w:rPr>
          <w:rFonts w:ascii="Times New Roman" w:eastAsia="Times New Roman" w:hAnsi="Times New Roman" w:cs="Times New Roman"/>
          <w:color w:val="000000"/>
          <w:spacing w:val="-10"/>
          <w:sz w:val="24"/>
          <w:szCs w:val="24"/>
          <w:lang w:eastAsia="tr-TR"/>
        </w:rPr>
        <w:t xml:space="preserve"> </w:t>
      </w:r>
      <w:r w:rsidRPr="00695C62">
        <w:rPr>
          <w:rFonts w:ascii="Times New Roman" w:eastAsia="Times New Roman" w:hAnsi="Times New Roman" w:cs="Times New Roman"/>
          <w:color w:val="000000"/>
          <w:sz w:val="24"/>
          <w:szCs w:val="24"/>
          <w:lang w:eastAsia="tr-TR"/>
        </w:rPr>
        <w:t>aç</w:t>
      </w:r>
      <w:r w:rsidRPr="00695C62">
        <w:rPr>
          <w:rFonts w:ascii="Times New Roman" w:eastAsia="Times New Roman" w:hAnsi="Times New Roman" w:cs="Times New Roman"/>
          <w:color w:val="000000"/>
          <w:spacing w:val="1"/>
          <w:sz w:val="24"/>
          <w:szCs w:val="24"/>
          <w:lang w:eastAsia="tr-TR"/>
        </w:rPr>
        <w:t>ı</w:t>
      </w:r>
      <w:r w:rsidRPr="00695C62">
        <w:rPr>
          <w:rFonts w:ascii="Times New Roman" w:eastAsia="Times New Roman" w:hAnsi="Times New Roman" w:cs="Times New Roman"/>
          <w:color w:val="000000"/>
          <w:spacing w:val="-1"/>
          <w:sz w:val="24"/>
          <w:szCs w:val="24"/>
          <w:lang w:eastAsia="tr-TR"/>
        </w:rPr>
        <w:t>k</w:t>
      </w:r>
      <w:r w:rsidRPr="00695C62">
        <w:rPr>
          <w:rFonts w:ascii="Times New Roman" w:eastAsia="Times New Roman" w:hAnsi="Times New Roman" w:cs="Times New Roman"/>
          <w:color w:val="000000"/>
          <w:spacing w:val="1"/>
          <w:sz w:val="24"/>
          <w:szCs w:val="24"/>
          <w:lang w:eastAsia="tr-TR"/>
        </w:rPr>
        <w:t>l</w:t>
      </w:r>
      <w:r w:rsidRPr="00695C62">
        <w:rPr>
          <w:rFonts w:ascii="Times New Roman" w:eastAsia="Times New Roman" w:hAnsi="Times New Roman" w:cs="Times New Roman"/>
          <w:color w:val="000000"/>
          <w:sz w:val="24"/>
          <w:szCs w:val="24"/>
          <w:lang w:eastAsia="tr-TR"/>
        </w:rPr>
        <w:t>a</w:t>
      </w:r>
      <w:r w:rsidRPr="00695C62">
        <w:rPr>
          <w:rFonts w:ascii="Times New Roman" w:eastAsia="Times New Roman" w:hAnsi="Times New Roman" w:cs="Times New Roman"/>
          <w:color w:val="000000"/>
          <w:spacing w:val="-1"/>
          <w:sz w:val="24"/>
          <w:szCs w:val="24"/>
          <w:lang w:eastAsia="tr-TR"/>
        </w:rPr>
        <w:t>n</w:t>
      </w:r>
      <w:r w:rsidRPr="00695C62">
        <w:rPr>
          <w:rFonts w:ascii="Times New Roman" w:eastAsia="Times New Roman" w:hAnsi="Times New Roman" w:cs="Times New Roman"/>
          <w:color w:val="000000"/>
          <w:spacing w:val="-2"/>
          <w:sz w:val="24"/>
          <w:szCs w:val="24"/>
          <w:lang w:eastAsia="tr-TR"/>
        </w:rPr>
        <w:t>m</w:t>
      </w:r>
      <w:r w:rsidRPr="00695C62">
        <w:rPr>
          <w:rFonts w:ascii="Times New Roman" w:eastAsia="Times New Roman" w:hAnsi="Times New Roman" w:cs="Times New Roman"/>
          <w:color w:val="000000"/>
          <w:spacing w:val="1"/>
          <w:sz w:val="24"/>
          <w:szCs w:val="24"/>
          <w:lang w:eastAsia="tr-TR"/>
        </w:rPr>
        <w:t>ı</w:t>
      </w:r>
      <w:r w:rsidRPr="00695C62">
        <w:rPr>
          <w:rFonts w:ascii="Times New Roman" w:eastAsia="Times New Roman" w:hAnsi="Times New Roman" w:cs="Times New Roman"/>
          <w:color w:val="000000"/>
          <w:sz w:val="24"/>
          <w:szCs w:val="24"/>
          <w:lang w:eastAsia="tr-TR"/>
        </w:rPr>
        <w:t>ş</w:t>
      </w:r>
      <w:r w:rsidRPr="00695C62">
        <w:rPr>
          <w:rFonts w:ascii="Times New Roman" w:eastAsia="Times New Roman" w:hAnsi="Times New Roman" w:cs="Times New Roman"/>
          <w:color w:val="000000"/>
          <w:spacing w:val="1"/>
          <w:sz w:val="24"/>
          <w:szCs w:val="24"/>
          <w:lang w:eastAsia="tr-TR"/>
        </w:rPr>
        <w:t>tı</w:t>
      </w:r>
      <w:r w:rsidRPr="00695C62">
        <w:rPr>
          <w:rFonts w:ascii="Times New Roman" w:eastAsia="Times New Roman" w:hAnsi="Times New Roman" w:cs="Times New Roman"/>
          <w:color w:val="000000"/>
          <w:sz w:val="24"/>
          <w:szCs w:val="24"/>
          <w:lang w:eastAsia="tr-TR"/>
        </w:rPr>
        <w:t>r.</w:t>
      </w:r>
    </w:p>
    <w:p w14:paraId="3B662258" w14:textId="77777777" w:rsidR="00695C62" w:rsidRPr="00695C62" w:rsidRDefault="00695C62" w:rsidP="00695C62">
      <w:pPr>
        <w:keepNext/>
        <w:spacing w:after="0"/>
        <w:outlineLvl w:val="0"/>
        <w:rPr>
          <w:rFonts w:ascii="Times New Roman" w:eastAsia="Times New Roman" w:hAnsi="Times New Roman" w:cs="Times New Roman"/>
          <w:b/>
          <w:color w:val="000000"/>
          <w:sz w:val="28"/>
          <w:szCs w:val="24"/>
          <w:lang w:val="en-US" w:eastAsia="tr-TR"/>
        </w:rPr>
      </w:pPr>
    </w:p>
    <w:p w14:paraId="58406322" w14:textId="77777777" w:rsidR="00695C62" w:rsidRPr="00695C62" w:rsidRDefault="00695C62" w:rsidP="00695C62">
      <w:pPr>
        <w:keepNext/>
        <w:tabs>
          <w:tab w:val="left" w:pos="170"/>
        </w:tabs>
        <w:spacing w:after="0"/>
        <w:jc w:val="both"/>
        <w:outlineLvl w:val="1"/>
        <w:rPr>
          <w:rFonts w:ascii="Times New Roman" w:eastAsia="Times New Roman" w:hAnsi="Times New Roman" w:cs="Times New Roman"/>
          <w:b/>
          <w:sz w:val="24"/>
          <w:szCs w:val="24"/>
          <w:lang w:eastAsia="tr-TR"/>
        </w:rPr>
      </w:pPr>
      <w:bookmarkStart w:id="0" w:name="_Toc370227208"/>
      <w:bookmarkStart w:id="1" w:name="_Toc381717557"/>
      <w:r>
        <w:rPr>
          <w:rFonts w:ascii="Times New Roman" w:eastAsia="Times New Roman" w:hAnsi="Times New Roman" w:cs="Times New Roman"/>
          <w:b/>
          <w:sz w:val="24"/>
          <w:szCs w:val="24"/>
          <w:lang w:eastAsia="tr-TR"/>
        </w:rPr>
        <w:t>3</w:t>
      </w:r>
      <w:r w:rsidRPr="00695C62">
        <w:rPr>
          <w:rFonts w:ascii="Times New Roman" w:eastAsia="Times New Roman" w:hAnsi="Times New Roman" w:cs="Times New Roman"/>
          <w:b/>
          <w:sz w:val="24"/>
          <w:szCs w:val="24"/>
          <w:lang w:eastAsia="tr-TR"/>
        </w:rPr>
        <w:t>.1. Kullanılacak Kâğıdın Niteliği</w:t>
      </w:r>
      <w:bookmarkEnd w:id="0"/>
      <w:bookmarkEnd w:id="1"/>
      <w:r w:rsidRPr="00695C62">
        <w:rPr>
          <w:rFonts w:ascii="Times New Roman" w:eastAsia="Times New Roman" w:hAnsi="Times New Roman" w:cs="Times New Roman"/>
          <w:b/>
          <w:sz w:val="24"/>
          <w:szCs w:val="24"/>
          <w:lang w:eastAsia="tr-TR"/>
        </w:rPr>
        <w:t xml:space="preserve"> </w:t>
      </w:r>
    </w:p>
    <w:p w14:paraId="3927EF09" w14:textId="77777777" w:rsidR="00695C62" w:rsidRPr="00695C62" w:rsidRDefault="00695C62" w:rsidP="00695C62">
      <w:pPr>
        <w:keepNext/>
        <w:spacing w:after="0"/>
        <w:ind w:firstLine="737"/>
        <w:outlineLvl w:val="0"/>
        <w:rPr>
          <w:rFonts w:ascii="Times New Roman" w:eastAsia="Times New Roman" w:hAnsi="Times New Roman" w:cs="Times New Roman"/>
          <w:b/>
          <w:sz w:val="28"/>
          <w:szCs w:val="24"/>
          <w:lang w:val="en-US" w:eastAsia="tr-TR"/>
        </w:rPr>
      </w:pPr>
    </w:p>
    <w:p w14:paraId="4C0A0463" w14:textId="77777777" w:rsidR="00695C62" w:rsidRPr="00695C62" w:rsidRDefault="00695C62" w:rsidP="00695C62">
      <w:pPr>
        <w:widowControl w:val="0"/>
        <w:autoSpaceDE w:val="0"/>
        <w:autoSpaceDN w:val="0"/>
        <w:adjustRightInd w:val="0"/>
        <w:spacing w:after="0"/>
        <w:jc w:val="both"/>
        <w:rPr>
          <w:rFonts w:ascii="Times New Roman" w:eastAsia="Times New Roman" w:hAnsi="Times New Roman" w:cs="Times New Roman"/>
          <w:color w:val="000000"/>
          <w:sz w:val="24"/>
          <w:szCs w:val="24"/>
          <w:lang w:eastAsia="tr-TR"/>
        </w:rPr>
      </w:pPr>
      <w:r w:rsidRPr="00695C62">
        <w:rPr>
          <w:rFonts w:ascii="Times New Roman" w:eastAsia="Times New Roman" w:hAnsi="Times New Roman" w:cs="Times New Roman"/>
          <w:color w:val="000000"/>
          <w:sz w:val="24"/>
          <w:szCs w:val="24"/>
          <w:lang w:eastAsia="tr-TR"/>
        </w:rPr>
        <w:t>Tezler,</w:t>
      </w:r>
      <w:r w:rsidRPr="00695C62">
        <w:rPr>
          <w:rFonts w:ascii="Times New Roman" w:eastAsia="Times New Roman" w:hAnsi="Times New Roman" w:cs="Times New Roman"/>
          <w:color w:val="000000"/>
          <w:spacing w:val="6"/>
          <w:sz w:val="24"/>
          <w:szCs w:val="24"/>
          <w:lang w:eastAsia="tr-TR"/>
        </w:rPr>
        <w:t xml:space="preserve"> </w:t>
      </w:r>
      <w:r w:rsidRPr="00695C62">
        <w:rPr>
          <w:rFonts w:ascii="Times New Roman" w:eastAsia="Times New Roman" w:hAnsi="Times New Roman" w:cs="Times New Roman"/>
          <w:color w:val="000000"/>
          <w:sz w:val="24"/>
          <w:szCs w:val="24"/>
          <w:lang w:eastAsia="tr-TR"/>
        </w:rPr>
        <w:t>A4</w:t>
      </w:r>
      <w:r w:rsidRPr="00695C62">
        <w:rPr>
          <w:rFonts w:ascii="Times New Roman" w:eastAsia="Times New Roman" w:hAnsi="Times New Roman" w:cs="Times New Roman"/>
          <w:color w:val="000000"/>
          <w:spacing w:val="8"/>
          <w:sz w:val="24"/>
          <w:szCs w:val="24"/>
          <w:lang w:eastAsia="tr-TR"/>
        </w:rPr>
        <w:t xml:space="preserve"> </w:t>
      </w:r>
      <w:r w:rsidRPr="00695C62">
        <w:rPr>
          <w:rFonts w:ascii="Times New Roman" w:eastAsia="Times New Roman" w:hAnsi="Times New Roman" w:cs="Times New Roman"/>
          <w:color w:val="000000"/>
          <w:sz w:val="24"/>
          <w:szCs w:val="24"/>
          <w:lang w:eastAsia="tr-TR"/>
        </w:rPr>
        <w:t>(21 x</w:t>
      </w:r>
      <w:r w:rsidRPr="00695C62">
        <w:rPr>
          <w:rFonts w:ascii="Times New Roman" w:eastAsia="Times New Roman" w:hAnsi="Times New Roman" w:cs="Times New Roman"/>
          <w:color w:val="000000"/>
          <w:spacing w:val="10"/>
          <w:sz w:val="24"/>
          <w:szCs w:val="24"/>
          <w:lang w:eastAsia="tr-TR"/>
        </w:rPr>
        <w:t xml:space="preserve"> </w:t>
      </w:r>
      <w:r w:rsidRPr="00695C62">
        <w:rPr>
          <w:rFonts w:ascii="Times New Roman" w:eastAsia="Times New Roman" w:hAnsi="Times New Roman" w:cs="Times New Roman"/>
          <w:color w:val="000000"/>
          <w:sz w:val="24"/>
          <w:szCs w:val="24"/>
          <w:lang w:eastAsia="tr-TR"/>
        </w:rPr>
        <w:t>29,7</w:t>
      </w:r>
      <w:r w:rsidRPr="00695C62">
        <w:rPr>
          <w:rFonts w:ascii="Times New Roman" w:eastAsia="Times New Roman" w:hAnsi="Times New Roman" w:cs="Times New Roman"/>
          <w:color w:val="000000"/>
          <w:spacing w:val="7"/>
          <w:sz w:val="24"/>
          <w:szCs w:val="24"/>
          <w:lang w:eastAsia="tr-TR"/>
        </w:rPr>
        <w:t xml:space="preserve"> </w:t>
      </w:r>
      <w:r w:rsidRPr="00695C62">
        <w:rPr>
          <w:rFonts w:ascii="Times New Roman" w:eastAsia="Times New Roman" w:hAnsi="Times New Roman" w:cs="Times New Roman"/>
          <w:color w:val="000000"/>
          <w:sz w:val="24"/>
          <w:szCs w:val="24"/>
          <w:lang w:eastAsia="tr-TR"/>
        </w:rPr>
        <w:t>c</w:t>
      </w:r>
      <w:r w:rsidRPr="00695C62">
        <w:rPr>
          <w:rFonts w:ascii="Times New Roman" w:eastAsia="Times New Roman" w:hAnsi="Times New Roman" w:cs="Times New Roman"/>
          <w:color w:val="000000"/>
          <w:spacing w:val="-2"/>
          <w:sz w:val="24"/>
          <w:szCs w:val="24"/>
          <w:lang w:eastAsia="tr-TR"/>
        </w:rPr>
        <w:t>m</w:t>
      </w:r>
      <w:r w:rsidRPr="00695C62">
        <w:rPr>
          <w:rFonts w:ascii="Times New Roman" w:eastAsia="Times New Roman" w:hAnsi="Times New Roman" w:cs="Times New Roman"/>
          <w:color w:val="000000"/>
          <w:sz w:val="24"/>
          <w:szCs w:val="24"/>
          <w:lang w:eastAsia="tr-TR"/>
        </w:rPr>
        <w:t>)</w:t>
      </w:r>
      <w:r w:rsidRPr="00695C62">
        <w:rPr>
          <w:rFonts w:ascii="Times New Roman" w:eastAsia="Times New Roman" w:hAnsi="Times New Roman" w:cs="Times New Roman"/>
          <w:color w:val="000000"/>
          <w:spacing w:val="8"/>
          <w:sz w:val="24"/>
          <w:szCs w:val="24"/>
          <w:lang w:eastAsia="tr-TR"/>
        </w:rPr>
        <w:t xml:space="preserve"> </w:t>
      </w:r>
      <w:r w:rsidRPr="00695C62">
        <w:rPr>
          <w:rFonts w:ascii="Times New Roman" w:eastAsia="Times New Roman" w:hAnsi="Times New Roman" w:cs="Times New Roman"/>
          <w:color w:val="000000"/>
          <w:spacing w:val="-1"/>
          <w:sz w:val="24"/>
          <w:szCs w:val="24"/>
          <w:lang w:eastAsia="tr-TR"/>
        </w:rPr>
        <w:t>s</w:t>
      </w:r>
      <w:r w:rsidRPr="00695C62">
        <w:rPr>
          <w:rFonts w:ascii="Times New Roman" w:eastAsia="Times New Roman" w:hAnsi="Times New Roman" w:cs="Times New Roman"/>
          <w:color w:val="000000"/>
          <w:spacing w:val="1"/>
          <w:sz w:val="24"/>
          <w:szCs w:val="24"/>
          <w:lang w:eastAsia="tr-TR"/>
        </w:rPr>
        <w:t>t</w:t>
      </w:r>
      <w:r w:rsidRPr="00695C62">
        <w:rPr>
          <w:rFonts w:ascii="Times New Roman" w:eastAsia="Times New Roman" w:hAnsi="Times New Roman" w:cs="Times New Roman"/>
          <w:color w:val="000000"/>
          <w:sz w:val="24"/>
          <w:szCs w:val="24"/>
          <w:lang w:eastAsia="tr-TR"/>
        </w:rPr>
        <w:t>andar</w:t>
      </w:r>
      <w:r w:rsidRPr="00695C62">
        <w:rPr>
          <w:rFonts w:ascii="Times New Roman" w:eastAsia="Times New Roman" w:hAnsi="Times New Roman" w:cs="Times New Roman"/>
          <w:color w:val="000000"/>
          <w:spacing w:val="-1"/>
          <w:sz w:val="24"/>
          <w:szCs w:val="24"/>
          <w:lang w:eastAsia="tr-TR"/>
        </w:rPr>
        <w:t>d</w:t>
      </w:r>
      <w:r w:rsidRPr="00695C62">
        <w:rPr>
          <w:rFonts w:ascii="Times New Roman" w:eastAsia="Times New Roman" w:hAnsi="Times New Roman" w:cs="Times New Roman"/>
          <w:color w:val="000000"/>
          <w:spacing w:val="1"/>
          <w:sz w:val="24"/>
          <w:szCs w:val="24"/>
          <w:lang w:eastAsia="tr-TR"/>
        </w:rPr>
        <w:t>ı</w:t>
      </w:r>
      <w:r w:rsidRPr="00695C62">
        <w:rPr>
          <w:rFonts w:ascii="Times New Roman" w:eastAsia="Times New Roman" w:hAnsi="Times New Roman" w:cs="Times New Roman"/>
          <w:color w:val="000000"/>
          <w:sz w:val="24"/>
          <w:szCs w:val="24"/>
          <w:lang w:eastAsia="tr-TR"/>
        </w:rPr>
        <w:t xml:space="preserve">nda </w:t>
      </w:r>
      <w:r w:rsidR="00AC74FC">
        <w:rPr>
          <w:rFonts w:ascii="Times New Roman" w:eastAsia="Times New Roman" w:hAnsi="Times New Roman" w:cs="Times New Roman"/>
          <w:color w:val="000000"/>
          <w:sz w:val="24"/>
          <w:szCs w:val="24"/>
          <w:lang w:eastAsia="tr-TR"/>
        </w:rPr>
        <w:t xml:space="preserve">uygun olarak </w:t>
      </w:r>
      <w:r w:rsidRPr="00695C62">
        <w:rPr>
          <w:rFonts w:ascii="Times New Roman" w:eastAsia="Times New Roman" w:hAnsi="Times New Roman" w:cs="Times New Roman"/>
          <w:color w:val="000000"/>
          <w:sz w:val="24"/>
          <w:szCs w:val="24"/>
          <w:lang w:eastAsia="tr-TR"/>
        </w:rPr>
        <w:t>yaz</w:t>
      </w:r>
      <w:r w:rsidRPr="00695C62">
        <w:rPr>
          <w:rFonts w:ascii="Times New Roman" w:eastAsia="Times New Roman" w:hAnsi="Times New Roman" w:cs="Times New Roman"/>
          <w:color w:val="000000"/>
          <w:spacing w:val="-1"/>
          <w:sz w:val="24"/>
          <w:szCs w:val="24"/>
          <w:lang w:eastAsia="tr-TR"/>
        </w:rPr>
        <w:t>ı</w:t>
      </w:r>
      <w:r w:rsidRPr="00695C62">
        <w:rPr>
          <w:rFonts w:ascii="Times New Roman" w:eastAsia="Times New Roman" w:hAnsi="Times New Roman" w:cs="Times New Roman"/>
          <w:color w:val="000000"/>
          <w:sz w:val="24"/>
          <w:szCs w:val="24"/>
          <w:lang w:eastAsia="tr-TR"/>
        </w:rPr>
        <w:t>l</w:t>
      </w:r>
      <w:r w:rsidRPr="00695C62">
        <w:rPr>
          <w:rFonts w:ascii="Times New Roman" w:eastAsia="Times New Roman" w:hAnsi="Times New Roman" w:cs="Times New Roman"/>
          <w:color w:val="000000"/>
          <w:spacing w:val="-2"/>
          <w:sz w:val="24"/>
          <w:szCs w:val="24"/>
          <w:lang w:eastAsia="tr-TR"/>
        </w:rPr>
        <w:t>m</w:t>
      </w:r>
      <w:r w:rsidRPr="00695C62">
        <w:rPr>
          <w:rFonts w:ascii="Times New Roman" w:eastAsia="Times New Roman" w:hAnsi="Times New Roman" w:cs="Times New Roman"/>
          <w:color w:val="000000"/>
          <w:sz w:val="24"/>
          <w:szCs w:val="24"/>
          <w:lang w:eastAsia="tr-TR"/>
        </w:rPr>
        <w:t>al</w:t>
      </w:r>
      <w:r w:rsidRPr="00695C62">
        <w:rPr>
          <w:rFonts w:ascii="Times New Roman" w:eastAsia="Times New Roman" w:hAnsi="Times New Roman" w:cs="Times New Roman"/>
          <w:color w:val="000000"/>
          <w:spacing w:val="1"/>
          <w:sz w:val="24"/>
          <w:szCs w:val="24"/>
          <w:lang w:eastAsia="tr-TR"/>
        </w:rPr>
        <w:t>ı</w:t>
      </w:r>
      <w:r w:rsidRPr="00695C62">
        <w:rPr>
          <w:rFonts w:ascii="Times New Roman" w:eastAsia="Times New Roman" w:hAnsi="Times New Roman" w:cs="Times New Roman"/>
          <w:color w:val="000000"/>
          <w:sz w:val="24"/>
          <w:szCs w:val="24"/>
          <w:lang w:eastAsia="tr-TR"/>
        </w:rPr>
        <w:t>d</w:t>
      </w:r>
      <w:r w:rsidRPr="00695C62">
        <w:rPr>
          <w:rFonts w:ascii="Times New Roman" w:eastAsia="Times New Roman" w:hAnsi="Times New Roman" w:cs="Times New Roman"/>
          <w:color w:val="000000"/>
          <w:spacing w:val="1"/>
          <w:sz w:val="24"/>
          <w:szCs w:val="24"/>
          <w:lang w:eastAsia="tr-TR"/>
        </w:rPr>
        <w:t>ır.</w:t>
      </w:r>
      <w:r w:rsidR="00C47AA8">
        <w:rPr>
          <w:rFonts w:ascii="Times New Roman" w:eastAsia="Times New Roman" w:hAnsi="Times New Roman" w:cs="Times New Roman"/>
          <w:color w:val="000000"/>
          <w:spacing w:val="1"/>
          <w:sz w:val="24"/>
          <w:szCs w:val="24"/>
          <w:lang w:eastAsia="tr-TR"/>
        </w:rPr>
        <w:t xml:space="preserve"> </w:t>
      </w:r>
    </w:p>
    <w:p w14:paraId="375714D2" w14:textId="77777777" w:rsidR="00EE27FF" w:rsidRDefault="00EE27FF" w:rsidP="00FC2CD1">
      <w:pPr>
        <w:widowControl w:val="0"/>
        <w:autoSpaceDE w:val="0"/>
        <w:autoSpaceDN w:val="0"/>
        <w:adjustRightInd w:val="0"/>
        <w:spacing w:after="0"/>
        <w:jc w:val="both"/>
        <w:rPr>
          <w:rFonts w:ascii="Times New Roman" w:hAnsi="Times New Roman"/>
          <w:b/>
          <w:color w:val="000000"/>
          <w:sz w:val="24"/>
          <w:szCs w:val="24"/>
        </w:rPr>
      </w:pPr>
    </w:p>
    <w:p w14:paraId="22C68160" w14:textId="77777777" w:rsidR="00387375" w:rsidRDefault="00387375" w:rsidP="00FC2CD1">
      <w:pPr>
        <w:widowControl w:val="0"/>
        <w:autoSpaceDE w:val="0"/>
        <w:autoSpaceDN w:val="0"/>
        <w:adjustRightInd w:val="0"/>
        <w:spacing w:after="0"/>
        <w:jc w:val="both"/>
        <w:rPr>
          <w:rFonts w:ascii="Times New Roman" w:hAnsi="Times New Roman"/>
          <w:b/>
          <w:color w:val="000000"/>
          <w:sz w:val="24"/>
          <w:szCs w:val="24"/>
        </w:rPr>
      </w:pPr>
      <w:r>
        <w:rPr>
          <w:rFonts w:ascii="Times New Roman" w:hAnsi="Times New Roman"/>
          <w:b/>
          <w:color w:val="000000"/>
          <w:sz w:val="24"/>
          <w:szCs w:val="24"/>
        </w:rPr>
        <w:t xml:space="preserve">3.2. </w:t>
      </w:r>
      <w:r w:rsidRPr="00387375">
        <w:rPr>
          <w:rFonts w:ascii="Times New Roman" w:hAnsi="Times New Roman"/>
          <w:b/>
          <w:color w:val="000000"/>
          <w:sz w:val="24"/>
          <w:szCs w:val="24"/>
        </w:rPr>
        <w:t xml:space="preserve">Kenar Boşlukları ve Sayfa Düzeni (Tek </w:t>
      </w:r>
      <w:r>
        <w:rPr>
          <w:rFonts w:ascii="Times New Roman" w:hAnsi="Times New Roman"/>
          <w:b/>
          <w:color w:val="000000"/>
          <w:sz w:val="24"/>
          <w:szCs w:val="24"/>
        </w:rPr>
        <w:t xml:space="preserve">ve Çift </w:t>
      </w:r>
      <w:r w:rsidRPr="00387375">
        <w:rPr>
          <w:rFonts w:ascii="Times New Roman" w:hAnsi="Times New Roman"/>
          <w:b/>
          <w:color w:val="000000"/>
          <w:sz w:val="24"/>
          <w:szCs w:val="24"/>
        </w:rPr>
        <w:t>Sayfalar)</w:t>
      </w:r>
    </w:p>
    <w:p w14:paraId="345E057C" w14:textId="77777777" w:rsidR="00387375" w:rsidRPr="00EE27FF" w:rsidRDefault="00387375" w:rsidP="00FC2CD1">
      <w:pPr>
        <w:widowControl w:val="0"/>
        <w:autoSpaceDE w:val="0"/>
        <w:autoSpaceDN w:val="0"/>
        <w:adjustRightInd w:val="0"/>
        <w:spacing w:after="0"/>
        <w:jc w:val="both"/>
        <w:rPr>
          <w:rFonts w:ascii="Times New Roman" w:hAnsi="Times New Roman"/>
          <w:b/>
          <w:color w:val="000000"/>
          <w:sz w:val="24"/>
          <w:szCs w:val="24"/>
        </w:rPr>
      </w:pPr>
    </w:p>
    <w:p w14:paraId="16053613" w14:textId="77777777" w:rsidR="007421AD" w:rsidRDefault="00695C62" w:rsidP="00FC2CD1">
      <w:pPr>
        <w:spacing w:after="0"/>
        <w:jc w:val="both"/>
        <w:rPr>
          <w:rFonts w:ascii="Times New Roman" w:hAnsi="Times New Roman"/>
          <w:sz w:val="24"/>
          <w:szCs w:val="24"/>
        </w:rPr>
      </w:pPr>
      <w:r w:rsidRPr="00695C62">
        <w:rPr>
          <w:rFonts w:ascii="Times New Roman" w:hAnsi="Times New Roman"/>
          <w:sz w:val="24"/>
          <w:szCs w:val="24"/>
        </w:rPr>
        <w:t xml:space="preserve">Yazımda, her sayfanın üst kenarlarında 3,0 </w:t>
      </w:r>
      <w:proofErr w:type="gramStart"/>
      <w:r w:rsidRPr="00695C62">
        <w:rPr>
          <w:rFonts w:ascii="Times New Roman" w:hAnsi="Times New Roman"/>
          <w:sz w:val="24"/>
          <w:szCs w:val="24"/>
        </w:rPr>
        <w:t>cm,  sol</w:t>
      </w:r>
      <w:proofErr w:type="gramEnd"/>
      <w:r w:rsidRPr="00695C62">
        <w:rPr>
          <w:rFonts w:ascii="Times New Roman" w:hAnsi="Times New Roman"/>
          <w:sz w:val="24"/>
          <w:szCs w:val="24"/>
        </w:rPr>
        <w:t xml:space="preserve"> kenarlarında 2,75 cm, alt 2,0 cm ve sağ kenarlarda 2,75 cm boşluk bırakılmalıdır.</w:t>
      </w:r>
      <w:r w:rsidR="00387375">
        <w:rPr>
          <w:rFonts w:ascii="Times New Roman" w:hAnsi="Times New Roman"/>
          <w:sz w:val="24"/>
          <w:szCs w:val="24"/>
        </w:rPr>
        <w:t xml:space="preserve"> </w:t>
      </w:r>
    </w:p>
    <w:p w14:paraId="60F82A14" w14:textId="77777777" w:rsidR="00387375" w:rsidRDefault="00387375" w:rsidP="00FC2CD1">
      <w:pPr>
        <w:spacing w:after="0"/>
        <w:jc w:val="both"/>
        <w:rPr>
          <w:rFonts w:ascii="Times New Roman" w:hAnsi="Times New Roman"/>
          <w:sz w:val="24"/>
          <w:szCs w:val="24"/>
        </w:rPr>
      </w:pPr>
    </w:p>
    <w:p w14:paraId="2B731D6E" w14:textId="77777777" w:rsidR="00387375" w:rsidRPr="00387375" w:rsidRDefault="00387375" w:rsidP="00387375">
      <w:pPr>
        <w:keepNext/>
        <w:tabs>
          <w:tab w:val="left" w:pos="170"/>
        </w:tabs>
        <w:spacing w:after="0"/>
        <w:jc w:val="both"/>
        <w:outlineLvl w:val="1"/>
        <w:rPr>
          <w:rFonts w:ascii="Times New Roman" w:eastAsia="Times New Roman" w:hAnsi="Times New Roman" w:cs="Times New Roman"/>
          <w:b/>
          <w:sz w:val="24"/>
          <w:szCs w:val="24"/>
          <w:lang w:eastAsia="tr-TR"/>
        </w:rPr>
      </w:pPr>
      <w:bookmarkStart w:id="2" w:name="_Toc370227209"/>
      <w:bookmarkStart w:id="3" w:name="_Toc381717560"/>
      <w:r>
        <w:rPr>
          <w:rFonts w:ascii="Times New Roman" w:eastAsia="Times New Roman" w:hAnsi="Times New Roman" w:cs="Arial"/>
          <w:b/>
          <w:sz w:val="24"/>
          <w:szCs w:val="20"/>
          <w:lang w:eastAsia="tr-TR"/>
        </w:rPr>
        <w:t>3.3.</w:t>
      </w:r>
      <w:r w:rsidRPr="00387375">
        <w:rPr>
          <w:rFonts w:ascii="Times New Roman" w:eastAsia="Times New Roman" w:hAnsi="Times New Roman" w:cs="Times New Roman"/>
          <w:b/>
          <w:sz w:val="24"/>
          <w:szCs w:val="24"/>
          <w:lang w:eastAsia="tr-TR"/>
        </w:rPr>
        <w:t xml:space="preserve"> </w:t>
      </w:r>
      <w:bookmarkEnd w:id="2"/>
      <w:r w:rsidRPr="00387375">
        <w:rPr>
          <w:rFonts w:ascii="Times New Roman" w:eastAsia="Times New Roman" w:hAnsi="Times New Roman" w:cs="Times New Roman"/>
          <w:b/>
          <w:sz w:val="24"/>
          <w:szCs w:val="24"/>
          <w:lang w:eastAsia="tr-TR"/>
        </w:rPr>
        <w:t>Yazım Planı</w:t>
      </w:r>
      <w:bookmarkEnd w:id="3"/>
    </w:p>
    <w:p w14:paraId="7A3CC878" w14:textId="77777777" w:rsidR="00387375" w:rsidRPr="00387375" w:rsidRDefault="00387375" w:rsidP="00387375">
      <w:pPr>
        <w:spacing w:after="0"/>
        <w:rPr>
          <w:rFonts w:ascii="Times New Roman" w:eastAsia="Times New Roman" w:hAnsi="Times New Roman" w:cs="Times New Roman"/>
          <w:sz w:val="24"/>
          <w:szCs w:val="24"/>
          <w:lang w:eastAsia="tr-TR"/>
        </w:rPr>
      </w:pPr>
    </w:p>
    <w:p w14:paraId="08E396B0" w14:textId="77777777" w:rsidR="00387375" w:rsidRPr="00387375" w:rsidRDefault="00C831B1" w:rsidP="00387375">
      <w:pPr>
        <w:spacing w:after="0"/>
        <w:rPr>
          <w:rFonts w:ascii="Times New Roman" w:eastAsia="Times New Roman" w:hAnsi="Times New Roman" w:cs="Times New Roman"/>
          <w:sz w:val="24"/>
          <w:szCs w:val="24"/>
          <w:u w:val="single"/>
          <w:lang w:eastAsia="tr-TR"/>
        </w:rPr>
      </w:pPr>
      <w:proofErr w:type="gramStart"/>
      <w:r>
        <w:rPr>
          <w:rFonts w:ascii="Times New Roman" w:eastAsia="Times New Roman" w:hAnsi="Times New Roman" w:cs="Times New Roman"/>
          <w:sz w:val="24"/>
          <w:szCs w:val="24"/>
          <w:u w:val="single"/>
          <w:lang w:eastAsia="tr-TR"/>
        </w:rPr>
        <w:t>Kağıt</w:t>
      </w:r>
      <w:proofErr w:type="gramEnd"/>
      <w:r>
        <w:rPr>
          <w:rFonts w:ascii="Times New Roman" w:eastAsia="Times New Roman" w:hAnsi="Times New Roman" w:cs="Times New Roman"/>
          <w:sz w:val="24"/>
          <w:szCs w:val="24"/>
          <w:u w:val="single"/>
          <w:lang w:eastAsia="tr-TR"/>
        </w:rPr>
        <w:t xml:space="preserve"> yüzey k</w:t>
      </w:r>
      <w:r w:rsidR="00387375" w:rsidRPr="00387375">
        <w:rPr>
          <w:rFonts w:ascii="Times New Roman" w:eastAsia="Times New Roman" w:hAnsi="Times New Roman" w:cs="Times New Roman"/>
          <w:sz w:val="24"/>
          <w:szCs w:val="24"/>
          <w:u w:val="single"/>
          <w:lang w:eastAsia="tr-TR"/>
        </w:rPr>
        <w:t>ullanımı</w:t>
      </w:r>
    </w:p>
    <w:p w14:paraId="1E18916A" w14:textId="77777777" w:rsidR="00387375" w:rsidRPr="00387375" w:rsidRDefault="00387375" w:rsidP="00387375">
      <w:pPr>
        <w:spacing w:after="0"/>
        <w:rPr>
          <w:rFonts w:ascii="Times New Roman" w:eastAsia="Times New Roman" w:hAnsi="Times New Roman" w:cs="Times New Roman"/>
          <w:sz w:val="24"/>
          <w:szCs w:val="24"/>
          <w:u w:val="single"/>
          <w:lang w:eastAsia="tr-TR"/>
        </w:rPr>
      </w:pPr>
    </w:p>
    <w:p w14:paraId="2F8F612E" w14:textId="77777777" w:rsidR="00387375" w:rsidRPr="00387375" w:rsidRDefault="00387375" w:rsidP="00387375">
      <w:pPr>
        <w:autoSpaceDE w:val="0"/>
        <w:autoSpaceDN w:val="0"/>
        <w:adjustRightInd w:val="0"/>
        <w:spacing w:after="0"/>
        <w:jc w:val="both"/>
        <w:rPr>
          <w:rFonts w:ascii="Times New Roman" w:eastAsia="Times New Roman" w:hAnsi="Times New Roman" w:cs="Times New Roman"/>
          <w:color w:val="000000"/>
          <w:sz w:val="24"/>
          <w:szCs w:val="24"/>
          <w:lang w:eastAsia="tr-TR"/>
        </w:rPr>
      </w:pPr>
      <w:r w:rsidRPr="00387375">
        <w:rPr>
          <w:rFonts w:ascii="Times New Roman" w:eastAsia="Times New Roman" w:hAnsi="Times New Roman" w:cs="Times New Roman"/>
          <w:color w:val="000000"/>
          <w:sz w:val="24"/>
          <w:szCs w:val="24"/>
          <w:lang w:eastAsia="tr-TR"/>
        </w:rPr>
        <w:t xml:space="preserve">Tezler, bilgisayar kullanılarak yazılmalıdır. Tezin başlangıcından GİRİŞ kısmına kadar olan kısım ile tezin son bölümünde yer alan EKLER kısmı için kâğıdın tek yüzü, GİRİŞ kısmından başlayarak </w:t>
      </w:r>
      <w:proofErr w:type="spellStart"/>
      <w:r w:rsidRPr="00387375">
        <w:rPr>
          <w:rFonts w:ascii="Times New Roman" w:eastAsia="Times New Roman" w:hAnsi="Times New Roman" w:cs="Times New Roman"/>
          <w:color w:val="000000"/>
          <w:sz w:val="24"/>
          <w:szCs w:val="24"/>
          <w:lang w:eastAsia="tr-TR"/>
        </w:rPr>
        <w:t>KAYNAKLAR’ın</w:t>
      </w:r>
      <w:proofErr w:type="spellEnd"/>
      <w:r w:rsidRPr="00387375">
        <w:rPr>
          <w:rFonts w:ascii="Times New Roman" w:eastAsia="Times New Roman" w:hAnsi="Times New Roman" w:cs="Times New Roman"/>
          <w:color w:val="000000"/>
          <w:sz w:val="24"/>
          <w:szCs w:val="24"/>
          <w:lang w:eastAsia="tr-TR"/>
        </w:rPr>
        <w:t xml:space="preserve"> sonuna kadar ise kâğıdın iki yüzü kullanılmalıdır. GİRİŞ kısmı dâhil bölüm başları daima ön sayfada (tek sayfa numarasında) yer almalıdır.</w:t>
      </w:r>
    </w:p>
    <w:p w14:paraId="2A8FFB1A" w14:textId="77777777" w:rsidR="00387375" w:rsidRPr="00387375" w:rsidRDefault="00387375" w:rsidP="00387375">
      <w:pPr>
        <w:autoSpaceDE w:val="0"/>
        <w:autoSpaceDN w:val="0"/>
        <w:adjustRightInd w:val="0"/>
        <w:spacing w:after="0"/>
        <w:jc w:val="both"/>
        <w:rPr>
          <w:rFonts w:ascii="Times New Roman" w:eastAsia="Times New Roman" w:hAnsi="Times New Roman" w:cs="Times New Roman"/>
          <w:color w:val="000000"/>
          <w:sz w:val="24"/>
          <w:szCs w:val="24"/>
          <w:lang w:eastAsia="tr-TR"/>
        </w:rPr>
      </w:pPr>
    </w:p>
    <w:p w14:paraId="70A0E2AB" w14:textId="77777777" w:rsidR="00387375" w:rsidRPr="00387375" w:rsidRDefault="00C831B1" w:rsidP="00387375">
      <w:pPr>
        <w:autoSpaceDE w:val="0"/>
        <w:autoSpaceDN w:val="0"/>
        <w:adjustRightInd w:val="0"/>
        <w:spacing w:after="0"/>
        <w:jc w:val="both"/>
        <w:rPr>
          <w:rFonts w:ascii="Times New Roman" w:eastAsia="Times New Roman" w:hAnsi="Times New Roman" w:cs="Times New Roman"/>
          <w:color w:val="000000"/>
          <w:sz w:val="24"/>
          <w:szCs w:val="24"/>
          <w:u w:val="single"/>
          <w:lang w:eastAsia="tr-TR"/>
        </w:rPr>
      </w:pPr>
      <w:r>
        <w:rPr>
          <w:rFonts w:ascii="Times New Roman" w:eastAsia="Times New Roman" w:hAnsi="Times New Roman" w:cs="Times New Roman"/>
          <w:color w:val="000000"/>
          <w:sz w:val="24"/>
          <w:szCs w:val="24"/>
          <w:u w:val="single"/>
          <w:lang w:eastAsia="tr-TR"/>
        </w:rPr>
        <w:t>Sayfa n</w:t>
      </w:r>
      <w:r w:rsidR="00387375" w:rsidRPr="00387375">
        <w:rPr>
          <w:rFonts w:ascii="Times New Roman" w:eastAsia="Times New Roman" w:hAnsi="Times New Roman" w:cs="Times New Roman"/>
          <w:color w:val="000000"/>
          <w:sz w:val="24"/>
          <w:szCs w:val="24"/>
          <w:u w:val="single"/>
          <w:lang w:eastAsia="tr-TR"/>
        </w:rPr>
        <w:t>umaraları</w:t>
      </w:r>
    </w:p>
    <w:p w14:paraId="6724AC3C" w14:textId="77777777" w:rsidR="00387375" w:rsidRPr="00387375" w:rsidRDefault="00387375" w:rsidP="00387375">
      <w:pPr>
        <w:autoSpaceDE w:val="0"/>
        <w:autoSpaceDN w:val="0"/>
        <w:adjustRightInd w:val="0"/>
        <w:spacing w:after="0"/>
        <w:jc w:val="both"/>
        <w:rPr>
          <w:rFonts w:ascii="Times New Roman" w:eastAsia="Times New Roman" w:hAnsi="Times New Roman" w:cs="Times New Roman"/>
          <w:color w:val="000000"/>
          <w:sz w:val="24"/>
          <w:szCs w:val="24"/>
          <w:u w:val="single"/>
          <w:lang w:eastAsia="tr-TR"/>
        </w:rPr>
      </w:pPr>
    </w:p>
    <w:p w14:paraId="04F06C37" w14:textId="77777777" w:rsidR="00387375" w:rsidRPr="00387375" w:rsidRDefault="00387375" w:rsidP="00387375">
      <w:pPr>
        <w:autoSpaceDE w:val="0"/>
        <w:autoSpaceDN w:val="0"/>
        <w:adjustRightInd w:val="0"/>
        <w:spacing w:after="0"/>
        <w:jc w:val="both"/>
        <w:rPr>
          <w:rFonts w:ascii="Times New Roman" w:eastAsia="Times New Roman" w:hAnsi="Times New Roman" w:cs="Times New Roman"/>
          <w:color w:val="000000"/>
          <w:sz w:val="24"/>
          <w:szCs w:val="24"/>
          <w:lang w:eastAsia="tr-TR"/>
        </w:rPr>
      </w:pPr>
      <w:r w:rsidRPr="00387375">
        <w:rPr>
          <w:rFonts w:ascii="Times New Roman" w:eastAsia="Times New Roman" w:hAnsi="Times New Roman" w:cs="Times New Roman"/>
          <w:color w:val="000000"/>
          <w:sz w:val="24"/>
          <w:szCs w:val="24"/>
          <w:lang w:eastAsia="tr-TR"/>
        </w:rPr>
        <w:t>Tezin başlangıcından GİRİŞ kısmına kadar olan kısım Romen rakamıyla numaralandırılmalıdır. GİRİŞ kısmından itibaren numaralandırma doğal sayılarla (1,2,3…vb.) yapılmalıdır.</w:t>
      </w:r>
    </w:p>
    <w:p w14:paraId="16743B78" w14:textId="77777777" w:rsidR="00387375" w:rsidRDefault="00387375" w:rsidP="00387375">
      <w:pPr>
        <w:autoSpaceDE w:val="0"/>
        <w:autoSpaceDN w:val="0"/>
        <w:adjustRightInd w:val="0"/>
        <w:spacing w:after="0"/>
        <w:jc w:val="both"/>
        <w:rPr>
          <w:rFonts w:ascii="Times New Roman" w:eastAsia="Times New Roman" w:hAnsi="Times New Roman" w:cs="Times New Roman"/>
          <w:color w:val="000000"/>
          <w:sz w:val="24"/>
          <w:szCs w:val="24"/>
          <w:lang w:eastAsia="tr-TR"/>
        </w:rPr>
      </w:pPr>
    </w:p>
    <w:p w14:paraId="041A3AFF" w14:textId="77777777" w:rsidR="00AC74FC" w:rsidRPr="00387375" w:rsidRDefault="00AC74FC" w:rsidP="00387375">
      <w:pPr>
        <w:autoSpaceDE w:val="0"/>
        <w:autoSpaceDN w:val="0"/>
        <w:adjustRightInd w:val="0"/>
        <w:spacing w:after="0"/>
        <w:jc w:val="both"/>
        <w:rPr>
          <w:rFonts w:ascii="Times New Roman" w:eastAsia="Times New Roman" w:hAnsi="Times New Roman" w:cs="Times New Roman"/>
          <w:color w:val="000000"/>
          <w:sz w:val="24"/>
          <w:szCs w:val="24"/>
          <w:lang w:eastAsia="tr-TR"/>
        </w:rPr>
      </w:pPr>
    </w:p>
    <w:p w14:paraId="7D55F84A" w14:textId="77777777" w:rsidR="00D279B8" w:rsidRDefault="00D279B8" w:rsidP="00387375">
      <w:pPr>
        <w:autoSpaceDE w:val="0"/>
        <w:autoSpaceDN w:val="0"/>
        <w:adjustRightInd w:val="0"/>
        <w:spacing w:after="0"/>
        <w:jc w:val="both"/>
        <w:rPr>
          <w:rFonts w:ascii="Times New Roman" w:eastAsia="Times New Roman" w:hAnsi="Times New Roman" w:cs="Times New Roman"/>
          <w:color w:val="000000"/>
          <w:sz w:val="24"/>
          <w:szCs w:val="24"/>
          <w:u w:val="single"/>
          <w:lang w:eastAsia="tr-TR"/>
        </w:rPr>
      </w:pPr>
    </w:p>
    <w:p w14:paraId="66231CCD" w14:textId="77777777" w:rsidR="00D279B8" w:rsidRDefault="00D279B8" w:rsidP="00387375">
      <w:pPr>
        <w:autoSpaceDE w:val="0"/>
        <w:autoSpaceDN w:val="0"/>
        <w:adjustRightInd w:val="0"/>
        <w:spacing w:after="0"/>
        <w:jc w:val="both"/>
        <w:rPr>
          <w:rFonts w:ascii="Times New Roman" w:eastAsia="Times New Roman" w:hAnsi="Times New Roman" w:cs="Times New Roman"/>
          <w:color w:val="000000"/>
          <w:sz w:val="24"/>
          <w:szCs w:val="24"/>
          <w:u w:val="single"/>
          <w:lang w:eastAsia="tr-TR"/>
        </w:rPr>
      </w:pPr>
    </w:p>
    <w:p w14:paraId="6C14D04B" w14:textId="77777777" w:rsidR="00387375" w:rsidRPr="00387375" w:rsidRDefault="00C831B1" w:rsidP="00387375">
      <w:pPr>
        <w:autoSpaceDE w:val="0"/>
        <w:autoSpaceDN w:val="0"/>
        <w:adjustRightInd w:val="0"/>
        <w:spacing w:after="0"/>
        <w:jc w:val="both"/>
        <w:rPr>
          <w:rFonts w:ascii="Times New Roman" w:eastAsia="Times New Roman" w:hAnsi="Times New Roman" w:cs="Times New Roman"/>
          <w:color w:val="000000"/>
          <w:sz w:val="24"/>
          <w:szCs w:val="24"/>
          <w:u w:val="single"/>
          <w:lang w:eastAsia="tr-TR"/>
        </w:rPr>
      </w:pPr>
      <w:r>
        <w:rPr>
          <w:rFonts w:ascii="Times New Roman" w:eastAsia="Times New Roman" w:hAnsi="Times New Roman" w:cs="Times New Roman"/>
          <w:color w:val="000000"/>
          <w:sz w:val="24"/>
          <w:szCs w:val="24"/>
          <w:u w:val="single"/>
          <w:lang w:eastAsia="tr-TR"/>
        </w:rPr>
        <w:lastRenderedPageBreak/>
        <w:t>Yazı karakteri ve b</w:t>
      </w:r>
      <w:r w:rsidR="00387375" w:rsidRPr="00387375">
        <w:rPr>
          <w:rFonts w:ascii="Times New Roman" w:eastAsia="Times New Roman" w:hAnsi="Times New Roman" w:cs="Times New Roman"/>
          <w:color w:val="000000"/>
          <w:sz w:val="24"/>
          <w:szCs w:val="24"/>
          <w:u w:val="single"/>
          <w:lang w:eastAsia="tr-TR"/>
        </w:rPr>
        <w:t>üyüklüğü</w:t>
      </w:r>
    </w:p>
    <w:p w14:paraId="7587B5B1" w14:textId="77777777" w:rsidR="00387375" w:rsidRPr="00387375" w:rsidRDefault="00387375" w:rsidP="00387375">
      <w:pPr>
        <w:autoSpaceDE w:val="0"/>
        <w:autoSpaceDN w:val="0"/>
        <w:adjustRightInd w:val="0"/>
        <w:spacing w:after="0"/>
        <w:jc w:val="both"/>
        <w:rPr>
          <w:rFonts w:ascii="Times New Roman" w:eastAsia="Times New Roman" w:hAnsi="Times New Roman" w:cs="Times New Roman"/>
          <w:color w:val="000000"/>
          <w:sz w:val="24"/>
          <w:szCs w:val="24"/>
          <w:u w:val="single"/>
          <w:lang w:eastAsia="tr-TR"/>
        </w:rPr>
      </w:pPr>
    </w:p>
    <w:p w14:paraId="72524F98" w14:textId="77777777" w:rsidR="00387375" w:rsidRPr="00387375" w:rsidRDefault="00387375" w:rsidP="00387375">
      <w:pPr>
        <w:autoSpaceDE w:val="0"/>
        <w:autoSpaceDN w:val="0"/>
        <w:adjustRightInd w:val="0"/>
        <w:spacing w:after="0"/>
        <w:jc w:val="both"/>
        <w:rPr>
          <w:rFonts w:ascii="Times New Roman" w:eastAsia="Times New Roman" w:hAnsi="Times New Roman" w:cs="Times New Roman"/>
          <w:sz w:val="24"/>
          <w:szCs w:val="24"/>
          <w:lang w:eastAsia="tr-TR"/>
        </w:rPr>
      </w:pPr>
      <w:r w:rsidRPr="00387375">
        <w:rPr>
          <w:rFonts w:ascii="Times New Roman" w:eastAsia="Times New Roman" w:hAnsi="Times New Roman" w:cs="Times New Roman"/>
          <w:color w:val="000000"/>
          <w:sz w:val="24"/>
          <w:szCs w:val="24"/>
          <w:lang w:eastAsia="tr-TR"/>
        </w:rPr>
        <w:t>Tez yaz</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pacing w:val="-2"/>
          <w:sz w:val="24"/>
          <w:szCs w:val="24"/>
          <w:lang w:eastAsia="tr-TR"/>
        </w:rPr>
        <w:t>mın</w:t>
      </w:r>
      <w:r w:rsidRPr="00387375">
        <w:rPr>
          <w:rFonts w:ascii="Times New Roman" w:eastAsia="Times New Roman" w:hAnsi="Times New Roman" w:cs="Times New Roman"/>
          <w:color w:val="000000"/>
          <w:sz w:val="24"/>
          <w:szCs w:val="24"/>
          <w:lang w:eastAsia="tr-TR"/>
        </w:rPr>
        <w:t xml:space="preserve">da </w:t>
      </w:r>
      <w:r w:rsidRPr="00C831B1">
        <w:rPr>
          <w:rFonts w:ascii="Times New Roman" w:eastAsia="Times New Roman" w:hAnsi="Times New Roman" w:cs="Times New Roman"/>
          <w:color w:val="000000"/>
          <w:sz w:val="24"/>
          <w:szCs w:val="24"/>
          <w:lang w:eastAsia="tr-TR"/>
        </w:rPr>
        <w:t>Ti</w:t>
      </w:r>
      <w:r w:rsidRPr="00C831B1">
        <w:rPr>
          <w:rFonts w:ascii="Times New Roman" w:eastAsia="Times New Roman" w:hAnsi="Times New Roman" w:cs="Times New Roman"/>
          <w:color w:val="000000"/>
          <w:spacing w:val="-2"/>
          <w:sz w:val="24"/>
          <w:szCs w:val="24"/>
          <w:lang w:eastAsia="tr-TR"/>
        </w:rPr>
        <w:t>m</w:t>
      </w:r>
      <w:r w:rsidRPr="00C831B1">
        <w:rPr>
          <w:rFonts w:ascii="Times New Roman" w:eastAsia="Times New Roman" w:hAnsi="Times New Roman" w:cs="Times New Roman"/>
          <w:color w:val="000000"/>
          <w:sz w:val="24"/>
          <w:szCs w:val="24"/>
          <w:lang w:eastAsia="tr-TR"/>
        </w:rPr>
        <w:t>es</w:t>
      </w:r>
      <w:r w:rsidRPr="00C831B1">
        <w:rPr>
          <w:rFonts w:ascii="Times New Roman" w:eastAsia="Times New Roman" w:hAnsi="Times New Roman" w:cs="Times New Roman"/>
          <w:color w:val="000000"/>
          <w:spacing w:val="6"/>
          <w:sz w:val="24"/>
          <w:szCs w:val="24"/>
          <w:lang w:eastAsia="tr-TR"/>
        </w:rPr>
        <w:t xml:space="preserve"> </w:t>
      </w:r>
      <w:r w:rsidRPr="00C831B1">
        <w:rPr>
          <w:rFonts w:ascii="Times New Roman" w:eastAsia="Times New Roman" w:hAnsi="Times New Roman" w:cs="Times New Roman"/>
          <w:color w:val="000000"/>
          <w:sz w:val="24"/>
          <w:szCs w:val="24"/>
          <w:lang w:eastAsia="tr-TR"/>
        </w:rPr>
        <w:t>New</w:t>
      </w:r>
      <w:r w:rsidRPr="00C831B1">
        <w:rPr>
          <w:rFonts w:ascii="Times New Roman" w:eastAsia="Times New Roman" w:hAnsi="Times New Roman" w:cs="Times New Roman"/>
          <w:color w:val="000000"/>
          <w:spacing w:val="7"/>
          <w:sz w:val="24"/>
          <w:szCs w:val="24"/>
          <w:lang w:eastAsia="tr-TR"/>
        </w:rPr>
        <w:t xml:space="preserve"> </w:t>
      </w:r>
      <w:r w:rsidRPr="00C831B1">
        <w:rPr>
          <w:rFonts w:ascii="Times New Roman" w:eastAsia="Times New Roman" w:hAnsi="Times New Roman" w:cs="Times New Roman"/>
          <w:color w:val="000000"/>
          <w:sz w:val="24"/>
          <w:szCs w:val="24"/>
          <w:lang w:eastAsia="tr-TR"/>
        </w:rPr>
        <w:t>R</w:t>
      </w:r>
      <w:r w:rsidRPr="00C831B1">
        <w:rPr>
          <w:rFonts w:ascii="Times New Roman" w:eastAsia="Times New Roman" w:hAnsi="Times New Roman" w:cs="Times New Roman"/>
          <w:color w:val="000000"/>
          <w:spacing w:val="1"/>
          <w:sz w:val="24"/>
          <w:szCs w:val="24"/>
          <w:lang w:eastAsia="tr-TR"/>
        </w:rPr>
        <w:t>o</w:t>
      </w:r>
      <w:r w:rsidRPr="00C831B1">
        <w:rPr>
          <w:rFonts w:ascii="Times New Roman" w:eastAsia="Times New Roman" w:hAnsi="Times New Roman" w:cs="Times New Roman"/>
          <w:color w:val="000000"/>
          <w:spacing w:val="-2"/>
          <w:sz w:val="24"/>
          <w:szCs w:val="24"/>
          <w:lang w:eastAsia="tr-TR"/>
        </w:rPr>
        <w:t>m</w:t>
      </w:r>
      <w:r w:rsidRPr="00C831B1">
        <w:rPr>
          <w:rFonts w:ascii="Times New Roman" w:eastAsia="Times New Roman" w:hAnsi="Times New Roman" w:cs="Times New Roman"/>
          <w:color w:val="000000"/>
          <w:sz w:val="24"/>
          <w:szCs w:val="24"/>
          <w:lang w:eastAsia="tr-TR"/>
        </w:rPr>
        <w:t>an</w:t>
      </w:r>
      <w:r w:rsidRPr="00387375">
        <w:rPr>
          <w:rFonts w:ascii="Times New Roman" w:eastAsia="Times New Roman" w:hAnsi="Times New Roman" w:cs="Times New Roman"/>
          <w:b/>
          <w:color w:val="000000"/>
          <w:spacing w:val="4"/>
          <w:sz w:val="24"/>
          <w:szCs w:val="24"/>
          <w:lang w:eastAsia="tr-TR"/>
        </w:rPr>
        <w:t xml:space="preserve"> </w:t>
      </w:r>
      <w:r w:rsidRPr="00387375">
        <w:rPr>
          <w:rFonts w:ascii="Times New Roman" w:eastAsia="Times New Roman" w:hAnsi="Times New Roman" w:cs="Times New Roman"/>
          <w:color w:val="000000"/>
          <w:sz w:val="24"/>
          <w:szCs w:val="24"/>
          <w:lang w:eastAsia="tr-TR"/>
        </w:rPr>
        <w:t>karak</w:t>
      </w:r>
      <w:r w:rsidRPr="00387375">
        <w:rPr>
          <w:rFonts w:ascii="Times New Roman" w:eastAsia="Times New Roman" w:hAnsi="Times New Roman" w:cs="Times New Roman"/>
          <w:color w:val="000000"/>
          <w:spacing w:val="2"/>
          <w:sz w:val="24"/>
          <w:szCs w:val="24"/>
          <w:lang w:eastAsia="tr-TR"/>
        </w:rPr>
        <w:t>t</w:t>
      </w:r>
      <w:r w:rsidRPr="00387375">
        <w:rPr>
          <w:rFonts w:ascii="Times New Roman" w:eastAsia="Times New Roman" w:hAnsi="Times New Roman" w:cs="Times New Roman"/>
          <w:color w:val="000000"/>
          <w:sz w:val="24"/>
          <w:szCs w:val="24"/>
          <w:lang w:eastAsia="tr-TR"/>
        </w:rPr>
        <w:t>er</w:t>
      </w:r>
      <w:r w:rsidR="00C161A2">
        <w:rPr>
          <w:rFonts w:ascii="Times New Roman" w:eastAsia="Times New Roman" w:hAnsi="Times New Roman" w:cs="Times New Roman"/>
          <w:color w:val="000000"/>
          <w:sz w:val="24"/>
          <w:szCs w:val="24"/>
          <w:lang w:eastAsia="tr-TR"/>
        </w:rPr>
        <w:t xml:space="preserve">i olup </w:t>
      </w:r>
      <w:r w:rsidR="00C831B1">
        <w:rPr>
          <w:rFonts w:ascii="Times New Roman" w:eastAsia="Times New Roman" w:hAnsi="Times New Roman" w:cs="Times New Roman"/>
          <w:color w:val="000000"/>
          <w:sz w:val="24"/>
          <w:szCs w:val="24"/>
          <w:lang w:eastAsia="tr-TR"/>
        </w:rPr>
        <w:t>12 punto</w:t>
      </w:r>
      <w:r w:rsidRPr="00387375">
        <w:rPr>
          <w:rFonts w:ascii="Times New Roman" w:eastAsia="Times New Roman" w:hAnsi="Times New Roman" w:cs="Times New Roman"/>
          <w:color w:val="000000"/>
          <w:spacing w:val="7"/>
          <w:sz w:val="24"/>
          <w:szCs w:val="24"/>
          <w:lang w:eastAsia="tr-TR"/>
        </w:rPr>
        <w:t xml:space="preserve"> </w:t>
      </w:r>
      <w:r w:rsidRPr="00387375">
        <w:rPr>
          <w:rFonts w:ascii="Times New Roman" w:eastAsia="Times New Roman" w:hAnsi="Times New Roman" w:cs="Times New Roman"/>
          <w:color w:val="000000"/>
          <w:sz w:val="24"/>
          <w:szCs w:val="24"/>
          <w:lang w:eastAsia="tr-TR"/>
        </w:rPr>
        <w:t>kulla</w:t>
      </w:r>
      <w:r w:rsidRPr="00387375">
        <w:rPr>
          <w:rFonts w:ascii="Times New Roman" w:eastAsia="Times New Roman" w:hAnsi="Times New Roman" w:cs="Times New Roman"/>
          <w:color w:val="000000"/>
          <w:spacing w:val="-1"/>
          <w:sz w:val="24"/>
          <w:szCs w:val="24"/>
          <w:lang w:eastAsia="tr-TR"/>
        </w:rPr>
        <w:t>n</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lmal</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d</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r. Ancak,</w:t>
      </w:r>
      <w:r w:rsidRPr="00387375">
        <w:rPr>
          <w:rFonts w:ascii="Times New Roman" w:eastAsia="Times New Roman" w:hAnsi="Times New Roman" w:cs="Times New Roman"/>
          <w:color w:val="000000"/>
          <w:spacing w:val="8"/>
          <w:sz w:val="24"/>
          <w:szCs w:val="24"/>
          <w:lang w:eastAsia="tr-TR"/>
        </w:rPr>
        <w:t xml:space="preserve"> dipnot yazımında 10 punto, </w:t>
      </w:r>
      <w:r w:rsidRPr="00387375">
        <w:rPr>
          <w:rFonts w:ascii="Times New Roman" w:eastAsia="Times New Roman" w:hAnsi="Times New Roman" w:cs="Times New Roman"/>
          <w:color w:val="000000"/>
          <w:sz w:val="24"/>
          <w:szCs w:val="24"/>
          <w:lang w:eastAsia="tr-TR"/>
        </w:rPr>
        <w:t>ge</w:t>
      </w:r>
      <w:r w:rsidRPr="00387375">
        <w:rPr>
          <w:rFonts w:ascii="Times New Roman" w:eastAsia="Times New Roman" w:hAnsi="Times New Roman" w:cs="Times New Roman"/>
          <w:color w:val="000000"/>
          <w:spacing w:val="-1"/>
          <w:sz w:val="24"/>
          <w:szCs w:val="24"/>
          <w:lang w:eastAsia="tr-TR"/>
        </w:rPr>
        <w:t>n</w:t>
      </w:r>
      <w:r w:rsidRPr="00387375">
        <w:rPr>
          <w:rFonts w:ascii="Times New Roman" w:eastAsia="Times New Roman" w:hAnsi="Times New Roman" w:cs="Times New Roman"/>
          <w:color w:val="000000"/>
          <w:sz w:val="24"/>
          <w:szCs w:val="24"/>
          <w:lang w:eastAsia="tr-TR"/>
        </w:rPr>
        <w:t>iş</w:t>
      </w:r>
      <w:r w:rsidRPr="00387375">
        <w:rPr>
          <w:rFonts w:ascii="Times New Roman" w:eastAsia="Times New Roman" w:hAnsi="Times New Roman" w:cs="Times New Roman"/>
          <w:color w:val="000000"/>
          <w:spacing w:val="10"/>
          <w:sz w:val="24"/>
          <w:szCs w:val="24"/>
          <w:lang w:eastAsia="tr-TR"/>
        </w:rPr>
        <w:t xml:space="preserve"> </w:t>
      </w:r>
      <w:r w:rsidRPr="00387375">
        <w:rPr>
          <w:rFonts w:ascii="Times New Roman" w:eastAsia="Times New Roman" w:hAnsi="Times New Roman" w:cs="Times New Roman"/>
          <w:color w:val="000000"/>
          <w:sz w:val="24"/>
          <w:szCs w:val="24"/>
          <w:lang w:eastAsia="tr-TR"/>
        </w:rPr>
        <w:t>ve</w:t>
      </w:r>
      <w:r w:rsidR="00C831B1">
        <w:rPr>
          <w:rFonts w:ascii="Times New Roman" w:eastAsia="Times New Roman" w:hAnsi="Times New Roman" w:cs="Times New Roman"/>
          <w:color w:val="000000"/>
          <w:sz w:val="24"/>
          <w:szCs w:val="24"/>
          <w:lang w:eastAsia="tr-TR"/>
        </w:rPr>
        <w:t xml:space="preserve"> </w:t>
      </w:r>
      <w:r w:rsidRPr="00387375">
        <w:rPr>
          <w:rFonts w:ascii="Times New Roman" w:eastAsia="Times New Roman" w:hAnsi="Times New Roman" w:cs="Times New Roman"/>
          <w:color w:val="000000"/>
          <w:sz w:val="24"/>
          <w:szCs w:val="24"/>
          <w:lang w:eastAsia="tr-TR"/>
        </w:rPr>
        <w:t>/</w:t>
      </w:r>
      <w:r w:rsidR="00C831B1">
        <w:rPr>
          <w:rFonts w:ascii="Times New Roman" w:eastAsia="Times New Roman" w:hAnsi="Times New Roman" w:cs="Times New Roman"/>
          <w:color w:val="000000"/>
          <w:sz w:val="24"/>
          <w:szCs w:val="24"/>
          <w:lang w:eastAsia="tr-TR"/>
        </w:rPr>
        <w:t xml:space="preserve"> </w:t>
      </w:r>
      <w:r w:rsidRPr="00387375">
        <w:rPr>
          <w:rFonts w:ascii="Times New Roman" w:eastAsia="Times New Roman" w:hAnsi="Times New Roman" w:cs="Times New Roman"/>
          <w:color w:val="000000"/>
          <w:sz w:val="24"/>
          <w:szCs w:val="24"/>
          <w:lang w:eastAsia="tr-TR"/>
        </w:rPr>
        <w:t>veya</w:t>
      </w:r>
      <w:r w:rsidRPr="00387375">
        <w:rPr>
          <w:rFonts w:ascii="Times New Roman" w:eastAsia="Times New Roman" w:hAnsi="Times New Roman" w:cs="Times New Roman"/>
          <w:color w:val="000000"/>
          <w:spacing w:val="7"/>
          <w:sz w:val="24"/>
          <w:szCs w:val="24"/>
          <w:lang w:eastAsia="tr-TR"/>
        </w:rPr>
        <w:t xml:space="preserve"> </w:t>
      </w:r>
      <w:r w:rsidRPr="00387375">
        <w:rPr>
          <w:rFonts w:ascii="Times New Roman" w:eastAsia="Times New Roman" w:hAnsi="Times New Roman" w:cs="Times New Roman"/>
          <w:color w:val="000000"/>
          <w:sz w:val="24"/>
          <w:szCs w:val="24"/>
          <w:lang w:eastAsia="tr-TR"/>
        </w:rPr>
        <w:t>uz</w:t>
      </w:r>
      <w:r w:rsidRPr="00387375">
        <w:rPr>
          <w:rFonts w:ascii="Times New Roman" w:eastAsia="Times New Roman" w:hAnsi="Times New Roman" w:cs="Times New Roman"/>
          <w:color w:val="000000"/>
          <w:spacing w:val="-1"/>
          <w:sz w:val="24"/>
          <w:szCs w:val="24"/>
          <w:lang w:eastAsia="tr-TR"/>
        </w:rPr>
        <w:t>u</w:t>
      </w:r>
      <w:r w:rsidRPr="00387375">
        <w:rPr>
          <w:rFonts w:ascii="Times New Roman" w:eastAsia="Times New Roman" w:hAnsi="Times New Roman" w:cs="Times New Roman"/>
          <w:color w:val="000000"/>
          <w:sz w:val="24"/>
          <w:szCs w:val="24"/>
          <w:lang w:eastAsia="tr-TR"/>
        </w:rPr>
        <w:t>n</w:t>
      </w:r>
      <w:r w:rsidRPr="00387375">
        <w:rPr>
          <w:rFonts w:ascii="Times New Roman" w:eastAsia="Times New Roman" w:hAnsi="Times New Roman" w:cs="Times New Roman"/>
          <w:color w:val="000000"/>
          <w:spacing w:val="10"/>
          <w:sz w:val="24"/>
          <w:szCs w:val="24"/>
          <w:lang w:eastAsia="tr-TR"/>
        </w:rPr>
        <w:t xml:space="preserve"> </w:t>
      </w:r>
      <w:r w:rsidRPr="00387375">
        <w:rPr>
          <w:rFonts w:ascii="Times New Roman" w:eastAsia="Times New Roman" w:hAnsi="Times New Roman" w:cs="Times New Roman"/>
          <w:color w:val="000000"/>
          <w:sz w:val="24"/>
          <w:szCs w:val="24"/>
          <w:lang w:eastAsia="tr-TR"/>
        </w:rPr>
        <w:t>çizelgelerde</w:t>
      </w:r>
      <w:r w:rsidRPr="00387375">
        <w:rPr>
          <w:rFonts w:ascii="Times New Roman" w:eastAsia="Times New Roman" w:hAnsi="Times New Roman" w:cs="Times New Roman"/>
          <w:color w:val="000000"/>
          <w:spacing w:val="3"/>
          <w:sz w:val="24"/>
          <w:szCs w:val="24"/>
          <w:lang w:eastAsia="tr-TR"/>
        </w:rPr>
        <w:t xml:space="preserve"> </w:t>
      </w:r>
      <w:r w:rsidRPr="00387375">
        <w:rPr>
          <w:rFonts w:ascii="Times New Roman" w:eastAsia="Times New Roman" w:hAnsi="Times New Roman" w:cs="Times New Roman"/>
          <w:color w:val="000000"/>
          <w:sz w:val="24"/>
          <w:szCs w:val="24"/>
          <w:lang w:eastAsia="tr-TR"/>
        </w:rPr>
        <w:t>kola</w:t>
      </w:r>
      <w:r w:rsidRPr="00387375">
        <w:rPr>
          <w:rFonts w:ascii="Times New Roman" w:eastAsia="Times New Roman" w:hAnsi="Times New Roman" w:cs="Times New Roman"/>
          <w:color w:val="000000"/>
          <w:spacing w:val="-1"/>
          <w:sz w:val="24"/>
          <w:szCs w:val="24"/>
          <w:lang w:eastAsia="tr-TR"/>
        </w:rPr>
        <w:t>y</w:t>
      </w:r>
      <w:r w:rsidRPr="00387375">
        <w:rPr>
          <w:rFonts w:ascii="Times New Roman" w:eastAsia="Times New Roman" w:hAnsi="Times New Roman" w:cs="Times New Roman"/>
          <w:color w:val="000000"/>
          <w:sz w:val="24"/>
          <w:szCs w:val="24"/>
          <w:lang w:eastAsia="tr-TR"/>
        </w:rPr>
        <w:t>ca okunabil</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z w:val="24"/>
          <w:szCs w:val="24"/>
          <w:lang w:eastAsia="tr-TR"/>
        </w:rPr>
        <w:t>esi</w:t>
      </w:r>
      <w:r w:rsidRPr="00387375">
        <w:rPr>
          <w:rFonts w:ascii="Times New Roman" w:eastAsia="Times New Roman" w:hAnsi="Times New Roman" w:cs="Times New Roman"/>
          <w:color w:val="000000"/>
          <w:spacing w:val="-13"/>
          <w:sz w:val="24"/>
          <w:szCs w:val="24"/>
          <w:lang w:eastAsia="tr-TR"/>
        </w:rPr>
        <w:t xml:space="preserve"> </w:t>
      </w:r>
      <w:r w:rsidRPr="00387375">
        <w:rPr>
          <w:rFonts w:ascii="Times New Roman" w:eastAsia="Times New Roman" w:hAnsi="Times New Roman" w:cs="Times New Roman"/>
          <w:color w:val="000000"/>
          <w:sz w:val="24"/>
          <w:szCs w:val="24"/>
          <w:lang w:eastAsia="tr-TR"/>
        </w:rPr>
        <w:t>şar</w:t>
      </w:r>
      <w:r w:rsidRPr="00387375">
        <w:rPr>
          <w:rFonts w:ascii="Times New Roman" w:eastAsia="Times New Roman" w:hAnsi="Times New Roman" w:cs="Times New Roman"/>
          <w:color w:val="000000"/>
          <w:spacing w:val="1"/>
          <w:sz w:val="24"/>
          <w:szCs w:val="24"/>
          <w:lang w:eastAsia="tr-TR"/>
        </w:rPr>
        <w:t>tı</w:t>
      </w:r>
      <w:r w:rsidRPr="00387375">
        <w:rPr>
          <w:rFonts w:ascii="Times New Roman" w:eastAsia="Times New Roman" w:hAnsi="Times New Roman" w:cs="Times New Roman"/>
          <w:color w:val="000000"/>
          <w:sz w:val="24"/>
          <w:szCs w:val="24"/>
          <w:lang w:eastAsia="tr-TR"/>
        </w:rPr>
        <w:t>yla</w:t>
      </w:r>
      <w:r w:rsidRPr="00387375">
        <w:rPr>
          <w:rFonts w:ascii="Times New Roman" w:eastAsia="Times New Roman" w:hAnsi="Times New Roman" w:cs="Times New Roman"/>
          <w:color w:val="000000"/>
          <w:spacing w:val="-7"/>
          <w:sz w:val="24"/>
          <w:szCs w:val="24"/>
          <w:lang w:eastAsia="tr-TR"/>
        </w:rPr>
        <w:t xml:space="preserve"> </w:t>
      </w:r>
      <w:r w:rsidRPr="00387375">
        <w:rPr>
          <w:rFonts w:ascii="Times New Roman" w:eastAsia="Times New Roman" w:hAnsi="Times New Roman" w:cs="Times New Roman"/>
          <w:color w:val="000000"/>
          <w:sz w:val="24"/>
          <w:szCs w:val="24"/>
          <w:lang w:eastAsia="tr-TR"/>
        </w:rPr>
        <w:t>daha</w:t>
      </w:r>
      <w:r w:rsidRPr="00387375">
        <w:rPr>
          <w:rFonts w:ascii="Times New Roman" w:eastAsia="Times New Roman" w:hAnsi="Times New Roman" w:cs="Times New Roman"/>
          <w:color w:val="000000"/>
          <w:spacing w:val="-5"/>
          <w:sz w:val="24"/>
          <w:szCs w:val="24"/>
          <w:lang w:eastAsia="tr-TR"/>
        </w:rPr>
        <w:t xml:space="preserve"> </w:t>
      </w:r>
      <w:r w:rsidRPr="00387375">
        <w:rPr>
          <w:rFonts w:ascii="Times New Roman" w:eastAsia="Times New Roman" w:hAnsi="Times New Roman" w:cs="Times New Roman"/>
          <w:color w:val="000000"/>
          <w:sz w:val="24"/>
          <w:szCs w:val="24"/>
          <w:lang w:eastAsia="tr-TR"/>
        </w:rPr>
        <w:t>küçük</w:t>
      </w:r>
      <w:r w:rsidRPr="00387375">
        <w:rPr>
          <w:rFonts w:ascii="Times New Roman" w:eastAsia="Times New Roman" w:hAnsi="Times New Roman" w:cs="Times New Roman"/>
          <w:color w:val="000000"/>
          <w:spacing w:val="-6"/>
          <w:sz w:val="24"/>
          <w:szCs w:val="24"/>
          <w:lang w:eastAsia="tr-TR"/>
        </w:rPr>
        <w:t xml:space="preserve"> </w:t>
      </w:r>
      <w:r w:rsidRPr="00387375">
        <w:rPr>
          <w:rFonts w:ascii="Times New Roman" w:eastAsia="Times New Roman" w:hAnsi="Times New Roman" w:cs="Times New Roman"/>
          <w:color w:val="000000"/>
          <w:sz w:val="24"/>
          <w:szCs w:val="24"/>
          <w:lang w:eastAsia="tr-TR"/>
        </w:rPr>
        <w:t>puntolar</w:t>
      </w:r>
      <w:r w:rsidRPr="00387375">
        <w:rPr>
          <w:rFonts w:ascii="Times New Roman" w:eastAsia="Times New Roman" w:hAnsi="Times New Roman" w:cs="Times New Roman"/>
          <w:color w:val="000000"/>
          <w:spacing w:val="-8"/>
          <w:sz w:val="24"/>
          <w:szCs w:val="24"/>
          <w:lang w:eastAsia="tr-TR"/>
        </w:rPr>
        <w:t xml:space="preserve"> </w:t>
      </w:r>
      <w:r w:rsidRPr="00387375">
        <w:rPr>
          <w:rFonts w:ascii="Times New Roman" w:eastAsia="Times New Roman" w:hAnsi="Times New Roman" w:cs="Times New Roman"/>
          <w:color w:val="000000"/>
          <w:sz w:val="24"/>
          <w:szCs w:val="24"/>
          <w:lang w:eastAsia="tr-TR"/>
        </w:rPr>
        <w:t>da</w:t>
      </w:r>
      <w:r w:rsidRPr="00387375">
        <w:rPr>
          <w:rFonts w:ascii="Times New Roman" w:eastAsia="Times New Roman" w:hAnsi="Times New Roman" w:cs="Times New Roman"/>
          <w:color w:val="000000"/>
          <w:spacing w:val="-2"/>
          <w:sz w:val="24"/>
          <w:szCs w:val="24"/>
          <w:lang w:eastAsia="tr-TR"/>
        </w:rPr>
        <w:t xml:space="preserve"> </w:t>
      </w:r>
      <w:r w:rsidRPr="00387375">
        <w:rPr>
          <w:rFonts w:ascii="Times New Roman" w:eastAsia="Times New Roman" w:hAnsi="Times New Roman" w:cs="Times New Roman"/>
          <w:color w:val="000000"/>
          <w:sz w:val="24"/>
          <w:szCs w:val="24"/>
          <w:lang w:eastAsia="tr-TR"/>
        </w:rPr>
        <w:t>(en</w:t>
      </w:r>
      <w:r w:rsidRPr="00387375">
        <w:rPr>
          <w:rFonts w:ascii="Times New Roman" w:eastAsia="Times New Roman" w:hAnsi="Times New Roman" w:cs="Times New Roman"/>
          <w:color w:val="000000"/>
          <w:spacing w:val="-3"/>
          <w:sz w:val="24"/>
          <w:szCs w:val="24"/>
          <w:lang w:eastAsia="tr-TR"/>
        </w:rPr>
        <w:t xml:space="preserve"> </w:t>
      </w:r>
      <w:r w:rsidRPr="00387375">
        <w:rPr>
          <w:rFonts w:ascii="Times New Roman" w:eastAsia="Times New Roman" w:hAnsi="Times New Roman" w:cs="Times New Roman"/>
          <w:color w:val="000000"/>
          <w:sz w:val="24"/>
          <w:szCs w:val="24"/>
          <w:lang w:eastAsia="tr-TR"/>
        </w:rPr>
        <w:t>küçük</w:t>
      </w:r>
      <w:r w:rsidRPr="00387375">
        <w:rPr>
          <w:rFonts w:ascii="Times New Roman" w:eastAsia="Times New Roman" w:hAnsi="Times New Roman" w:cs="Times New Roman"/>
          <w:color w:val="000000"/>
          <w:spacing w:val="-6"/>
          <w:sz w:val="24"/>
          <w:szCs w:val="24"/>
          <w:lang w:eastAsia="tr-TR"/>
        </w:rPr>
        <w:t xml:space="preserve"> </w:t>
      </w:r>
      <w:r w:rsidRPr="00387375">
        <w:rPr>
          <w:rFonts w:ascii="Times New Roman" w:eastAsia="Times New Roman" w:hAnsi="Times New Roman" w:cs="Times New Roman"/>
          <w:color w:val="000000"/>
          <w:sz w:val="24"/>
          <w:szCs w:val="24"/>
          <w:lang w:eastAsia="tr-TR"/>
        </w:rPr>
        <w:t>8</w:t>
      </w:r>
      <w:r w:rsidRPr="00387375">
        <w:rPr>
          <w:rFonts w:ascii="Times New Roman" w:eastAsia="Times New Roman" w:hAnsi="Times New Roman" w:cs="Times New Roman"/>
          <w:color w:val="000000"/>
          <w:spacing w:val="-1"/>
          <w:sz w:val="24"/>
          <w:szCs w:val="24"/>
          <w:lang w:eastAsia="tr-TR"/>
        </w:rPr>
        <w:t xml:space="preserve"> </w:t>
      </w:r>
      <w:r w:rsidRPr="00387375">
        <w:rPr>
          <w:rFonts w:ascii="Times New Roman" w:eastAsia="Times New Roman" w:hAnsi="Times New Roman" w:cs="Times New Roman"/>
          <w:color w:val="000000"/>
          <w:sz w:val="24"/>
          <w:szCs w:val="24"/>
          <w:lang w:eastAsia="tr-TR"/>
        </w:rPr>
        <w:t>punto)</w:t>
      </w:r>
      <w:r w:rsidRPr="00387375">
        <w:rPr>
          <w:rFonts w:ascii="Times New Roman" w:eastAsia="Times New Roman" w:hAnsi="Times New Roman" w:cs="Times New Roman"/>
          <w:color w:val="000000"/>
          <w:spacing w:val="-6"/>
          <w:sz w:val="24"/>
          <w:szCs w:val="24"/>
          <w:lang w:eastAsia="tr-TR"/>
        </w:rPr>
        <w:t xml:space="preserve"> </w:t>
      </w:r>
      <w:r w:rsidRPr="00387375">
        <w:rPr>
          <w:rFonts w:ascii="Times New Roman" w:eastAsia="Times New Roman" w:hAnsi="Times New Roman" w:cs="Times New Roman"/>
          <w:color w:val="000000"/>
          <w:sz w:val="24"/>
          <w:szCs w:val="24"/>
          <w:lang w:eastAsia="tr-TR"/>
        </w:rPr>
        <w:t>kullan</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labilir.</w:t>
      </w:r>
      <w:r w:rsidRPr="00387375">
        <w:rPr>
          <w:rFonts w:ascii="Times New Roman" w:eastAsia="Times New Roman" w:hAnsi="Times New Roman" w:cs="Times New Roman"/>
          <w:sz w:val="24"/>
          <w:szCs w:val="24"/>
          <w:lang w:eastAsia="tr-TR"/>
        </w:rPr>
        <w:t xml:space="preserve"> </w:t>
      </w:r>
      <w:r w:rsidRPr="00387375">
        <w:rPr>
          <w:rFonts w:ascii="Times New Roman" w:eastAsia="Times New Roman" w:hAnsi="Times New Roman" w:cs="Times New Roman"/>
          <w:color w:val="000000"/>
          <w:sz w:val="24"/>
          <w:szCs w:val="24"/>
          <w:lang w:eastAsia="tr-TR"/>
        </w:rPr>
        <w:t>Çizelge</w:t>
      </w:r>
      <w:r w:rsidRPr="00387375">
        <w:rPr>
          <w:rFonts w:ascii="Times New Roman" w:eastAsia="Times New Roman" w:hAnsi="Times New Roman" w:cs="Times New Roman"/>
          <w:color w:val="000000"/>
          <w:spacing w:val="6"/>
          <w:sz w:val="24"/>
          <w:szCs w:val="24"/>
          <w:lang w:eastAsia="tr-TR"/>
        </w:rPr>
        <w:t xml:space="preserve"> </w:t>
      </w:r>
      <w:r w:rsidRPr="00387375">
        <w:rPr>
          <w:rFonts w:ascii="Times New Roman" w:eastAsia="Times New Roman" w:hAnsi="Times New Roman" w:cs="Times New Roman"/>
          <w:color w:val="000000"/>
          <w:sz w:val="24"/>
          <w:szCs w:val="24"/>
          <w:lang w:eastAsia="tr-TR"/>
        </w:rPr>
        <w:t>içl</w:t>
      </w:r>
      <w:r w:rsidRPr="00387375">
        <w:rPr>
          <w:rFonts w:ascii="Times New Roman" w:eastAsia="Times New Roman" w:hAnsi="Times New Roman" w:cs="Times New Roman"/>
          <w:color w:val="000000"/>
          <w:spacing w:val="-1"/>
          <w:sz w:val="24"/>
          <w:szCs w:val="24"/>
          <w:lang w:eastAsia="tr-TR"/>
        </w:rPr>
        <w:t>e</w:t>
      </w:r>
      <w:r w:rsidRPr="00387375">
        <w:rPr>
          <w:rFonts w:ascii="Times New Roman" w:eastAsia="Times New Roman" w:hAnsi="Times New Roman" w:cs="Times New Roman"/>
          <w:color w:val="000000"/>
          <w:sz w:val="24"/>
          <w:szCs w:val="24"/>
          <w:lang w:eastAsia="tr-TR"/>
        </w:rPr>
        <w:t>ri</w:t>
      </w:r>
      <w:r w:rsidRPr="00387375">
        <w:rPr>
          <w:rFonts w:ascii="Times New Roman" w:eastAsia="Times New Roman" w:hAnsi="Times New Roman" w:cs="Times New Roman"/>
          <w:color w:val="000000"/>
          <w:spacing w:val="8"/>
          <w:sz w:val="24"/>
          <w:szCs w:val="24"/>
          <w:lang w:eastAsia="tr-TR"/>
        </w:rPr>
        <w:t xml:space="preserve"> </w:t>
      </w:r>
      <w:r w:rsidRPr="00387375">
        <w:rPr>
          <w:rFonts w:ascii="Times New Roman" w:eastAsia="Times New Roman" w:hAnsi="Times New Roman" w:cs="Times New Roman"/>
          <w:color w:val="000000"/>
          <w:sz w:val="24"/>
          <w:szCs w:val="24"/>
          <w:lang w:eastAsia="tr-TR"/>
        </w:rPr>
        <w:t>ya</w:t>
      </w:r>
      <w:r w:rsidRPr="00387375">
        <w:rPr>
          <w:rFonts w:ascii="Times New Roman" w:eastAsia="Times New Roman" w:hAnsi="Times New Roman" w:cs="Times New Roman"/>
          <w:color w:val="000000"/>
          <w:spacing w:val="-1"/>
          <w:sz w:val="24"/>
          <w:szCs w:val="24"/>
          <w:lang w:eastAsia="tr-TR"/>
        </w:rPr>
        <w:t>z</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pacing w:val="-1"/>
          <w:sz w:val="24"/>
          <w:szCs w:val="24"/>
          <w:lang w:eastAsia="tr-TR"/>
        </w:rPr>
        <w:t>l</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rken</w:t>
      </w:r>
      <w:r w:rsidRPr="00387375">
        <w:rPr>
          <w:rFonts w:ascii="Times New Roman" w:eastAsia="Times New Roman" w:hAnsi="Times New Roman" w:cs="Times New Roman"/>
          <w:color w:val="000000"/>
          <w:spacing w:val="3"/>
          <w:sz w:val="24"/>
          <w:szCs w:val="24"/>
          <w:lang w:eastAsia="tr-TR"/>
        </w:rPr>
        <w:t xml:space="preserve"> </w:t>
      </w:r>
      <w:r w:rsidRPr="00387375">
        <w:rPr>
          <w:rFonts w:ascii="Times New Roman" w:eastAsia="Times New Roman" w:hAnsi="Times New Roman" w:cs="Times New Roman"/>
          <w:color w:val="000000"/>
          <w:sz w:val="24"/>
          <w:szCs w:val="24"/>
          <w:lang w:eastAsia="tr-TR"/>
        </w:rPr>
        <w:t>en</w:t>
      </w:r>
      <w:r w:rsidRPr="00387375">
        <w:rPr>
          <w:rFonts w:ascii="Times New Roman" w:eastAsia="Times New Roman" w:hAnsi="Times New Roman" w:cs="Times New Roman"/>
          <w:color w:val="000000"/>
          <w:spacing w:val="11"/>
          <w:sz w:val="24"/>
          <w:szCs w:val="24"/>
          <w:lang w:eastAsia="tr-TR"/>
        </w:rPr>
        <w:t xml:space="preserve"> </w:t>
      </w:r>
      <w:r w:rsidRPr="00387375">
        <w:rPr>
          <w:rFonts w:ascii="Times New Roman" w:eastAsia="Times New Roman" w:hAnsi="Times New Roman" w:cs="Times New Roman"/>
          <w:color w:val="000000"/>
          <w:sz w:val="24"/>
          <w:szCs w:val="24"/>
          <w:lang w:eastAsia="tr-TR"/>
        </w:rPr>
        <w:t>fazla</w:t>
      </w:r>
      <w:r w:rsidRPr="00387375">
        <w:rPr>
          <w:rFonts w:ascii="Times New Roman" w:eastAsia="Times New Roman" w:hAnsi="Times New Roman" w:cs="Times New Roman"/>
          <w:color w:val="000000"/>
          <w:spacing w:val="8"/>
          <w:sz w:val="24"/>
          <w:szCs w:val="24"/>
          <w:lang w:eastAsia="tr-TR"/>
        </w:rPr>
        <w:t xml:space="preserve"> </w:t>
      </w:r>
      <w:r w:rsidRPr="00387375">
        <w:rPr>
          <w:rFonts w:ascii="Times New Roman" w:eastAsia="Times New Roman" w:hAnsi="Times New Roman" w:cs="Times New Roman"/>
          <w:color w:val="000000"/>
          <w:sz w:val="24"/>
          <w:szCs w:val="24"/>
          <w:lang w:eastAsia="tr-TR"/>
        </w:rPr>
        <w:t>12,</w:t>
      </w:r>
      <w:r w:rsidRPr="00387375">
        <w:rPr>
          <w:rFonts w:ascii="Times New Roman" w:eastAsia="Times New Roman" w:hAnsi="Times New Roman" w:cs="Times New Roman"/>
          <w:color w:val="000000"/>
          <w:spacing w:val="10"/>
          <w:sz w:val="24"/>
          <w:szCs w:val="24"/>
          <w:lang w:eastAsia="tr-TR"/>
        </w:rPr>
        <w:t xml:space="preserve"> </w:t>
      </w:r>
      <w:r w:rsidRPr="00387375">
        <w:rPr>
          <w:rFonts w:ascii="Times New Roman" w:eastAsia="Times New Roman" w:hAnsi="Times New Roman" w:cs="Times New Roman"/>
          <w:color w:val="000000"/>
          <w:sz w:val="24"/>
          <w:szCs w:val="24"/>
          <w:lang w:eastAsia="tr-TR"/>
        </w:rPr>
        <w:t>en</w:t>
      </w:r>
      <w:r w:rsidRPr="00387375">
        <w:rPr>
          <w:rFonts w:ascii="Times New Roman" w:eastAsia="Times New Roman" w:hAnsi="Times New Roman" w:cs="Times New Roman"/>
          <w:color w:val="000000"/>
          <w:spacing w:val="11"/>
          <w:sz w:val="24"/>
          <w:szCs w:val="24"/>
          <w:lang w:eastAsia="tr-TR"/>
        </w:rPr>
        <w:t xml:space="preserve"> </w:t>
      </w:r>
      <w:r w:rsidRPr="00387375">
        <w:rPr>
          <w:rFonts w:ascii="Times New Roman" w:eastAsia="Times New Roman" w:hAnsi="Times New Roman" w:cs="Times New Roman"/>
          <w:color w:val="000000"/>
          <w:sz w:val="24"/>
          <w:szCs w:val="24"/>
          <w:lang w:eastAsia="tr-TR"/>
        </w:rPr>
        <w:t>az</w:t>
      </w:r>
      <w:r w:rsidRPr="00387375">
        <w:rPr>
          <w:rFonts w:ascii="Times New Roman" w:eastAsia="Times New Roman" w:hAnsi="Times New Roman" w:cs="Times New Roman"/>
          <w:color w:val="000000"/>
          <w:spacing w:val="11"/>
          <w:sz w:val="24"/>
          <w:szCs w:val="24"/>
          <w:lang w:eastAsia="tr-TR"/>
        </w:rPr>
        <w:t xml:space="preserve"> </w:t>
      </w:r>
      <w:r w:rsidRPr="00387375">
        <w:rPr>
          <w:rFonts w:ascii="Times New Roman" w:eastAsia="Times New Roman" w:hAnsi="Times New Roman" w:cs="Times New Roman"/>
          <w:color w:val="000000"/>
          <w:sz w:val="24"/>
          <w:szCs w:val="24"/>
          <w:lang w:eastAsia="tr-TR"/>
        </w:rPr>
        <w:t>8</w:t>
      </w:r>
      <w:r w:rsidRPr="00387375">
        <w:rPr>
          <w:rFonts w:ascii="Times New Roman" w:eastAsia="Times New Roman" w:hAnsi="Times New Roman" w:cs="Times New Roman"/>
          <w:color w:val="000000"/>
          <w:spacing w:val="12"/>
          <w:sz w:val="24"/>
          <w:szCs w:val="24"/>
          <w:lang w:eastAsia="tr-TR"/>
        </w:rPr>
        <w:t xml:space="preserve"> </w:t>
      </w:r>
      <w:r w:rsidRPr="00387375">
        <w:rPr>
          <w:rFonts w:ascii="Times New Roman" w:eastAsia="Times New Roman" w:hAnsi="Times New Roman" w:cs="Times New Roman"/>
          <w:color w:val="000000"/>
          <w:sz w:val="24"/>
          <w:szCs w:val="24"/>
          <w:lang w:eastAsia="tr-TR"/>
        </w:rPr>
        <w:t>punto</w:t>
      </w:r>
      <w:r w:rsidRPr="00387375">
        <w:rPr>
          <w:rFonts w:ascii="Times New Roman" w:eastAsia="Times New Roman" w:hAnsi="Times New Roman" w:cs="Times New Roman"/>
          <w:color w:val="000000"/>
          <w:spacing w:val="8"/>
          <w:sz w:val="24"/>
          <w:szCs w:val="24"/>
          <w:lang w:eastAsia="tr-TR"/>
        </w:rPr>
        <w:t xml:space="preserve"> </w:t>
      </w:r>
      <w:r w:rsidRPr="00387375">
        <w:rPr>
          <w:rFonts w:ascii="Times New Roman" w:eastAsia="Times New Roman" w:hAnsi="Times New Roman" w:cs="Times New Roman"/>
          <w:color w:val="000000"/>
          <w:sz w:val="24"/>
          <w:szCs w:val="24"/>
          <w:lang w:eastAsia="tr-TR"/>
        </w:rPr>
        <w:t>kulla</w:t>
      </w:r>
      <w:r w:rsidRPr="00387375">
        <w:rPr>
          <w:rFonts w:ascii="Times New Roman" w:eastAsia="Times New Roman" w:hAnsi="Times New Roman" w:cs="Times New Roman"/>
          <w:color w:val="000000"/>
          <w:spacing w:val="-1"/>
          <w:sz w:val="24"/>
          <w:szCs w:val="24"/>
          <w:lang w:eastAsia="tr-TR"/>
        </w:rPr>
        <w:t>n</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la</w:t>
      </w:r>
      <w:r w:rsidRPr="00387375">
        <w:rPr>
          <w:rFonts w:ascii="Times New Roman" w:eastAsia="Times New Roman" w:hAnsi="Times New Roman" w:cs="Times New Roman"/>
          <w:color w:val="000000"/>
          <w:spacing w:val="-1"/>
          <w:sz w:val="24"/>
          <w:szCs w:val="24"/>
          <w:lang w:eastAsia="tr-TR"/>
        </w:rPr>
        <w:t>b</w:t>
      </w:r>
      <w:r w:rsidRPr="00387375">
        <w:rPr>
          <w:rFonts w:ascii="Times New Roman" w:eastAsia="Times New Roman" w:hAnsi="Times New Roman" w:cs="Times New Roman"/>
          <w:color w:val="000000"/>
          <w:sz w:val="24"/>
          <w:szCs w:val="24"/>
          <w:lang w:eastAsia="tr-TR"/>
        </w:rPr>
        <w:t>ilir. Bu</w:t>
      </w:r>
      <w:r w:rsidRPr="00387375">
        <w:rPr>
          <w:rFonts w:ascii="Times New Roman" w:eastAsia="Times New Roman" w:hAnsi="Times New Roman" w:cs="Times New Roman"/>
          <w:color w:val="000000"/>
          <w:spacing w:val="10"/>
          <w:sz w:val="24"/>
          <w:szCs w:val="24"/>
          <w:lang w:eastAsia="tr-TR"/>
        </w:rPr>
        <w:t xml:space="preserve"> </w:t>
      </w:r>
      <w:r w:rsidRPr="00387375">
        <w:rPr>
          <w:rFonts w:ascii="Times New Roman" w:eastAsia="Times New Roman" w:hAnsi="Times New Roman" w:cs="Times New Roman"/>
          <w:color w:val="000000"/>
          <w:sz w:val="24"/>
          <w:szCs w:val="24"/>
          <w:lang w:eastAsia="tr-TR"/>
        </w:rPr>
        <w:t>değerlerin d</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ş</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ndaki</w:t>
      </w:r>
      <w:r w:rsidRPr="00387375">
        <w:rPr>
          <w:rFonts w:ascii="Times New Roman" w:eastAsia="Times New Roman" w:hAnsi="Times New Roman" w:cs="Times New Roman"/>
          <w:color w:val="000000"/>
          <w:spacing w:val="-9"/>
          <w:sz w:val="24"/>
          <w:szCs w:val="24"/>
          <w:lang w:eastAsia="tr-TR"/>
        </w:rPr>
        <w:t xml:space="preserve"> </w:t>
      </w:r>
      <w:r w:rsidRPr="00387375">
        <w:rPr>
          <w:rFonts w:ascii="Times New Roman" w:eastAsia="Times New Roman" w:hAnsi="Times New Roman" w:cs="Times New Roman"/>
          <w:color w:val="000000"/>
          <w:sz w:val="24"/>
          <w:szCs w:val="24"/>
          <w:lang w:eastAsia="tr-TR"/>
        </w:rPr>
        <w:t>yazı</w:t>
      </w:r>
      <w:r w:rsidRPr="00387375">
        <w:rPr>
          <w:rFonts w:ascii="Times New Roman" w:eastAsia="Times New Roman" w:hAnsi="Times New Roman" w:cs="Times New Roman"/>
          <w:color w:val="000000"/>
          <w:spacing w:val="-4"/>
          <w:sz w:val="24"/>
          <w:szCs w:val="24"/>
          <w:lang w:eastAsia="tr-TR"/>
        </w:rPr>
        <w:t xml:space="preserve"> </w:t>
      </w:r>
      <w:r w:rsidRPr="00387375">
        <w:rPr>
          <w:rFonts w:ascii="Times New Roman" w:eastAsia="Times New Roman" w:hAnsi="Times New Roman" w:cs="Times New Roman"/>
          <w:color w:val="000000"/>
          <w:sz w:val="24"/>
          <w:szCs w:val="24"/>
          <w:lang w:eastAsia="tr-TR"/>
        </w:rPr>
        <w:t>büyüklükleri</w:t>
      </w:r>
      <w:r w:rsidRPr="00387375">
        <w:rPr>
          <w:rFonts w:ascii="Times New Roman" w:eastAsia="Times New Roman" w:hAnsi="Times New Roman" w:cs="Times New Roman"/>
          <w:color w:val="000000"/>
          <w:spacing w:val="-12"/>
          <w:sz w:val="24"/>
          <w:szCs w:val="24"/>
          <w:lang w:eastAsia="tr-TR"/>
        </w:rPr>
        <w:t xml:space="preserve"> </w:t>
      </w:r>
      <w:r w:rsidRPr="00387375">
        <w:rPr>
          <w:rFonts w:ascii="Times New Roman" w:eastAsia="Times New Roman" w:hAnsi="Times New Roman" w:cs="Times New Roman"/>
          <w:color w:val="000000"/>
          <w:sz w:val="24"/>
          <w:szCs w:val="24"/>
          <w:lang w:eastAsia="tr-TR"/>
        </w:rPr>
        <w:t>kulla</w:t>
      </w:r>
      <w:r w:rsidRPr="00387375">
        <w:rPr>
          <w:rFonts w:ascii="Times New Roman" w:eastAsia="Times New Roman" w:hAnsi="Times New Roman" w:cs="Times New Roman"/>
          <w:color w:val="000000"/>
          <w:spacing w:val="-1"/>
          <w:sz w:val="24"/>
          <w:szCs w:val="24"/>
          <w:lang w:eastAsia="tr-TR"/>
        </w:rPr>
        <w:t>n</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lm</w:t>
      </w:r>
      <w:r w:rsidRPr="00387375">
        <w:rPr>
          <w:rFonts w:ascii="Times New Roman" w:eastAsia="Times New Roman" w:hAnsi="Times New Roman" w:cs="Times New Roman"/>
          <w:color w:val="000000"/>
          <w:spacing w:val="2"/>
          <w:sz w:val="24"/>
          <w:szCs w:val="24"/>
          <w:lang w:eastAsia="tr-TR"/>
        </w:rPr>
        <w:t>a</w:t>
      </w:r>
      <w:r w:rsidRPr="00387375">
        <w:rPr>
          <w:rFonts w:ascii="Times New Roman" w:eastAsia="Times New Roman" w:hAnsi="Times New Roman" w:cs="Times New Roman"/>
          <w:color w:val="000000"/>
          <w:spacing w:val="-1"/>
          <w:sz w:val="24"/>
          <w:szCs w:val="24"/>
          <w:lang w:eastAsia="tr-TR"/>
        </w:rPr>
        <w:t>m</w:t>
      </w:r>
      <w:r w:rsidRPr="00387375">
        <w:rPr>
          <w:rFonts w:ascii="Times New Roman" w:eastAsia="Times New Roman" w:hAnsi="Times New Roman" w:cs="Times New Roman"/>
          <w:color w:val="000000"/>
          <w:sz w:val="24"/>
          <w:szCs w:val="24"/>
          <w:lang w:eastAsia="tr-TR"/>
        </w:rPr>
        <w:t>al</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d</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r. Alt</w:t>
      </w:r>
      <w:r w:rsidRPr="00387375">
        <w:rPr>
          <w:rFonts w:ascii="Times New Roman" w:eastAsia="Times New Roman" w:hAnsi="Times New Roman" w:cs="Times New Roman"/>
          <w:color w:val="000000"/>
          <w:spacing w:val="12"/>
          <w:sz w:val="24"/>
          <w:szCs w:val="24"/>
          <w:lang w:eastAsia="tr-TR"/>
        </w:rPr>
        <w:t xml:space="preserve"> </w:t>
      </w:r>
      <w:r w:rsidRPr="00387375">
        <w:rPr>
          <w:rFonts w:ascii="Times New Roman" w:eastAsia="Times New Roman" w:hAnsi="Times New Roman" w:cs="Times New Roman"/>
          <w:color w:val="000000"/>
          <w:sz w:val="24"/>
          <w:szCs w:val="24"/>
          <w:lang w:eastAsia="tr-TR"/>
        </w:rPr>
        <w:t>ve</w:t>
      </w:r>
      <w:r w:rsidRPr="00387375">
        <w:rPr>
          <w:rFonts w:ascii="Times New Roman" w:eastAsia="Times New Roman" w:hAnsi="Times New Roman" w:cs="Times New Roman"/>
          <w:color w:val="000000"/>
          <w:spacing w:val="13"/>
          <w:sz w:val="24"/>
          <w:szCs w:val="24"/>
          <w:lang w:eastAsia="tr-TR"/>
        </w:rPr>
        <w:t xml:space="preserve"> </w:t>
      </w:r>
      <w:r w:rsidRPr="00387375">
        <w:rPr>
          <w:rFonts w:ascii="Times New Roman" w:eastAsia="Times New Roman" w:hAnsi="Times New Roman" w:cs="Times New Roman"/>
          <w:color w:val="000000"/>
          <w:sz w:val="24"/>
          <w:szCs w:val="24"/>
          <w:lang w:eastAsia="tr-TR"/>
        </w:rPr>
        <w:t>üst</w:t>
      </w:r>
      <w:r w:rsidRPr="00387375">
        <w:rPr>
          <w:rFonts w:ascii="Times New Roman" w:eastAsia="Times New Roman" w:hAnsi="Times New Roman" w:cs="Times New Roman"/>
          <w:color w:val="000000"/>
          <w:spacing w:val="12"/>
          <w:sz w:val="24"/>
          <w:szCs w:val="24"/>
          <w:lang w:eastAsia="tr-TR"/>
        </w:rPr>
        <w:t xml:space="preserve"> </w:t>
      </w:r>
      <w:r w:rsidRPr="00387375">
        <w:rPr>
          <w:rFonts w:ascii="Times New Roman" w:eastAsia="Times New Roman" w:hAnsi="Times New Roman" w:cs="Times New Roman"/>
          <w:color w:val="000000"/>
          <w:sz w:val="24"/>
          <w:szCs w:val="24"/>
          <w:lang w:eastAsia="tr-TR"/>
        </w:rPr>
        <w:t>indislerin</w:t>
      </w:r>
      <w:r w:rsidRPr="00387375">
        <w:rPr>
          <w:rFonts w:ascii="Times New Roman" w:eastAsia="Times New Roman" w:hAnsi="Times New Roman" w:cs="Times New Roman"/>
          <w:color w:val="000000"/>
          <w:spacing w:val="6"/>
          <w:sz w:val="24"/>
          <w:szCs w:val="24"/>
          <w:lang w:eastAsia="tr-TR"/>
        </w:rPr>
        <w:t xml:space="preserve"> </w:t>
      </w:r>
      <w:r w:rsidRPr="00387375">
        <w:rPr>
          <w:rFonts w:ascii="Times New Roman" w:eastAsia="Times New Roman" w:hAnsi="Times New Roman" w:cs="Times New Roman"/>
          <w:color w:val="000000"/>
          <w:sz w:val="24"/>
          <w:szCs w:val="24"/>
          <w:lang w:eastAsia="tr-TR"/>
        </w:rPr>
        <w:t>yaz</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nda</w:t>
      </w:r>
      <w:r w:rsidRPr="00387375">
        <w:rPr>
          <w:rFonts w:ascii="Times New Roman" w:eastAsia="Times New Roman" w:hAnsi="Times New Roman" w:cs="Times New Roman"/>
          <w:color w:val="000000"/>
          <w:spacing w:val="5"/>
          <w:sz w:val="24"/>
          <w:szCs w:val="24"/>
          <w:lang w:eastAsia="tr-TR"/>
        </w:rPr>
        <w:t xml:space="preserve"> </w:t>
      </w:r>
      <w:r w:rsidRPr="00387375">
        <w:rPr>
          <w:rFonts w:ascii="Times New Roman" w:eastAsia="Times New Roman" w:hAnsi="Times New Roman" w:cs="Times New Roman"/>
          <w:color w:val="000000"/>
          <w:sz w:val="24"/>
          <w:szCs w:val="24"/>
          <w:lang w:eastAsia="tr-TR"/>
        </w:rPr>
        <w:t>düz</w:t>
      </w:r>
      <w:r w:rsidRPr="00387375">
        <w:rPr>
          <w:rFonts w:ascii="Times New Roman" w:eastAsia="Times New Roman" w:hAnsi="Times New Roman" w:cs="Times New Roman"/>
          <w:color w:val="000000"/>
          <w:spacing w:val="11"/>
          <w:sz w:val="24"/>
          <w:szCs w:val="24"/>
          <w:lang w:eastAsia="tr-TR"/>
        </w:rPr>
        <w:t xml:space="preserve"> </w:t>
      </w:r>
      <w:r w:rsidRPr="00387375">
        <w:rPr>
          <w:rFonts w:ascii="Times New Roman" w:eastAsia="Times New Roman" w:hAnsi="Times New Roman" w:cs="Times New Roman"/>
          <w:color w:val="000000"/>
          <w:sz w:val="24"/>
          <w:szCs w:val="24"/>
          <w:lang w:eastAsia="tr-TR"/>
        </w:rPr>
        <w:t>yazı</w:t>
      </w:r>
      <w:r w:rsidRPr="00387375">
        <w:rPr>
          <w:rFonts w:ascii="Times New Roman" w:eastAsia="Times New Roman" w:hAnsi="Times New Roman" w:cs="Times New Roman"/>
          <w:color w:val="000000"/>
          <w:spacing w:val="10"/>
          <w:sz w:val="24"/>
          <w:szCs w:val="24"/>
          <w:lang w:eastAsia="tr-TR"/>
        </w:rPr>
        <w:t xml:space="preserve"> </w:t>
      </w:r>
      <w:r w:rsidRPr="00387375">
        <w:rPr>
          <w:rFonts w:ascii="Times New Roman" w:eastAsia="Times New Roman" w:hAnsi="Times New Roman" w:cs="Times New Roman"/>
          <w:color w:val="000000"/>
          <w:sz w:val="24"/>
          <w:szCs w:val="24"/>
          <w:lang w:eastAsia="tr-TR"/>
        </w:rPr>
        <w:t>büyükl</w:t>
      </w:r>
      <w:r w:rsidRPr="00387375">
        <w:rPr>
          <w:rFonts w:ascii="Times New Roman" w:eastAsia="Times New Roman" w:hAnsi="Times New Roman" w:cs="Times New Roman"/>
          <w:color w:val="000000"/>
          <w:spacing w:val="-1"/>
          <w:sz w:val="24"/>
          <w:szCs w:val="24"/>
          <w:lang w:eastAsia="tr-TR"/>
        </w:rPr>
        <w:t>ü</w:t>
      </w:r>
      <w:r w:rsidRPr="00387375">
        <w:rPr>
          <w:rFonts w:ascii="Times New Roman" w:eastAsia="Times New Roman" w:hAnsi="Times New Roman" w:cs="Times New Roman"/>
          <w:color w:val="000000"/>
          <w:sz w:val="24"/>
          <w:szCs w:val="24"/>
          <w:lang w:eastAsia="tr-TR"/>
        </w:rPr>
        <w:t>ğünden daha</w:t>
      </w:r>
      <w:r w:rsidRPr="00387375">
        <w:rPr>
          <w:rFonts w:ascii="Times New Roman" w:eastAsia="Times New Roman" w:hAnsi="Times New Roman" w:cs="Times New Roman"/>
          <w:color w:val="000000"/>
          <w:spacing w:val="10"/>
          <w:sz w:val="24"/>
          <w:szCs w:val="24"/>
          <w:lang w:eastAsia="tr-TR"/>
        </w:rPr>
        <w:t xml:space="preserve"> </w:t>
      </w:r>
      <w:r w:rsidRPr="00387375">
        <w:rPr>
          <w:rFonts w:ascii="Times New Roman" w:eastAsia="Times New Roman" w:hAnsi="Times New Roman" w:cs="Times New Roman"/>
          <w:color w:val="000000"/>
          <w:sz w:val="24"/>
          <w:szCs w:val="24"/>
          <w:lang w:eastAsia="tr-TR"/>
        </w:rPr>
        <w:t>küçük</w:t>
      </w:r>
      <w:r w:rsidRPr="00387375">
        <w:rPr>
          <w:rFonts w:ascii="Times New Roman" w:eastAsia="Times New Roman" w:hAnsi="Times New Roman" w:cs="Times New Roman"/>
          <w:color w:val="000000"/>
          <w:spacing w:val="9"/>
          <w:sz w:val="24"/>
          <w:szCs w:val="24"/>
          <w:lang w:eastAsia="tr-TR"/>
        </w:rPr>
        <w:t xml:space="preserve"> </w:t>
      </w:r>
      <w:r w:rsidRPr="00387375">
        <w:rPr>
          <w:rFonts w:ascii="Times New Roman" w:eastAsia="Times New Roman" w:hAnsi="Times New Roman" w:cs="Times New Roman"/>
          <w:color w:val="000000"/>
          <w:sz w:val="24"/>
          <w:szCs w:val="24"/>
          <w:lang w:eastAsia="tr-TR"/>
        </w:rPr>
        <w:t>bir</w:t>
      </w:r>
      <w:r w:rsidRPr="00387375">
        <w:rPr>
          <w:rFonts w:ascii="Times New Roman" w:eastAsia="Times New Roman" w:hAnsi="Times New Roman" w:cs="Times New Roman"/>
          <w:color w:val="000000"/>
          <w:spacing w:val="12"/>
          <w:sz w:val="24"/>
          <w:szCs w:val="24"/>
          <w:lang w:eastAsia="tr-TR"/>
        </w:rPr>
        <w:t xml:space="preserve"> </w:t>
      </w:r>
      <w:r w:rsidRPr="00387375">
        <w:rPr>
          <w:rFonts w:ascii="Times New Roman" w:eastAsia="Times New Roman" w:hAnsi="Times New Roman" w:cs="Times New Roman"/>
          <w:color w:val="000000"/>
          <w:sz w:val="24"/>
          <w:szCs w:val="24"/>
          <w:lang w:eastAsia="tr-TR"/>
        </w:rPr>
        <w:t xml:space="preserve">karakter </w:t>
      </w:r>
      <w:proofErr w:type="gramStart"/>
      <w:r w:rsidRPr="00387375">
        <w:rPr>
          <w:rFonts w:ascii="Times New Roman" w:eastAsia="Times New Roman" w:hAnsi="Times New Roman" w:cs="Times New Roman"/>
          <w:color w:val="000000"/>
          <w:sz w:val="24"/>
          <w:szCs w:val="24"/>
          <w:lang w:eastAsia="tr-TR"/>
        </w:rPr>
        <w:t>kulla</w:t>
      </w:r>
      <w:r w:rsidRPr="00387375">
        <w:rPr>
          <w:rFonts w:ascii="Times New Roman" w:eastAsia="Times New Roman" w:hAnsi="Times New Roman" w:cs="Times New Roman"/>
          <w:color w:val="000000"/>
          <w:spacing w:val="-1"/>
          <w:sz w:val="24"/>
          <w:szCs w:val="24"/>
          <w:lang w:eastAsia="tr-TR"/>
        </w:rPr>
        <w:t>n</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l</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z w:val="24"/>
          <w:szCs w:val="24"/>
          <w:lang w:eastAsia="tr-TR"/>
        </w:rPr>
        <w:t>al</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d</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r  (</w:t>
      </w:r>
      <w:proofErr w:type="gramEnd"/>
      <w:r w:rsidRPr="00387375">
        <w:rPr>
          <w:rFonts w:ascii="Times New Roman" w:eastAsia="Times New Roman" w:hAnsi="Times New Roman" w:cs="Times New Roman"/>
          <w:color w:val="000000"/>
          <w:sz w:val="24"/>
          <w:szCs w:val="24"/>
          <w:lang w:eastAsia="tr-TR"/>
        </w:rPr>
        <w:t xml:space="preserve">MS </w:t>
      </w:r>
      <w:r w:rsidRPr="00387375">
        <w:rPr>
          <w:rFonts w:ascii="Times New Roman" w:eastAsia="Times New Roman" w:hAnsi="Times New Roman" w:cs="Times New Roman"/>
          <w:color w:val="000000"/>
          <w:spacing w:val="-1"/>
          <w:sz w:val="24"/>
          <w:szCs w:val="24"/>
          <w:lang w:eastAsia="tr-TR"/>
        </w:rPr>
        <w:t>W</w:t>
      </w:r>
      <w:r w:rsidRPr="00387375">
        <w:rPr>
          <w:rFonts w:ascii="Times New Roman" w:eastAsia="Times New Roman" w:hAnsi="Times New Roman" w:cs="Times New Roman"/>
          <w:color w:val="000000"/>
          <w:sz w:val="24"/>
          <w:szCs w:val="24"/>
          <w:lang w:eastAsia="tr-TR"/>
        </w:rPr>
        <w:t>ord progr</w:t>
      </w:r>
      <w:r w:rsidRPr="00387375">
        <w:rPr>
          <w:rFonts w:ascii="Times New Roman" w:eastAsia="Times New Roman" w:hAnsi="Times New Roman" w:cs="Times New Roman"/>
          <w:color w:val="000000"/>
          <w:spacing w:val="-1"/>
          <w:sz w:val="24"/>
          <w:szCs w:val="24"/>
          <w:lang w:eastAsia="tr-TR"/>
        </w:rPr>
        <w:t>a</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nda oto</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z w:val="24"/>
          <w:szCs w:val="24"/>
          <w:lang w:eastAsia="tr-TR"/>
        </w:rPr>
        <w:t>atik olarak verilen “üst si</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z w:val="24"/>
          <w:szCs w:val="24"/>
          <w:lang w:eastAsia="tr-TR"/>
        </w:rPr>
        <w:t>ge, alt si</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z w:val="24"/>
          <w:szCs w:val="24"/>
          <w:lang w:eastAsia="tr-TR"/>
        </w:rPr>
        <w:t>ge”</w:t>
      </w:r>
      <w:r w:rsidRPr="00387375">
        <w:rPr>
          <w:rFonts w:ascii="Times New Roman" w:eastAsia="Times New Roman" w:hAnsi="Times New Roman" w:cs="Times New Roman"/>
          <w:color w:val="000000"/>
          <w:spacing w:val="7"/>
          <w:sz w:val="24"/>
          <w:szCs w:val="24"/>
          <w:lang w:eastAsia="tr-TR"/>
        </w:rPr>
        <w:t xml:space="preserve"> </w:t>
      </w:r>
      <w:r w:rsidRPr="00387375">
        <w:rPr>
          <w:rFonts w:ascii="Times New Roman" w:eastAsia="Times New Roman" w:hAnsi="Times New Roman" w:cs="Times New Roman"/>
          <w:color w:val="000000"/>
          <w:sz w:val="24"/>
          <w:szCs w:val="24"/>
          <w:lang w:eastAsia="tr-TR"/>
        </w:rPr>
        <w:t>özellikleri</w:t>
      </w:r>
      <w:r w:rsidRPr="00387375">
        <w:rPr>
          <w:rFonts w:ascii="Times New Roman" w:eastAsia="Times New Roman" w:hAnsi="Times New Roman" w:cs="Times New Roman"/>
          <w:color w:val="000000"/>
          <w:spacing w:val="4"/>
          <w:sz w:val="24"/>
          <w:szCs w:val="24"/>
          <w:lang w:eastAsia="tr-TR"/>
        </w:rPr>
        <w:t xml:space="preserve"> </w:t>
      </w:r>
      <w:r w:rsidRPr="00387375">
        <w:rPr>
          <w:rFonts w:ascii="Times New Roman" w:eastAsia="Times New Roman" w:hAnsi="Times New Roman" w:cs="Times New Roman"/>
          <w:color w:val="000000"/>
          <w:sz w:val="24"/>
          <w:szCs w:val="24"/>
          <w:lang w:eastAsia="tr-TR"/>
        </w:rPr>
        <w:t>kulla</w:t>
      </w:r>
      <w:r w:rsidRPr="00387375">
        <w:rPr>
          <w:rFonts w:ascii="Times New Roman" w:eastAsia="Times New Roman" w:hAnsi="Times New Roman" w:cs="Times New Roman"/>
          <w:color w:val="000000"/>
          <w:spacing w:val="-2"/>
          <w:sz w:val="24"/>
          <w:szCs w:val="24"/>
          <w:lang w:eastAsia="tr-TR"/>
        </w:rPr>
        <w:t>n</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la</w:t>
      </w:r>
      <w:r w:rsidRPr="00387375">
        <w:rPr>
          <w:rFonts w:ascii="Times New Roman" w:eastAsia="Times New Roman" w:hAnsi="Times New Roman" w:cs="Times New Roman"/>
          <w:color w:val="000000"/>
          <w:spacing w:val="-1"/>
          <w:sz w:val="24"/>
          <w:szCs w:val="24"/>
          <w:lang w:eastAsia="tr-TR"/>
        </w:rPr>
        <w:t>b</w:t>
      </w:r>
      <w:r w:rsidRPr="00387375">
        <w:rPr>
          <w:rFonts w:ascii="Times New Roman" w:eastAsia="Times New Roman" w:hAnsi="Times New Roman" w:cs="Times New Roman"/>
          <w:color w:val="000000"/>
          <w:sz w:val="24"/>
          <w:szCs w:val="24"/>
          <w:lang w:eastAsia="tr-TR"/>
        </w:rPr>
        <w:t>ilir). Y</w:t>
      </w:r>
      <w:r w:rsidRPr="00387375">
        <w:rPr>
          <w:rFonts w:ascii="Times New Roman" w:eastAsia="Times New Roman" w:hAnsi="Times New Roman" w:cs="Times New Roman"/>
          <w:color w:val="000000"/>
          <w:spacing w:val="-1"/>
          <w:sz w:val="24"/>
          <w:szCs w:val="24"/>
          <w:lang w:eastAsia="tr-TR"/>
        </w:rPr>
        <w:t>a</w:t>
      </w:r>
      <w:r w:rsidRPr="00387375">
        <w:rPr>
          <w:rFonts w:ascii="Times New Roman" w:eastAsia="Times New Roman" w:hAnsi="Times New Roman" w:cs="Times New Roman"/>
          <w:color w:val="000000"/>
          <w:spacing w:val="1"/>
          <w:sz w:val="24"/>
          <w:szCs w:val="24"/>
          <w:lang w:eastAsia="tr-TR"/>
        </w:rPr>
        <w:t>zı</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z w:val="24"/>
          <w:szCs w:val="24"/>
          <w:lang w:eastAsia="tr-TR"/>
        </w:rPr>
        <w:t>da</w:t>
      </w:r>
      <w:r w:rsidRPr="00387375">
        <w:rPr>
          <w:rFonts w:ascii="Times New Roman" w:eastAsia="Times New Roman" w:hAnsi="Times New Roman" w:cs="Times New Roman"/>
          <w:color w:val="000000"/>
          <w:spacing w:val="4"/>
          <w:sz w:val="24"/>
          <w:szCs w:val="24"/>
          <w:lang w:eastAsia="tr-TR"/>
        </w:rPr>
        <w:t xml:space="preserve"> </w:t>
      </w:r>
      <w:r w:rsidRPr="00387375">
        <w:rPr>
          <w:rFonts w:ascii="Times New Roman" w:eastAsia="Times New Roman" w:hAnsi="Times New Roman" w:cs="Times New Roman"/>
          <w:color w:val="000000"/>
          <w:sz w:val="24"/>
          <w:szCs w:val="24"/>
          <w:lang w:eastAsia="tr-TR"/>
        </w:rPr>
        <w:t>virgülden</w:t>
      </w:r>
      <w:r w:rsidRPr="00387375">
        <w:rPr>
          <w:rFonts w:ascii="Times New Roman" w:eastAsia="Times New Roman" w:hAnsi="Times New Roman" w:cs="Times New Roman"/>
          <w:color w:val="000000"/>
          <w:spacing w:val="4"/>
          <w:sz w:val="24"/>
          <w:szCs w:val="24"/>
          <w:lang w:eastAsia="tr-TR"/>
        </w:rPr>
        <w:t xml:space="preserve"> </w:t>
      </w:r>
      <w:r w:rsidRPr="00387375">
        <w:rPr>
          <w:rFonts w:ascii="Times New Roman" w:eastAsia="Times New Roman" w:hAnsi="Times New Roman" w:cs="Times New Roman"/>
          <w:color w:val="000000"/>
          <w:sz w:val="24"/>
          <w:szCs w:val="24"/>
          <w:lang w:eastAsia="tr-TR"/>
        </w:rPr>
        <w:t>ve</w:t>
      </w:r>
      <w:r w:rsidRPr="00387375">
        <w:rPr>
          <w:rFonts w:ascii="Times New Roman" w:eastAsia="Times New Roman" w:hAnsi="Times New Roman" w:cs="Times New Roman"/>
          <w:color w:val="000000"/>
          <w:spacing w:val="11"/>
          <w:sz w:val="24"/>
          <w:szCs w:val="24"/>
          <w:lang w:eastAsia="tr-TR"/>
        </w:rPr>
        <w:t xml:space="preserve"> </w:t>
      </w:r>
      <w:r w:rsidRPr="00387375">
        <w:rPr>
          <w:rFonts w:ascii="Times New Roman" w:eastAsia="Times New Roman" w:hAnsi="Times New Roman" w:cs="Times New Roman"/>
          <w:color w:val="000000"/>
          <w:sz w:val="24"/>
          <w:szCs w:val="24"/>
          <w:lang w:eastAsia="tr-TR"/>
        </w:rPr>
        <w:t>noktadan</w:t>
      </w:r>
      <w:r w:rsidRPr="00387375">
        <w:rPr>
          <w:rFonts w:ascii="Times New Roman" w:eastAsia="Times New Roman" w:hAnsi="Times New Roman" w:cs="Times New Roman"/>
          <w:color w:val="000000"/>
          <w:spacing w:val="4"/>
          <w:sz w:val="24"/>
          <w:szCs w:val="24"/>
          <w:lang w:eastAsia="tr-TR"/>
        </w:rPr>
        <w:t xml:space="preserve"> </w:t>
      </w:r>
      <w:r w:rsidRPr="00387375">
        <w:rPr>
          <w:rFonts w:ascii="Times New Roman" w:eastAsia="Times New Roman" w:hAnsi="Times New Roman" w:cs="Times New Roman"/>
          <w:color w:val="000000"/>
          <w:sz w:val="24"/>
          <w:szCs w:val="24"/>
          <w:lang w:eastAsia="tr-TR"/>
        </w:rPr>
        <w:t>sonra</w:t>
      </w:r>
      <w:r w:rsidRPr="00387375">
        <w:rPr>
          <w:rFonts w:ascii="Times New Roman" w:eastAsia="Times New Roman" w:hAnsi="Times New Roman" w:cs="Times New Roman"/>
          <w:color w:val="000000"/>
          <w:spacing w:val="8"/>
          <w:sz w:val="24"/>
          <w:szCs w:val="24"/>
          <w:lang w:eastAsia="tr-TR"/>
        </w:rPr>
        <w:t xml:space="preserve"> </w:t>
      </w:r>
      <w:r w:rsidRPr="00387375">
        <w:rPr>
          <w:rFonts w:ascii="Times New Roman" w:eastAsia="Times New Roman" w:hAnsi="Times New Roman" w:cs="Times New Roman"/>
          <w:color w:val="000000"/>
          <w:sz w:val="24"/>
          <w:szCs w:val="24"/>
          <w:lang w:eastAsia="tr-TR"/>
        </w:rPr>
        <w:t>bir</w:t>
      </w:r>
      <w:r w:rsidRPr="00387375">
        <w:rPr>
          <w:rFonts w:ascii="Times New Roman" w:eastAsia="Times New Roman" w:hAnsi="Times New Roman" w:cs="Times New Roman"/>
          <w:color w:val="000000"/>
          <w:spacing w:val="10"/>
          <w:sz w:val="24"/>
          <w:szCs w:val="24"/>
          <w:lang w:eastAsia="tr-TR"/>
        </w:rPr>
        <w:t xml:space="preserve"> karakterlik boşluk </w:t>
      </w:r>
      <w:r w:rsidRPr="00387375">
        <w:rPr>
          <w:rFonts w:ascii="Times New Roman" w:eastAsia="Times New Roman" w:hAnsi="Times New Roman" w:cs="Times New Roman"/>
          <w:color w:val="000000"/>
          <w:sz w:val="24"/>
          <w:szCs w:val="24"/>
          <w:lang w:eastAsia="tr-TR"/>
        </w:rPr>
        <w:t>veril</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z w:val="24"/>
          <w:szCs w:val="24"/>
          <w:lang w:eastAsia="tr-TR"/>
        </w:rPr>
        <w:t>elidir.</w:t>
      </w:r>
      <w:r w:rsidRPr="00387375">
        <w:rPr>
          <w:rFonts w:ascii="Times New Roman" w:eastAsia="Times New Roman" w:hAnsi="Times New Roman" w:cs="Times New Roman"/>
          <w:sz w:val="24"/>
          <w:szCs w:val="24"/>
          <w:lang w:eastAsia="tr-TR"/>
        </w:rPr>
        <w:t xml:space="preserve"> </w:t>
      </w:r>
    </w:p>
    <w:p w14:paraId="5AC463A4" w14:textId="77777777" w:rsidR="00387375" w:rsidRPr="00387375" w:rsidRDefault="00387375" w:rsidP="00387375">
      <w:pPr>
        <w:autoSpaceDE w:val="0"/>
        <w:autoSpaceDN w:val="0"/>
        <w:adjustRightInd w:val="0"/>
        <w:spacing w:after="0"/>
        <w:jc w:val="both"/>
        <w:rPr>
          <w:rFonts w:ascii="Times New Roman" w:eastAsia="Times New Roman" w:hAnsi="Times New Roman" w:cs="Times New Roman"/>
          <w:color w:val="000000"/>
          <w:sz w:val="24"/>
          <w:szCs w:val="24"/>
          <w:lang w:eastAsia="tr-TR"/>
        </w:rPr>
      </w:pPr>
    </w:p>
    <w:p w14:paraId="3B2F7A4C" w14:textId="77777777" w:rsidR="00387375" w:rsidRPr="00387375" w:rsidRDefault="00C831B1" w:rsidP="00387375">
      <w:pPr>
        <w:autoSpaceDE w:val="0"/>
        <w:autoSpaceDN w:val="0"/>
        <w:adjustRightInd w:val="0"/>
        <w:spacing w:after="0"/>
        <w:jc w:val="both"/>
        <w:rPr>
          <w:rFonts w:ascii="Times New Roman" w:eastAsia="Times New Roman" w:hAnsi="Times New Roman" w:cs="Times New Roman"/>
          <w:sz w:val="24"/>
          <w:szCs w:val="24"/>
          <w:u w:val="single"/>
          <w:lang w:eastAsia="tr-TR"/>
        </w:rPr>
      </w:pPr>
      <w:r>
        <w:rPr>
          <w:rFonts w:ascii="Times New Roman" w:eastAsia="Times New Roman" w:hAnsi="Times New Roman" w:cs="Times New Roman"/>
          <w:sz w:val="24"/>
          <w:szCs w:val="24"/>
          <w:u w:val="single"/>
          <w:lang w:eastAsia="tr-TR"/>
        </w:rPr>
        <w:t>Satır a</w:t>
      </w:r>
      <w:r w:rsidR="00387375" w:rsidRPr="00387375">
        <w:rPr>
          <w:rFonts w:ascii="Times New Roman" w:eastAsia="Times New Roman" w:hAnsi="Times New Roman" w:cs="Times New Roman"/>
          <w:sz w:val="24"/>
          <w:szCs w:val="24"/>
          <w:u w:val="single"/>
          <w:lang w:eastAsia="tr-TR"/>
        </w:rPr>
        <w:t>ralıkları</w:t>
      </w:r>
    </w:p>
    <w:p w14:paraId="277388C8" w14:textId="77777777" w:rsidR="00387375" w:rsidRPr="00387375" w:rsidRDefault="00387375" w:rsidP="00387375">
      <w:pPr>
        <w:autoSpaceDE w:val="0"/>
        <w:autoSpaceDN w:val="0"/>
        <w:adjustRightInd w:val="0"/>
        <w:spacing w:after="0"/>
        <w:jc w:val="both"/>
        <w:rPr>
          <w:rFonts w:ascii="Times New Roman" w:eastAsia="Times New Roman" w:hAnsi="Times New Roman" w:cs="Times New Roman"/>
          <w:sz w:val="24"/>
          <w:szCs w:val="24"/>
          <w:u w:val="single"/>
          <w:lang w:eastAsia="tr-TR"/>
        </w:rPr>
      </w:pPr>
    </w:p>
    <w:p w14:paraId="16532BF6" w14:textId="77777777" w:rsidR="00387375" w:rsidRPr="00387375" w:rsidRDefault="00387375" w:rsidP="00387375">
      <w:pPr>
        <w:autoSpaceDE w:val="0"/>
        <w:autoSpaceDN w:val="0"/>
        <w:adjustRightInd w:val="0"/>
        <w:spacing w:after="0"/>
        <w:jc w:val="both"/>
        <w:rPr>
          <w:rFonts w:ascii="Times New Roman" w:eastAsia="Times New Roman" w:hAnsi="Times New Roman" w:cs="Times New Roman"/>
          <w:sz w:val="24"/>
          <w:szCs w:val="24"/>
          <w:lang w:eastAsia="tr-TR"/>
        </w:rPr>
      </w:pPr>
      <w:r w:rsidRPr="00387375">
        <w:rPr>
          <w:rFonts w:ascii="Times New Roman" w:eastAsia="Times New Roman" w:hAnsi="Times New Roman" w:cs="Times New Roman"/>
          <w:sz w:val="24"/>
          <w:szCs w:val="24"/>
          <w:lang w:eastAsia="tr-TR"/>
        </w:rPr>
        <w:t xml:space="preserve">Paragraflar sayfanın sol kenarından ve girinti verilmeden başlamalıdır. Paragraflar arasındaki geçişte 1,5 (18 </w:t>
      </w:r>
      <w:proofErr w:type="spellStart"/>
      <w:r w:rsidRPr="00387375">
        <w:rPr>
          <w:rFonts w:ascii="Times New Roman" w:eastAsia="Times New Roman" w:hAnsi="Times New Roman" w:cs="Times New Roman"/>
          <w:sz w:val="24"/>
          <w:szCs w:val="24"/>
          <w:lang w:eastAsia="tr-TR"/>
        </w:rPr>
        <w:t>nk</w:t>
      </w:r>
      <w:proofErr w:type="spellEnd"/>
      <w:r w:rsidRPr="00387375">
        <w:rPr>
          <w:rFonts w:ascii="Times New Roman" w:eastAsia="Times New Roman" w:hAnsi="Times New Roman" w:cs="Times New Roman"/>
          <w:sz w:val="24"/>
          <w:szCs w:val="24"/>
          <w:lang w:eastAsia="tr-TR"/>
        </w:rPr>
        <w:t>) satır aralığı boşluk bırakılmalıdır.</w:t>
      </w:r>
    </w:p>
    <w:p w14:paraId="0FCA44E7" w14:textId="77777777" w:rsidR="007421AD" w:rsidRDefault="007421AD" w:rsidP="00FC2CD1">
      <w:pPr>
        <w:spacing w:after="0"/>
        <w:jc w:val="both"/>
        <w:rPr>
          <w:rFonts w:ascii="Times New Roman" w:hAnsi="Times New Roman"/>
          <w:sz w:val="24"/>
          <w:szCs w:val="24"/>
        </w:rPr>
      </w:pPr>
    </w:p>
    <w:p w14:paraId="5DC1FECC" w14:textId="77777777" w:rsidR="00387375" w:rsidRPr="00387375" w:rsidRDefault="00387375" w:rsidP="00387375">
      <w:pPr>
        <w:keepNext/>
        <w:tabs>
          <w:tab w:val="left" w:pos="170"/>
        </w:tabs>
        <w:spacing w:after="0"/>
        <w:jc w:val="both"/>
        <w:outlineLvl w:val="1"/>
        <w:rPr>
          <w:rFonts w:ascii="Times New Roman" w:eastAsia="Times New Roman" w:hAnsi="Times New Roman" w:cs="Times New Roman"/>
          <w:b/>
          <w:sz w:val="24"/>
          <w:szCs w:val="24"/>
          <w:lang w:eastAsia="tr-TR"/>
        </w:rPr>
      </w:pPr>
      <w:bookmarkStart w:id="4" w:name="_Toc381717561"/>
      <w:r>
        <w:rPr>
          <w:rFonts w:ascii="Times New Roman" w:eastAsia="Times New Roman" w:hAnsi="Times New Roman" w:cs="Times New Roman"/>
          <w:b/>
          <w:sz w:val="24"/>
          <w:szCs w:val="24"/>
          <w:lang w:eastAsia="tr-TR"/>
        </w:rPr>
        <w:t>3.4</w:t>
      </w:r>
      <w:r w:rsidRPr="00387375">
        <w:rPr>
          <w:rFonts w:ascii="Times New Roman" w:eastAsia="Times New Roman" w:hAnsi="Times New Roman" w:cs="Times New Roman"/>
          <w:b/>
          <w:sz w:val="24"/>
          <w:szCs w:val="24"/>
          <w:lang w:eastAsia="tr-TR"/>
        </w:rPr>
        <w:t>. Sayıların Yazılışı</w:t>
      </w:r>
      <w:bookmarkEnd w:id="4"/>
    </w:p>
    <w:p w14:paraId="7658D0BE" w14:textId="77777777" w:rsidR="00387375" w:rsidRPr="00387375" w:rsidRDefault="00387375" w:rsidP="00387375">
      <w:pPr>
        <w:widowControl w:val="0"/>
        <w:tabs>
          <w:tab w:val="left" w:pos="2069"/>
        </w:tabs>
        <w:autoSpaceDE w:val="0"/>
        <w:autoSpaceDN w:val="0"/>
        <w:adjustRightInd w:val="0"/>
        <w:spacing w:after="0"/>
        <w:jc w:val="both"/>
        <w:rPr>
          <w:rFonts w:ascii="Times New Roman" w:eastAsia="Times New Roman" w:hAnsi="Times New Roman" w:cs="Times New Roman"/>
          <w:sz w:val="24"/>
          <w:szCs w:val="24"/>
          <w:lang w:eastAsia="tr-TR"/>
        </w:rPr>
      </w:pPr>
    </w:p>
    <w:p w14:paraId="484CF3CC" w14:textId="77777777" w:rsidR="00387375" w:rsidRPr="00387375" w:rsidRDefault="00387375" w:rsidP="00387375">
      <w:pPr>
        <w:widowControl w:val="0"/>
        <w:autoSpaceDE w:val="0"/>
        <w:autoSpaceDN w:val="0"/>
        <w:adjustRightInd w:val="0"/>
        <w:spacing w:after="0"/>
        <w:jc w:val="both"/>
        <w:rPr>
          <w:rFonts w:ascii="Times New Roman" w:eastAsia="Times New Roman" w:hAnsi="Times New Roman" w:cs="Times New Roman"/>
          <w:color w:val="000000"/>
          <w:sz w:val="24"/>
          <w:szCs w:val="24"/>
          <w:lang w:eastAsia="tr-TR"/>
        </w:rPr>
      </w:pPr>
      <w:r w:rsidRPr="00387375">
        <w:rPr>
          <w:rFonts w:ascii="Times New Roman" w:eastAsia="Times New Roman" w:hAnsi="Times New Roman" w:cs="Times New Roman"/>
          <w:color w:val="000000"/>
          <w:sz w:val="24"/>
          <w:szCs w:val="24"/>
          <w:lang w:eastAsia="tr-TR"/>
        </w:rPr>
        <w:t>Ondalık Say</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l</w:t>
      </w:r>
      <w:r w:rsidRPr="00387375">
        <w:rPr>
          <w:rFonts w:ascii="Times New Roman" w:eastAsia="Times New Roman" w:hAnsi="Times New Roman" w:cs="Times New Roman"/>
          <w:color w:val="000000"/>
          <w:spacing w:val="-1"/>
          <w:sz w:val="24"/>
          <w:szCs w:val="24"/>
          <w:lang w:eastAsia="tr-TR"/>
        </w:rPr>
        <w:t>a</w:t>
      </w:r>
      <w:r w:rsidRPr="00387375">
        <w:rPr>
          <w:rFonts w:ascii="Times New Roman" w:eastAsia="Times New Roman" w:hAnsi="Times New Roman" w:cs="Times New Roman"/>
          <w:color w:val="000000"/>
          <w:sz w:val="24"/>
          <w:szCs w:val="24"/>
          <w:lang w:eastAsia="tr-TR"/>
        </w:rPr>
        <w:t>rın</w:t>
      </w:r>
      <w:r w:rsidRPr="00387375">
        <w:rPr>
          <w:rFonts w:ascii="Times New Roman" w:eastAsia="Times New Roman" w:hAnsi="Times New Roman" w:cs="Times New Roman"/>
          <w:color w:val="000000"/>
          <w:spacing w:val="-7"/>
          <w:sz w:val="24"/>
          <w:szCs w:val="24"/>
          <w:lang w:eastAsia="tr-TR"/>
        </w:rPr>
        <w:t xml:space="preserve"> </w:t>
      </w:r>
      <w:r w:rsidRPr="00387375">
        <w:rPr>
          <w:rFonts w:ascii="Times New Roman" w:eastAsia="Times New Roman" w:hAnsi="Times New Roman" w:cs="Times New Roman"/>
          <w:color w:val="000000"/>
          <w:sz w:val="24"/>
          <w:szCs w:val="24"/>
          <w:lang w:eastAsia="tr-TR"/>
        </w:rPr>
        <w:t>yaz</w:t>
      </w:r>
      <w:r w:rsidRPr="00387375">
        <w:rPr>
          <w:rFonts w:ascii="Times New Roman" w:eastAsia="Times New Roman" w:hAnsi="Times New Roman" w:cs="Times New Roman"/>
          <w:color w:val="000000"/>
          <w:spacing w:val="-1"/>
          <w:sz w:val="24"/>
          <w:szCs w:val="24"/>
          <w:lang w:eastAsia="tr-TR"/>
        </w:rPr>
        <w:t>ımında</w:t>
      </w:r>
      <w:r w:rsidRPr="00387375">
        <w:rPr>
          <w:rFonts w:ascii="Times New Roman" w:eastAsia="Times New Roman" w:hAnsi="Times New Roman" w:cs="Times New Roman"/>
          <w:color w:val="000000"/>
          <w:spacing w:val="-10"/>
          <w:sz w:val="24"/>
          <w:szCs w:val="24"/>
          <w:lang w:eastAsia="tr-TR"/>
        </w:rPr>
        <w:t xml:space="preserve"> sadece </w:t>
      </w:r>
      <w:r w:rsidRPr="00387375">
        <w:rPr>
          <w:rFonts w:ascii="Times New Roman" w:eastAsia="Times New Roman" w:hAnsi="Times New Roman" w:cs="Times New Roman"/>
          <w:color w:val="000000"/>
          <w:sz w:val="24"/>
          <w:szCs w:val="24"/>
          <w:lang w:eastAsia="tr-TR"/>
        </w:rPr>
        <w:t>virgül kulla</w:t>
      </w:r>
      <w:r w:rsidRPr="00387375">
        <w:rPr>
          <w:rFonts w:ascii="Times New Roman" w:eastAsia="Times New Roman" w:hAnsi="Times New Roman" w:cs="Times New Roman"/>
          <w:color w:val="000000"/>
          <w:spacing w:val="-1"/>
          <w:sz w:val="24"/>
          <w:szCs w:val="24"/>
          <w:lang w:eastAsia="tr-TR"/>
        </w:rPr>
        <w:t>nı</w:t>
      </w:r>
      <w:r w:rsidRPr="00387375">
        <w:rPr>
          <w:rFonts w:ascii="Times New Roman" w:eastAsia="Times New Roman" w:hAnsi="Times New Roman" w:cs="Times New Roman"/>
          <w:color w:val="000000"/>
          <w:spacing w:val="1"/>
          <w:sz w:val="24"/>
          <w:szCs w:val="24"/>
          <w:lang w:eastAsia="tr-TR"/>
        </w:rPr>
        <w:t>l</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pacing w:val="1"/>
          <w:sz w:val="24"/>
          <w:szCs w:val="24"/>
          <w:lang w:eastAsia="tr-TR"/>
        </w:rPr>
        <w:t>a</w:t>
      </w:r>
      <w:r w:rsidRPr="00387375">
        <w:rPr>
          <w:rFonts w:ascii="Times New Roman" w:eastAsia="Times New Roman" w:hAnsi="Times New Roman" w:cs="Times New Roman"/>
          <w:color w:val="000000"/>
          <w:sz w:val="24"/>
          <w:szCs w:val="24"/>
          <w:lang w:eastAsia="tr-TR"/>
        </w:rPr>
        <w:t>l</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d</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r. Art arda gelen ondalıklı sayılar noktalı virgül (;) ile ayrılmalıdır.</w:t>
      </w:r>
    </w:p>
    <w:p w14:paraId="4B31ACCE" w14:textId="77777777" w:rsidR="00387375" w:rsidRPr="00387375" w:rsidRDefault="00387375" w:rsidP="00387375">
      <w:pPr>
        <w:spacing w:after="0" w:line="240" w:lineRule="auto"/>
        <w:rPr>
          <w:rFonts w:ascii="Times New Roman" w:eastAsia="Times New Roman" w:hAnsi="Times New Roman" w:cs="Times New Roman"/>
          <w:b/>
          <w:sz w:val="24"/>
          <w:szCs w:val="24"/>
          <w:u w:val="single"/>
          <w:lang w:eastAsia="tr-TR"/>
        </w:rPr>
      </w:pPr>
    </w:p>
    <w:p w14:paraId="4BBF308E" w14:textId="77777777" w:rsidR="00387375" w:rsidRDefault="00A12E5D" w:rsidP="00D279B8">
      <w:pPr>
        <w:autoSpaceDE w:val="0"/>
        <w:autoSpaceDN w:val="0"/>
        <w:adjustRightInd w:val="0"/>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Çizelge </w:t>
      </w:r>
      <w:r w:rsidRPr="00A12E5D">
        <w:rPr>
          <w:rFonts w:ascii="Times New Roman" w:eastAsia="Times New Roman" w:hAnsi="Times New Roman" w:cs="Times New Roman"/>
          <w:sz w:val="24"/>
          <w:szCs w:val="24"/>
          <w:lang w:eastAsia="tr-TR"/>
        </w:rPr>
        <w:t>3.1. Ondalık sayıların yazılışı</w:t>
      </w:r>
    </w:p>
    <w:p w14:paraId="00B689A3" w14:textId="77777777" w:rsidR="00D279B8" w:rsidRPr="00A12E5D" w:rsidRDefault="00D279B8" w:rsidP="00D279B8">
      <w:pPr>
        <w:autoSpaceDE w:val="0"/>
        <w:autoSpaceDN w:val="0"/>
        <w:adjustRightInd w:val="0"/>
        <w:spacing w:after="0" w:line="240" w:lineRule="auto"/>
        <w:jc w:val="both"/>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30"/>
        <w:gridCol w:w="1631"/>
        <w:gridCol w:w="1630"/>
        <w:gridCol w:w="1631"/>
      </w:tblGrid>
      <w:tr w:rsidR="00387375" w:rsidRPr="00387375" w14:paraId="7959A8B3" w14:textId="77777777" w:rsidTr="00207099">
        <w:trPr>
          <w:trHeight w:val="414"/>
        </w:trPr>
        <w:tc>
          <w:tcPr>
            <w:tcW w:w="1630" w:type="dxa"/>
            <w:vAlign w:val="center"/>
          </w:tcPr>
          <w:p w14:paraId="75CAE1B7" w14:textId="77777777" w:rsidR="00387375" w:rsidRPr="00387375" w:rsidRDefault="00387375" w:rsidP="00387375">
            <w:pPr>
              <w:widowControl w:val="0"/>
              <w:autoSpaceDE w:val="0"/>
              <w:autoSpaceDN w:val="0"/>
              <w:adjustRightInd w:val="0"/>
              <w:spacing w:before="120" w:after="120" w:line="240" w:lineRule="auto"/>
              <w:jc w:val="center"/>
              <w:rPr>
                <w:rFonts w:ascii="Times New Roman" w:eastAsia="Times New Roman" w:hAnsi="Times New Roman" w:cs="Times New Roman"/>
                <w:sz w:val="24"/>
                <w:szCs w:val="24"/>
                <w:lang w:eastAsia="tr-TR"/>
              </w:rPr>
            </w:pPr>
            <w:r w:rsidRPr="00387375">
              <w:rPr>
                <w:rFonts w:ascii="Times New Roman" w:eastAsia="Times New Roman" w:hAnsi="Times New Roman" w:cs="Times New Roman"/>
                <w:sz w:val="24"/>
                <w:szCs w:val="24"/>
                <w:lang w:eastAsia="tr-TR"/>
              </w:rPr>
              <w:t>Doğru</w:t>
            </w:r>
          </w:p>
        </w:tc>
        <w:tc>
          <w:tcPr>
            <w:tcW w:w="1631" w:type="dxa"/>
            <w:vAlign w:val="center"/>
          </w:tcPr>
          <w:p w14:paraId="03422FD5" w14:textId="77777777" w:rsidR="00387375" w:rsidRPr="00387375" w:rsidRDefault="00387375" w:rsidP="00387375">
            <w:pPr>
              <w:widowControl w:val="0"/>
              <w:autoSpaceDE w:val="0"/>
              <w:autoSpaceDN w:val="0"/>
              <w:adjustRightInd w:val="0"/>
              <w:spacing w:before="120" w:after="120" w:line="240" w:lineRule="auto"/>
              <w:ind w:left="142"/>
              <w:jc w:val="center"/>
              <w:rPr>
                <w:rFonts w:ascii="Times New Roman" w:eastAsia="Times New Roman" w:hAnsi="Times New Roman" w:cs="Times New Roman"/>
                <w:sz w:val="24"/>
                <w:szCs w:val="24"/>
                <w:lang w:eastAsia="tr-TR"/>
              </w:rPr>
            </w:pPr>
            <w:r w:rsidRPr="00387375">
              <w:rPr>
                <w:rFonts w:ascii="Times New Roman" w:eastAsia="Times New Roman" w:hAnsi="Times New Roman" w:cs="Times New Roman"/>
                <w:sz w:val="24"/>
                <w:szCs w:val="24"/>
                <w:lang w:eastAsia="tr-TR"/>
              </w:rPr>
              <w:t>Yanl</w:t>
            </w:r>
            <w:r w:rsidRPr="00387375">
              <w:rPr>
                <w:rFonts w:ascii="Times New Roman" w:eastAsia="Times New Roman" w:hAnsi="Times New Roman" w:cs="Times New Roman"/>
                <w:spacing w:val="1"/>
                <w:sz w:val="24"/>
                <w:szCs w:val="24"/>
                <w:lang w:eastAsia="tr-TR"/>
              </w:rPr>
              <w:t>ı</w:t>
            </w:r>
            <w:r w:rsidRPr="00387375">
              <w:rPr>
                <w:rFonts w:ascii="Times New Roman" w:eastAsia="Times New Roman" w:hAnsi="Times New Roman" w:cs="Times New Roman"/>
                <w:sz w:val="24"/>
                <w:szCs w:val="24"/>
                <w:lang w:eastAsia="tr-TR"/>
              </w:rPr>
              <w:t>ş</w:t>
            </w:r>
          </w:p>
        </w:tc>
        <w:tc>
          <w:tcPr>
            <w:tcW w:w="1630" w:type="dxa"/>
            <w:vAlign w:val="center"/>
          </w:tcPr>
          <w:p w14:paraId="1D31B142" w14:textId="77777777" w:rsidR="00387375" w:rsidRPr="00387375" w:rsidRDefault="00387375" w:rsidP="00387375">
            <w:pPr>
              <w:widowControl w:val="0"/>
              <w:autoSpaceDE w:val="0"/>
              <w:autoSpaceDN w:val="0"/>
              <w:adjustRightInd w:val="0"/>
              <w:spacing w:before="120" w:after="120" w:line="240" w:lineRule="auto"/>
              <w:jc w:val="center"/>
              <w:rPr>
                <w:rFonts w:ascii="Times New Roman" w:eastAsia="Times New Roman" w:hAnsi="Times New Roman" w:cs="Times New Roman"/>
                <w:sz w:val="24"/>
                <w:szCs w:val="24"/>
                <w:lang w:eastAsia="tr-TR"/>
              </w:rPr>
            </w:pPr>
            <w:r w:rsidRPr="00387375">
              <w:rPr>
                <w:rFonts w:ascii="Times New Roman" w:eastAsia="Times New Roman" w:hAnsi="Times New Roman" w:cs="Times New Roman"/>
                <w:sz w:val="24"/>
                <w:szCs w:val="24"/>
                <w:lang w:eastAsia="tr-TR"/>
              </w:rPr>
              <w:t>D</w:t>
            </w:r>
            <w:r w:rsidRPr="00387375">
              <w:rPr>
                <w:rFonts w:ascii="Times New Roman" w:eastAsia="Times New Roman" w:hAnsi="Times New Roman" w:cs="Times New Roman"/>
                <w:spacing w:val="1"/>
                <w:sz w:val="24"/>
                <w:szCs w:val="24"/>
                <w:lang w:eastAsia="tr-TR"/>
              </w:rPr>
              <w:t>o</w:t>
            </w:r>
            <w:r w:rsidRPr="00387375">
              <w:rPr>
                <w:rFonts w:ascii="Times New Roman" w:eastAsia="Times New Roman" w:hAnsi="Times New Roman" w:cs="Times New Roman"/>
                <w:sz w:val="24"/>
                <w:szCs w:val="24"/>
                <w:lang w:eastAsia="tr-TR"/>
              </w:rPr>
              <w:t>ğru</w:t>
            </w:r>
          </w:p>
        </w:tc>
        <w:tc>
          <w:tcPr>
            <w:tcW w:w="1631" w:type="dxa"/>
            <w:vAlign w:val="center"/>
          </w:tcPr>
          <w:p w14:paraId="1669F145" w14:textId="77777777" w:rsidR="00387375" w:rsidRPr="00387375" w:rsidRDefault="00387375" w:rsidP="00387375">
            <w:pPr>
              <w:widowControl w:val="0"/>
              <w:autoSpaceDE w:val="0"/>
              <w:autoSpaceDN w:val="0"/>
              <w:adjustRightInd w:val="0"/>
              <w:spacing w:before="120" w:after="120" w:line="240" w:lineRule="auto"/>
              <w:jc w:val="center"/>
              <w:rPr>
                <w:rFonts w:ascii="Times New Roman" w:eastAsia="Times New Roman" w:hAnsi="Times New Roman" w:cs="Times New Roman"/>
                <w:sz w:val="24"/>
                <w:szCs w:val="24"/>
                <w:lang w:eastAsia="tr-TR"/>
              </w:rPr>
            </w:pPr>
            <w:r w:rsidRPr="00387375">
              <w:rPr>
                <w:rFonts w:ascii="Times New Roman" w:eastAsia="Times New Roman" w:hAnsi="Times New Roman" w:cs="Times New Roman"/>
                <w:sz w:val="24"/>
                <w:szCs w:val="24"/>
                <w:lang w:eastAsia="tr-TR"/>
              </w:rPr>
              <w:t>Yan</w:t>
            </w:r>
            <w:r w:rsidRPr="00387375">
              <w:rPr>
                <w:rFonts w:ascii="Times New Roman" w:eastAsia="Times New Roman" w:hAnsi="Times New Roman" w:cs="Times New Roman"/>
                <w:spacing w:val="1"/>
                <w:sz w:val="24"/>
                <w:szCs w:val="24"/>
                <w:lang w:eastAsia="tr-TR"/>
              </w:rPr>
              <w:t>lı</w:t>
            </w:r>
            <w:r w:rsidRPr="00387375">
              <w:rPr>
                <w:rFonts w:ascii="Times New Roman" w:eastAsia="Times New Roman" w:hAnsi="Times New Roman" w:cs="Times New Roman"/>
                <w:sz w:val="24"/>
                <w:szCs w:val="24"/>
                <w:lang w:eastAsia="tr-TR"/>
              </w:rPr>
              <w:t>ş</w:t>
            </w:r>
          </w:p>
        </w:tc>
      </w:tr>
      <w:tr w:rsidR="00387375" w:rsidRPr="00387375" w14:paraId="011DE85C" w14:textId="77777777" w:rsidTr="00207099">
        <w:trPr>
          <w:trHeight w:val="202"/>
        </w:trPr>
        <w:tc>
          <w:tcPr>
            <w:tcW w:w="1630" w:type="dxa"/>
            <w:vAlign w:val="center"/>
          </w:tcPr>
          <w:p w14:paraId="7FA9C38C" w14:textId="77777777" w:rsidR="00387375" w:rsidRPr="00387375" w:rsidRDefault="00387375" w:rsidP="00387375">
            <w:pPr>
              <w:widowControl w:val="0"/>
              <w:autoSpaceDE w:val="0"/>
              <w:autoSpaceDN w:val="0"/>
              <w:adjustRightInd w:val="0"/>
              <w:spacing w:before="120" w:after="120" w:line="240" w:lineRule="auto"/>
              <w:jc w:val="center"/>
              <w:rPr>
                <w:rFonts w:ascii="Times New Roman" w:eastAsia="Times New Roman" w:hAnsi="Times New Roman" w:cs="Times New Roman"/>
                <w:sz w:val="24"/>
                <w:szCs w:val="24"/>
                <w:lang w:eastAsia="tr-TR"/>
              </w:rPr>
            </w:pPr>
            <w:r w:rsidRPr="00387375">
              <w:rPr>
                <w:rFonts w:ascii="Times New Roman" w:eastAsia="Times New Roman" w:hAnsi="Times New Roman" w:cs="Times New Roman"/>
                <w:sz w:val="24"/>
                <w:szCs w:val="24"/>
                <w:lang w:eastAsia="tr-TR"/>
              </w:rPr>
              <w:t>5,2</w:t>
            </w:r>
          </w:p>
        </w:tc>
        <w:tc>
          <w:tcPr>
            <w:tcW w:w="1631" w:type="dxa"/>
            <w:vAlign w:val="center"/>
          </w:tcPr>
          <w:p w14:paraId="2EBFE10C" w14:textId="77777777" w:rsidR="00387375" w:rsidRPr="00387375" w:rsidRDefault="00387375" w:rsidP="00387375">
            <w:pPr>
              <w:widowControl w:val="0"/>
              <w:autoSpaceDE w:val="0"/>
              <w:autoSpaceDN w:val="0"/>
              <w:adjustRightInd w:val="0"/>
              <w:spacing w:before="120" w:after="120" w:line="240" w:lineRule="auto"/>
              <w:ind w:left="142"/>
              <w:jc w:val="center"/>
              <w:rPr>
                <w:rFonts w:ascii="Times New Roman" w:eastAsia="Times New Roman" w:hAnsi="Times New Roman" w:cs="Times New Roman"/>
                <w:sz w:val="24"/>
                <w:szCs w:val="24"/>
                <w:lang w:eastAsia="tr-TR"/>
              </w:rPr>
            </w:pPr>
            <w:r w:rsidRPr="00387375">
              <w:rPr>
                <w:rFonts w:ascii="Times New Roman" w:eastAsia="Times New Roman" w:hAnsi="Times New Roman" w:cs="Times New Roman"/>
                <w:sz w:val="24"/>
                <w:szCs w:val="24"/>
                <w:lang w:eastAsia="tr-TR"/>
              </w:rPr>
              <w:t>5.2</w:t>
            </w:r>
          </w:p>
        </w:tc>
        <w:tc>
          <w:tcPr>
            <w:tcW w:w="1630" w:type="dxa"/>
            <w:vAlign w:val="center"/>
          </w:tcPr>
          <w:p w14:paraId="122967B2" w14:textId="77777777" w:rsidR="00387375" w:rsidRPr="00387375" w:rsidRDefault="00387375" w:rsidP="00387375">
            <w:pPr>
              <w:widowControl w:val="0"/>
              <w:autoSpaceDE w:val="0"/>
              <w:autoSpaceDN w:val="0"/>
              <w:adjustRightInd w:val="0"/>
              <w:spacing w:before="120" w:after="120" w:line="240" w:lineRule="auto"/>
              <w:jc w:val="center"/>
              <w:rPr>
                <w:rFonts w:ascii="Times New Roman" w:eastAsia="Times New Roman" w:hAnsi="Times New Roman" w:cs="Times New Roman"/>
                <w:sz w:val="24"/>
                <w:szCs w:val="24"/>
                <w:lang w:eastAsia="tr-TR"/>
              </w:rPr>
            </w:pPr>
            <w:r w:rsidRPr="00387375">
              <w:rPr>
                <w:rFonts w:ascii="Times New Roman" w:eastAsia="Times New Roman" w:hAnsi="Times New Roman" w:cs="Times New Roman"/>
                <w:sz w:val="24"/>
                <w:szCs w:val="24"/>
                <w:lang w:eastAsia="tr-TR"/>
              </w:rPr>
              <w:t>1032,97134</w:t>
            </w:r>
          </w:p>
        </w:tc>
        <w:tc>
          <w:tcPr>
            <w:tcW w:w="1631" w:type="dxa"/>
            <w:vAlign w:val="center"/>
          </w:tcPr>
          <w:p w14:paraId="597BE570" w14:textId="77777777" w:rsidR="00387375" w:rsidRPr="00387375" w:rsidRDefault="00387375" w:rsidP="00387375">
            <w:pPr>
              <w:widowControl w:val="0"/>
              <w:autoSpaceDE w:val="0"/>
              <w:autoSpaceDN w:val="0"/>
              <w:adjustRightInd w:val="0"/>
              <w:spacing w:before="120" w:after="120" w:line="240" w:lineRule="auto"/>
              <w:jc w:val="center"/>
              <w:rPr>
                <w:rFonts w:ascii="Times New Roman" w:eastAsia="Times New Roman" w:hAnsi="Times New Roman" w:cs="Times New Roman"/>
                <w:sz w:val="24"/>
                <w:szCs w:val="24"/>
                <w:lang w:eastAsia="tr-TR"/>
              </w:rPr>
            </w:pPr>
            <w:r w:rsidRPr="00387375">
              <w:rPr>
                <w:rFonts w:ascii="Times New Roman" w:eastAsia="Times New Roman" w:hAnsi="Times New Roman" w:cs="Times New Roman"/>
                <w:sz w:val="24"/>
                <w:szCs w:val="24"/>
                <w:lang w:eastAsia="tr-TR"/>
              </w:rPr>
              <w:t>1032.97134</w:t>
            </w:r>
          </w:p>
        </w:tc>
      </w:tr>
    </w:tbl>
    <w:p w14:paraId="7367CFC2" w14:textId="77777777" w:rsidR="000C0BED" w:rsidRDefault="000C0BED" w:rsidP="00387375">
      <w:pPr>
        <w:widowControl w:val="0"/>
        <w:autoSpaceDE w:val="0"/>
        <w:autoSpaceDN w:val="0"/>
        <w:adjustRightInd w:val="0"/>
        <w:spacing w:after="0"/>
        <w:jc w:val="both"/>
        <w:rPr>
          <w:rFonts w:ascii="Times New Roman" w:eastAsia="Times New Roman" w:hAnsi="Times New Roman" w:cs="Times New Roman"/>
          <w:color w:val="000000"/>
          <w:sz w:val="24"/>
          <w:szCs w:val="24"/>
          <w:lang w:eastAsia="tr-TR"/>
        </w:rPr>
      </w:pPr>
    </w:p>
    <w:p w14:paraId="709A4A79" w14:textId="77777777" w:rsidR="00387375" w:rsidRPr="00387375" w:rsidRDefault="00387375" w:rsidP="00387375">
      <w:pPr>
        <w:widowControl w:val="0"/>
        <w:autoSpaceDE w:val="0"/>
        <w:autoSpaceDN w:val="0"/>
        <w:adjustRightInd w:val="0"/>
        <w:spacing w:after="0"/>
        <w:jc w:val="both"/>
        <w:rPr>
          <w:rFonts w:ascii="Times New Roman" w:eastAsia="Times New Roman" w:hAnsi="Times New Roman" w:cs="Times New Roman"/>
          <w:color w:val="000000"/>
          <w:sz w:val="24"/>
          <w:szCs w:val="24"/>
          <w:lang w:eastAsia="tr-TR"/>
        </w:rPr>
      </w:pPr>
      <w:r w:rsidRPr="00387375">
        <w:rPr>
          <w:rFonts w:ascii="Times New Roman" w:eastAsia="Times New Roman" w:hAnsi="Times New Roman" w:cs="Times New Roman"/>
          <w:color w:val="000000"/>
          <w:sz w:val="24"/>
          <w:szCs w:val="24"/>
          <w:lang w:eastAsia="tr-TR"/>
        </w:rPr>
        <w:t>Büyük</w:t>
      </w:r>
      <w:r w:rsidRPr="00387375">
        <w:rPr>
          <w:rFonts w:ascii="Times New Roman" w:eastAsia="Times New Roman" w:hAnsi="Times New Roman" w:cs="Times New Roman"/>
          <w:color w:val="000000"/>
          <w:spacing w:val="-5"/>
          <w:sz w:val="24"/>
          <w:szCs w:val="24"/>
          <w:lang w:eastAsia="tr-TR"/>
        </w:rPr>
        <w:t xml:space="preserve"> </w:t>
      </w:r>
      <w:r w:rsidRPr="00387375">
        <w:rPr>
          <w:rFonts w:ascii="Times New Roman" w:eastAsia="Times New Roman" w:hAnsi="Times New Roman" w:cs="Times New Roman"/>
          <w:color w:val="000000"/>
          <w:sz w:val="24"/>
          <w:szCs w:val="24"/>
          <w:lang w:eastAsia="tr-TR"/>
        </w:rPr>
        <w:t>say</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lar</w:t>
      </w:r>
      <w:r w:rsidRPr="00387375">
        <w:rPr>
          <w:rFonts w:ascii="Times New Roman" w:eastAsia="Times New Roman" w:hAnsi="Times New Roman" w:cs="Times New Roman"/>
          <w:color w:val="000000"/>
          <w:spacing w:val="-5"/>
          <w:sz w:val="24"/>
          <w:szCs w:val="24"/>
          <w:lang w:eastAsia="tr-TR"/>
        </w:rPr>
        <w:t xml:space="preserve"> </w:t>
      </w:r>
      <w:r w:rsidRPr="00387375">
        <w:rPr>
          <w:rFonts w:ascii="Times New Roman" w:eastAsia="Times New Roman" w:hAnsi="Times New Roman" w:cs="Times New Roman"/>
          <w:color w:val="000000"/>
          <w:sz w:val="24"/>
          <w:szCs w:val="24"/>
          <w:lang w:eastAsia="tr-TR"/>
        </w:rPr>
        <w:t>ya</w:t>
      </w:r>
      <w:r w:rsidRPr="00387375">
        <w:rPr>
          <w:rFonts w:ascii="Times New Roman" w:eastAsia="Times New Roman" w:hAnsi="Times New Roman" w:cs="Times New Roman"/>
          <w:color w:val="000000"/>
          <w:spacing w:val="-1"/>
          <w:sz w:val="24"/>
          <w:szCs w:val="24"/>
          <w:lang w:eastAsia="tr-TR"/>
        </w:rPr>
        <w:t>z</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pacing w:val="-1"/>
          <w:sz w:val="24"/>
          <w:szCs w:val="24"/>
          <w:lang w:eastAsia="tr-TR"/>
        </w:rPr>
        <w:t>l</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rke</w:t>
      </w:r>
      <w:r w:rsidRPr="00387375">
        <w:rPr>
          <w:rFonts w:ascii="Times New Roman" w:eastAsia="Times New Roman" w:hAnsi="Times New Roman" w:cs="Times New Roman"/>
          <w:color w:val="000000"/>
          <w:spacing w:val="-1"/>
          <w:sz w:val="24"/>
          <w:szCs w:val="24"/>
          <w:lang w:eastAsia="tr-TR"/>
        </w:rPr>
        <w:t>n</w:t>
      </w:r>
      <w:r w:rsidRPr="00387375">
        <w:rPr>
          <w:rFonts w:ascii="Times New Roman" w:eastAsia="Times New Roman" w:hAnsi="Times New Roman" w:cs="Times New Roman"/>
          <w:color w:val="000000"/>
          <w:sz w:val="24"/>
          <w:szCs w:val="24"/>
          <w:lang w:eastAsia="tr-TR"/>
        </w:rPr>
        <w:t>,</w:t>
      </w:r>
      <w:r w:rsidRPr="00387375">
        <w:rPr>
          <w:rFonts w:ascii="Times New Roman" w:eastAsia="Times New Roman" w:hAnsi="Times New Roman" w:cs="Times New Roman"/>
          <w:color w:val="000000"/>
          <w:spacing w:val="-9"/>
          <w:sz w:val="24"/>
          <w:szCs w:val="24"/>
          <w:lang w:eastAsia="tr-TR"/>
        </w:rPr>
        <w:t xml:space="preserve"> </w:t>
      </w:r>
      <w:r w:rsidRPr="00387375">
        <w:rPr>
          <w:rFonts w:ascii="Times New Roman" w:eastAsia="Times New Roman" w:hAnsi="Times New Roman" w:cs="Times New Roman"/>
          <w:color w:val="000000"/>
          <w:sz w:val="24"/>
          <w:szCs w:val="24"/>
          <w:lang w:eastAsia="tr-TR"/>
        </w:rPr>
        <w:t>say</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n</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n</w:t>
      </w:r>
      <w:r w:rsidRPr="00387375">
        <w:rPr>
          <w:rFonts w:ascii="Times New Roman" w:eastAsia="Times New Roman" w:hAnsi="Times New Roman" w:cs="Times New Roman"/>
          <w:color w:val="000000"/>
          <w:spacing w:val="-7"/>
          <w:sz w:val="24"/>
          <w:szCs w:val="24"/>
          <w:lang w:eastAsia="tr-TR"/>
        </w:rPr>
        <w:t xml:space="preserve"> </w:t>
      </w:r>
      <w:r w:rsidRPr="00387375">
        <w:rPr>
          <w:rFonts w:ascii="Times New Roman" w:eastAsia="Times New Roman" w:hAnsi="Times New Roman" w:cs="Times New Roman"/>
          <w:color w:val="000000"/>
          <w:sz w:val="24"/>
          <w:szCs w:val="24"/>
          <w:lang w:eastAsia="tr-TR"/>
        </w:rPr>
        <w:t>son</w:t>
      </w:r>
      <w:r w:rsidRPr="00387375">
        <w:rPr>
          <w:rFonts w:ascii="Times New Roman" w:eastAsia="Times New Roman" w:hAnsi="Times New Roman" w:cs="Times New Roman"/>
          <w:color w:val="000000"/>
          <w:spacing w:val="-2"/>
          <w:sz w:val="24"/>
          <w:szCs w:val="24"/>
          <w:lang w:eastAsia="tr-TR"/>
        </w:rPr>
        <w:t xml:space="preserve"> </w:t>
      </w:r>
      <w:r w:rsidRPr="00387375">
        <w:rPr>
          <w:rFonts w:ascii="Times New Roman" w:eastAsia="Times New Roman" w:hAnsi="Times New Roman" w:cs="Times New Roman"/>
          <w:color w:val="000000"/>
          <w:spacing w:val="1"/>
          <w:sz w:val="24"/>
          <w:szCs w:val="24"/>
          <w:lang w:eastAsia="tr-TR"/>
        </w:rPr>
        <w:t>r</w:t>
      </w:r>
      <w:r w:rsidRPr="00387375">
        <w:rPr>
          <w:rFonts w:ascii="Times New Roman" w:eastAsia="Times New Roman" w:hAnsi="Times New Roman" w:cs="Times New Roman"/>
          <w:color w:val="000000"/>
          <w:sz w:val="24"/>
          <w:szCs w:val="24"/>
          <w:lang w:eastAsia="tr-TR"/>
        </w:rPr>
        <w:t>a</w:t>
      </w:r>
      <w:r w:rsidRPr="00387375">
        <w:rPr>
          <w:rFonts w:ascii="Times New Roman" w:eastAsia="Times New Roman" w:hAnsi="Times New Roman" w:cs="Times New Roman"/>
          <w:color w:val="000000"/>
          <w:spacing w:val="-1"/>
          <w:sz w:val="24"/>
          <w:szCs w:val="24"/>
          <w:lang w:eastAsia="tr-TR"/>
        </w:rPr>
        <w:t>k</w:t>
      </w:r>
      <w:r w:rsidRPr="00387375">
        <w:rPr>
          <w:rFonts w:ascii="Times New Roman" w:eastAsia="Times New Roman" w:hAnsi="Times New Roman" w:cs="Times New Roman"/>
          <w:color w:val="000000"/>
          <w:sz w:val="24"/>
          <w:szCs w:val="24"/>
          <w:lang w:eastAsia="tr-TR"/>
        </w:rPr>
        <w:t>a</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ndan</w:t>
      </w:r>
      <w:r w:rsidRPr="00387375">
        <w:rPr>
          <w:rFonts w:ascii="Times New Roman" w:eastAsia="Times New Roman" w:hAnsi="Times New Roman" w:cs="Times New Roman"/>
          <w:color w:val="000000"/>
          <w:spacing w:val="-9"/>
          <w:sz w:val="24"/>
          <w:szCs w:val="24"/>
          <w:lang w:eastAsia="tr-TR"/>
        </w:rPr>
        <w:t xml:space="preserve"> </w:t>
      </w:r>
      <w:r w:rsidRPr="00387375">
        <w:rPr>
          <w:rFonts w:ascii="Times New Roman" w:eastAsia="Times New Roman" w:hAnsi="Times New Roman" w:cs="Times New Roman"/>
          <w:color w:val="000000"/>
          <w:sz w:val="24"/>
          <w:szCs w:val="24"/>
          <w:lang w:eastAsia="tr-TR"/>
        </w:rPr>
        <w:t>iti</w:t>
      </w:r>
      <w:r w:rsidRPr="00387375">
        <w:rPr>
          <w:rFonts w:ascii="Times New Roman" w:eastAsia="Times New Roman" w:hAnsi="Times New Roman" w:cs="Times New Roman"/>
          <w:color w:val="000000"/>
          <w:spacing w:val="-1"/>
          <w:sz w:val="24"/>
          <w:szCs w:val="24"/>
          <w:lang w:eastAsia="tr-TR"/>
        </w:rPr>
        <w:t>b</w:t>
      </w:r>
      <w:r w:rsidRPr="00387375">
        <w:rPr>
          <w:rFonts w:ascii="Times New Roman" w:eastAsia="Times New Roman" w:hAnsi="Times New Roman" w:cs="Times New Roman"/>
          <w:color w:val="000000"/>
          <w:sz w:val="24"/>
          <w:szCs w:val="24"/>
          <w:lang w:eastAsia="tr-TR"/>
        </w:rPr>
        <w:t>aren</w:t>
      </w:r>
      <w:r w:rsidRPr="00387375">
        <w:rPr>
          <w:rFonts w:ascii="Times New Roman" w:eastAsia="Times New Roman" w:hAnsi="Times New Roman" w:cs="Times New Roman"/>
          <w:color w:val="000000"/>
          <w:spacing w:val="-5"/>
          <w:sz w:val="24"/>
          <w:szCs w:val="24"/>
          <w:lang w:eastAsia="tr-TR"/>
        </w:rPr>
        <w:t xml:space="preserve"> </w:t>
      </w:r>
      <w:r w:rsidRPr="00387375">
        <w:rPr>
          <w:rFonts w:ascii="Times New Roman" w:eastAsia="Times New Roman" w:hAnsi="Times New Roman" w:cs="Times New Roman"/>
          <w:color w:val="000000"/>
          <w:spacing w:val="-1"/>
          <w:sz w:val="24"/>
          <w:szCs w:val="24"/>
          <w:lang w:eastAsia="tr-TR"/>
        </w:rPr>
        <w:t>ü</w:t>
      </w:r>
      <w:r w:rsidRPr="00387375">
        <w:rPr>
          <w:rFonts w:ascii="Times New Roman" w:eastAsia="Times New Roman" w:hAnsi="Times New Roman" w:cs="Times New Roman"/>
          <w:color w:val="000000"/>
          <w:sz w:val="24"/>
          <w:szCs w:val="24"/>
          <w:lang w:eastAsia="tr-TR"/>
        </w:rPr>
        <w:t>ç</w:t>
      </w:r>
      <w:r w:rsidRPr="00387375">
        <w:rPr>
          <w:rFonts w:ascii="Times New Roman" w:eastAsia="Times New Roman" w:hAnsi="Times New Roman" w:cs="Times New Roman"/>
          <w:color w:val="000000"/>
          <w:spacing w:val="-1"/>
          <w:sz w:val="24"/>
          <w:szCs w:val="24"/>
          <w:lang w:eastAsia="tr-TR"/>
        </w:rPr>
        <w:t>e</w:t>
      </w:r>
      <w:r w:rsidRPr="00387375">
        <w:rPr>
          <w:rFonts w:ascii="Times New Roman" w:eastAsia="Times New Roman" w:hAnsi="Times New Roman" w:cs="Times New Roman"/>
          <w:color w:val="000000"/>
          <w:sz w:val="24"/>
          <w:szCs w:val="24"/>
          <w:lang w:eastAsia="tr-TR"/>
        </w:rPr>
        <w:t>r</w:t>
      </w:r>
      <w:r w:rsidRPr="00387375">
        <w:rPr>
          <w:rFonts w:ascii="Times New Roman" w:eastAsia="Times New Roman" w:hAnsi="Times New Roman" w:cs="Times New Roman"/>
          <w:color w:val="000000"/>
          <w:spacing w:val="-2"/>
          <w:sz w:val="24"/>
          <w:szCs w:val="24"/>
          <w:lang w:eastAsia="tr-TR"/>
        </w:rPr>
        <w:t xml:space="preserve"> </w:t>
      </w:r>
      <w:r w:rsidRPr="00387375">
        <w:rPr>
          <w:rFonts w:ascii="Times New Roman" w:eastAsia="Times New Roman" w:hAnsi="Times New Roman" w:cs="Times New Roman"/>
          <w:color w:val="000000"/>
          <w:sz w:val="24"/>
          <w:szCs w:val="24"/>
          <w:lang w:eastAsia="tr-TR"/>
        </w:rPr>
        <w:t>üçer</w:t>
      </w:r>
      <w:r w:rsidRPr="00387375">
        <w:rPr>
          <w:rFonts w:ascii="Times New Roman" w:eastAsia="Times New Roman" w:hAnsi="Times New Roman" w:cs="Times New Roman"/>
          <w:color w:val="000000"/>
          <w:spacing w:val="-4"/>
          <w:sz w:val="24"/>
          <w:szCs w:val="24"/>
          <w:lang w:eastAsia="tr-TR"/>
        </w:rPr>
        <w:t xml:space="preserve"> </w:t>
      </w:r>
      <w:r w:rsidRPr="00387375">
        <w:rPr>
          <w:rFonts w:ascii="Times New Roman" w:eastAsia="Times New Roman" w:hAnsi="Times New Roman" w:cs="Times New Roman"/>
          <w:color w:val="000000"/>
          <w:sz w:val="24"/>
          <w:szCs w:val="24"/>
          <w:lang w:eastAsia="tr-TR"/>
        </w:rPr>
        <w:t>grupl</w:t>
      </w:r>
      <w:r w:rsidRPr="00387375">
        <w:rPr>
          <w:rFonts w:ascii="Times New Roman" w:eastAsia="Times New Roman" w:hAnsi="Times New Roman" w:cs="Times New Roman"/>
          <w:color w:val="000000"/>
          <w:spacing w:val="-1"/>
          <w:sz w:val="24"/>
          <w:szCs w:val="24"/>
          <w:lang w:eastAsia="tr-TR"/>
        </w:rPr>
        <w:t>a</w:t>
      </w:r>
      <w:r w:rsidRPr="00387375">
        <w:rPr>
          <w:rFonts w:ascii="Times New Roman" w:eastAsia="Times New Roman" w:hAnsi="Times New Roman" w:cs="Times New Roman"/>
          <w:color w:val="000000"/>
          <w:sz w:val="24"/>
          <w:szCs w:val="24"/>
          <w:lang w:eastAsia="tr-TR"/>
        </w:rPr>
        <w:t>n</w:t>
      </w:r>
      <w:r w:rsidRPr="00387375">
        <w:rPr>
          <w:rFonts w:ascii="Times New Roman" w:eastAsia="Times New Roman" w:hAnsi="Times New Roman" w:cs="Times New Roman"/>
          <w:color w:val="000000"/>
          <w:spacing w:val="-3"/>
          <w:sz w:val="24"/>
          <w:szCs w:val="24"/>
          <w:lang w:eastAsia="tr-TR"/>
        </w:rPr>
        <w:t>d</w:t>
      </w:r>
      <w:r w:rsidRPr="00387375">
        <w:rPr>
          <w:rFonts w:ascii="Times New Roman" w:eastAsia="Times New Roman" w:hAnsi="Times New Roman" w:cs="Times New Roman"/>
          <w:color w:val="000000"/>
          <w:spacing w:val="1"/>
          <w:sz w:val="24"/>
          <w:szCs w:val="24"/>
          <w:lang w:eastAsia="tr-TR"/>
        </w:rPr>
        <w:t>ır</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z w:val="24"/>
          <w:szCs w:val="24"/>
          <w:lang w:eastAsia="tr-TR"/>
        </w:rPr>
        <w:t>a yap</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pacing w:val="-1"/>
          <w:sz w:val="24"/>
          <w:szCs w:val="24"/>
          <w:lang w:eastAsia="tr-TR"/>
        </w:rPr>
        <w:t>l</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p</w:t>
      </w:r>
      <w:r w:rsidRPr="00387375">
        <w:rPr>
          <w:rFonts w:ascii="Times New Roman" w:eastAsia="Times New Roman" w:hAnsi="Times New Roman" w:cs="Times New Roman"/>
          <w:color w:val="000000"/>
          <w:spacing w:val="5"/>
          <w:sz w:val="24"/>
          <w:szCs w:val="24"/>
          <w:lang w:eastAsia="tr-TR"/>
        </w:rPr>
        <w:t xml:space="preserve"> </w:t>
      </w:r>
      <w:r w:rsidRPr="00387375">
        <w:rPr>
          <w:rFonts w:ascii="Times New Roman" w:eastAsia="Times New Roman" w:hAnsi="Times New Roman" w:cs="Times New Roman"/>
          <w:color w:val="000000"/>
          <w:sz w:val="24"/>
          <w:szCs w:val="24"/>
          <w:lang w:eastAsia="tr-TR"/>
        </w:rPr>
        <w:t>bu</w:t>
      </w:r>
      <w:r w:rsidRPr="00387375">
        <w:rPr>
          <w:rFonts w:ascii="Times New Roman" w:eastAsia="Times New Roman" w:hAnsi="Times New Roman" w:cs="Times New Roman"/>
          <w:color w:val="000000"/>
          <w:spacing w:val="10"/>
          <w:sz w:val="24"/>
          <w:szCs w:val="24"/>
          <w:lang w:eastAsia="tr-TR"/>
        </w:rPr>
        <w:t xml:space="preserve"> </w:t>
      </w:r>
      <w:r w:rsidRPr="00387375">
        <w:rPr>
          <w:rFonts w:ascii="Times New Roman" w:eastAsia="Times New Roman" w:hAnsi="Times New Roman" w:cs="Times New Roman"/>
          <w:color w:val="000000"/>
          <w:sz w:val="24"/>
          <w:szCs w:val="24"/>
          <w:lang w:eastAsia="tr-TR"/>
        </w:rPr>
        <w:t>üçerli</w:t>
      </w:r>
      <w:r w:rsidRPr="00387375">
        <w:rPr>
          <w:rFonts w:ascii="Times New Roman" w:eastAsia="Times New Roman" w:hAnsi="Times New Roman" w:cs="Times New Roman"/>
          <w:color w:val="000000"/>
          <w:spacing w:val="6"/>
          <w:sz w:val="24"/>
          <w:szCs w:val="24"/>
          <w:lang w:eastAsia="tr-TR"/>
        </w:rPr>
        <w:t xml:space="preserve"> </w:t>
      </w:r>
      <w:r w:rsidRPr="00387375">
        <w:rPr>
          <w:rFonts w:ascii="Times New Roman" w:eastAsia="Times New Roman" w:hAnsi="Times New Roman" w:cs="Times New Roman"/>
          <w:color w:val="000000"/>
          <w:sz w:val="24"/>
          <w:szCs w:val="24"/>
          <w:lang w:eastAsia="tr-TR"/>
        </w:rPr>
        <w:t>gruplar</w:t>
      </w:r>
      <w:r w:rsidRPr="00387375">
        <w:rPr>
          <w:rFonts w:ascii="Times New Roman" w:eastAsia="Times New Roman" w:hAnsi="Times New Roman" w:cs="Times New Roman"/>
          <w:color w:val="000000"/>
          <w:spacing w:val="5"/>
          <w:sz w:val="24"/>
          <w:szCs w:val="24"/>
          <w:lang w:eastAsia="tr-TR"/>
        </w:rPr>
        <w:t xml:space="preserve"> </w:t>
      </w:r>
      <w:r w:rsidRPr="00387375">
        <w:rPr>
          <w:rFonts w:ascii="Times New Roman" w:eastAsia="Times New Roman" w:hAnsi="Times New Roman" w:cs="Times New Roman"/>
          <w:color w:val="000000"/>
          <w:sz w:val="24"/>
          <w:szCs w:val="24"/>
          <w:lang w:eastAsia="tr-TR"/>
        </w:rPr>
        <w:t>ara</w:t>
      </w:r>
      <w:r w:rsidRPr="00387375">
        <w:rPr>
          <w:rFonts w:ascii="Times New Roman" w:eastAsia="Times New Roman" w:hAnsi="Times New Roman" w:cs="Times New Roman"/>
          <w:color w:val="000000"/>
          <w:spacing w:val="-1"/>
          <w:sz w:val="24"/>
          <w:szCs w:val="24"/>
          <w:lang w:eastAsia="tr-TR"/>
        </w:rPr>
        <w:t>s</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nda</w:t>
      </w:r>
      <w:r w:rsidRPr="00387375">
        <w:rPr>
          <w:rFonts w:ascii="Times New Roman" w:eastAsia="Times New Roman" w:hAnsi="Times New Roman" w:cs="Times New Roman"/>
          <w:color w:val="000000"/>
          <w:spacing w:val="3"/>
          <w:sz w:val="24"/>
          <w:szCs w:val="24"/>
          <w:lang w:eastAsia="tr-TR"/>
        </w:rPr>
        <w:t xml:space="preserve"> </w:t>
      </w:r>
      <w:r w:rsidRPr="00387375">
        <w:rPr>
          <w:rFonts w:ascii="Times New Roman" w:eastAsia="Times New Roman" w:hAnsi="Times New Roman" w:cs="Times New Roman"/>
          <w:color w:val="000000"/>
          <w:sz w:val="24"/>
          <w:szCs w:val="24"/>
          <w:lang w:eastAsia="tr-TR"/>
        </w:rPr>
        <w:t>bir</w:t>
      </w:r>
      <w:r w:rsidRPr="00387375">
        <w:rPr>
          <w:rFonts w:ascii="Times New Roman" w:eastAsia="Times New Roman" w:hAnsi="Times New Roman" w:cs="Times New Roman"/>
          <w:color w:val="000000"/>
          <w:spacing w:val="8"/>
          <w:sz w:val="24"/>
          <w:szCs w:val="24"/>
          <w:lang w:eastAsia="tr-TR"/>
        </w:rPr>
        <w:t xml:space="preserve"> </w:t>
      </w:r>
      <w:r w:rsidRPr="00387375">
        <w:rPr>
          <w:rFonts w:ascii="Times New Roman" w:eastAsia="Times New Roman" w:hAnsi="Times New Roman" w:cs="Times New Roman"/>
          <w:color w:val="000000"/>
          <w:sz w:val="24"/>
          <w:szCs w:val="24"/>
          <w:lang w:eastAsia="tr-TR"/>
        </w:rPr>
        <w:t>vuruşluk</w:t>
      </w:r>
      <w:r w:rsidRPr="00387375">
        <w:rPr>
          <w:rFonts w:ascii="Times New Roman" w:eastAsia="Times New Roman" w:hAnsi="Times New Roman" w:cs="Times New Roman"/>
          <w:color w:val="000000"/>
          <w:spacing w:val="2"/>
          <w:sz w:val="24"/>
          <w:szCs w:val="24"/>
          <w:lang w:eastAsia="tr-TR"/>
        </w:rPr>
        <w:t xml:space="preserve"> </w:t>
      </w:r>
      <w:r w:rsidRPr="00387375">
        <w:rPr>
          <w:rFonts w:ascii="Times New Roman" w:eastAsia="Times New Roman" w:hAnsi="Times New Roman" w:cs="Times New Roman"/>
          <w:color w:val="000000"/>
          <w:sz w:val="24"/>
          <w:szCs w:val="24"/>
          <w:lang w:eastAsia="tr-TR"/>
        </w:rPr>
        <w:t>boşluk</w:t>
      </w:r>
      <w:r w:rsidRPr="00387375">
        <w:rPr>
          <w:rFonts w:ascii="Times New Roman" w:eastAsia="Times New Roman" w:hAnsi="Times New Roman" w:cs="Times New Roman"/>
          <w:color w:val="000000"/>
          <w:spacing w:val="6"/>
          <w:sz w:val="24"/>
          <w:szCs w:val="24"/>
          <w:lang w:eastAsia="tr-TR"/>
        </w:rPr>
        <w:t xml:space="preserve"> </w:t>
      </w:r>
      <w:r w:rsidRPr="00387375">
        <w:rPr>
          <w:rFonts w:ascii="Times New Roman" w:eastAsia="Times New Roman" w:hAnsi="Times New Roman" w:cs="Times New Roman"/>
          <w:color w:val="000000"/>
          <w:sz w:val="24"/>
          <w:szCs w:val="24"/>
          <w:lang w:eastAsia="tr-TR"/>
        </w:rPr>
        <w:t>b</w:t>
      </w:r>
      <w:r w:rsidRPr="00387375">
        <w:rPr>
          <w:rFonts w:ascii="Times New Roman" w:eastAsia="Times New Roman" w:hAnsi="Times New Roman" w:cs="Times New Roman"/>
          <w:color w:val="000000"/>
          <w:spacing w:val="1"/>
          <w:sz w:val="24"/>
          <w:szCs w:val="24"/>
          <w:lang w:eastAsia="tr-TR"/>
        </w:rPr>
        <w:t>ır</w:t>
      </w:r>
      <w:r w:rsidRPr="00387375">
        <w:rPr>
          <w:rFonts w:ascii="Times New Roman" w:eastAsia="Times New Roman" w:hAnsi="Times New Roman" w:cs="Times New Roman"/>
          <w:color w:val="000000"/>
          <w:spacing w:val="-1"/>
          <w:sz w:val="24"/>
          <w:szCs w:val="24"/>
          <w:lang w:eastAsia="tr-TR"/>
        </w:rPr>
        <w:t>a</w:t>
      </w:r>
      <w:r w:rsidRPr="00387375">
        <w:rPr>
          <w:rFonts w:ascii="Times New Roman" w:eastAsia="Times New Roman" w:hAnsi="Times New Roman" w:cs="Times New Roman"/>
          <w:color w:val="000000"/>
          <w:sz w:val="24"/>
          <w:szCs w:val="24"/>
          <w:lang w:eastAsia="tr-TR"/>
        </w:rPr>
        <w:t>k</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la</w:t>
      </w:r>
      <w:r w:rsidRPr="00387375">
        <w:rPr>
          <w:rFonts w:ascii="Times New Roman" w:eastAsia="Times New Roman" w:hAnsi="Times New Roman" w:cs="Times New Roman"/>
          <w:color w:val="000000"/>
          <w:spacing w:val="-1"/>
          <w:sz w:val="24"/>
          <w:szCs w:val="24"/>
          <w:lang w:eastAsia="tr-TR"/>
        </w:rPr>
        <w:t>b</w:t>
      </w:r>
      <w:r w:rsidRPr="00387375">
        <w:rPr>
          <w:rFonts w:ascii="Times New Roman" w:eastAsia="Times New Roman" w:hAnsi="Times New Roman" w:cs="Times New Roman"/>
          <w:color w:val="000000"/>
          <w:sz w:val="24"/>
          <w:szCs w:val="24"/>
          <w:lang w:eastAsia="tr-TR"/>
        </w:rPr>
        <w:t>ilir. Ancak,</w:t>
      </w:r>
      <w:r w:rsidRPr="00387375">
        <w:rPr>
          <w:rFonts w:ascii="Times New Roman" w:eastAsia="Times New Roman" w:hAnsi="Times New Roman" w:cs="Times New Roman"/>
          <w:color w:val="000000"/>
          <w:spacing w:val="5"/>
          <w:sz w:val="24"/>
          <w:szCs w:val="24"/>
          <w:lang w:eastAsia="tr-TR"/>
        </w:rPr>
        <w:t xml:space="preserve"> </w:t>
      </w:r>
      <w:r w:rsidRPr="00387375">
        <w:rPr>
          <w:rFonts w:ascii="Times New Roman" w:eastAsia="Times New Roman" w:hAnsi="Times New Roman" w:cs="Times New Roman"/>
          <w:color w:val="000000"/>
          <w:sz w:val="24"/>
          <w:szCs w:val="24"/>
          <w:lang w:eastAsia="tr-TR"/>
        </w:rPr>
        <w:t>bu boşluklara</w:t>
      </w:r>
      <w:r w:rsidRPr="00387375">
        <w:rPr>
          <w:rFonts w:ascii="Times New Roman" w:eastAsia="Times New Roman" w:hAnsi="Times New Roman" w:cs="Times New Roman"/>
          <w:color w:val="000000"/>
          <w:spacing w:val="-10"/>
          <w:sz w:val="24"/>
          <w:szCs w:val="24"/>
          <w:lang w:eastAsia="tr-TR"/>
        </w:rPr>
        <w:t xml:space="preserve"> </w:t>
      </w:r>
      <w:r w:rsidRPr="00387375">
        <w:rPr>
          <w:rFonts w:ascii="Times New Roman" w:eastAsia="Times New Roman" w:hAnsi="Times New Roman" w:cs="Times New Roman"/>
          <w:color w:val="000000"/>
          <w:sz w:val="24"/>
          <w:szCs w:val="24"/>
          <w:lang w:eastAsia="tr-TR"/>
        </w:rPr>
        <w:t>nokta</w:t>
      </w:r>
      <w:r w:rsidRPr="00387375">
        <w:rPr>
          <w:rFonts w:ascii="Times New Roman" w:eastAsia="Times New Roman" w:hAnsi="Times New Roman" w:cs="Times New Roman"/>
          <w:color w:val="000000"/>
          <w:spacing w:val="-5"/>
          <w:sz w:val="24"/>
          <w:szCs w:val="24"/>
          <w:lang w:eastAsia="tr-TR"/>
        </w:rPr>
        <w:t xml:space="preserve"> </w:t>
      </w:r>
      <w:r w:rsidRPr="00387375">
        <w:rPr>
          <w:rFonts w:ascii="Times New Roman" w:eastAsia="Times New Roman" w:hAnsi="Times New Roman" w:cs="Times New Roman"/>
          <w:color w:val="000000"/>
          <w:sz w:val="24"/>
          <w:szCs w:val="24"/>
          <w:lang w:eastAsia="tr-TR"/>
        </w:rPr>
        <w:t>veya</w:t>
      </w:r>
      <w:r w:rsidRPr="00387375">
        <w:rPr>
          <w:rFonts w:ascii="Times New Roman" w:eastAsia="Times New Roman" w:hAnsi="Times New Roman" w:cs="Times New Roman"/>
          <w:color w:val="000000"/>
          <w:spacing w:val="-5"/>
          <w:sz w:val="24"/>
          <w:szCs w:val="24"/>
          <w:lang w:eastAsia="tr-TR"/>
        </w:rPr>
        <w:t xml:space="preserve"> </w:t>
      </w:r>
      <w:r w:rsidRPr="00387375">
        <w:rPr>
          <w:rFonts w:ascii="Times New Roman" w:eastAsia="Times New Roman" w:hAnsi="Times New Roman" w:cs="Times New Roman"/>
          <w:color w:val="000000"/>
          <w:sz w:val="24"/>
          <w:szCs w:val="24"/>
          <w:lang w:eastAsia="tr-TR"/>
        </w:rPr>
        <w:t>virgül</w:t>
      </w:r>
      <w:r w:rsidRPr="00387375">
        <w:rPr>
          <w:rFonts w:ascii="Times New Roman" w:eastAsia="Times New Roman" w:hAnsi="Times New Roman" w:cs="Times New Roman"/>
          <w:color w:val="000000"/>
          <w:spacing w:val="-6"/>
          <w:sz w:val="24"/>
          <w:szCs w:val="24"/>
          <w:lang w:eastAsia="tr-TR"/>
        </w:rPr>
        <w:t xml:space="preserve"> </w:t>
      </w:r>
      <w:r w:rsidRPr="00387375">
        <w:rPr>
          <w:rFonts w:ascii="Times New Roman" w:eastAsia="Times New Roman" w:hAnsi="Times New Roman" w:cs="Times New Roman"/>
          <w:color w:val="000000"/>
          <w:sz w:val="24"/>
          <w:szCs w:val="24"/>
          <w:lang w:eastAsia="tr-TR"/>
        </w:rPr>
        <w:t>konul</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z w:val="24"/>
          <w:szCs w:val="24"/>
          <w:lang w:eastAsia="tr-TR"/>
        </w:rPr>
        <w:t>az.</w:t>
      </w:r>
    </w:p>
    <w:p w14:paraId="6A27F938" w14:textId="77777777" w:rsidR="00387375" w:rsidRDefault="00387375" w:rsidP="00387375">
      <w:pPr>
        <w:spacing w:after="0" w:line="240" w:lineRule="auto"/>
        <w:rPr>
          <w:rFonts w:ascii="Times New Roman" w:eastAsia="Times New Roman" w:hAnsi="Times New Roman" w:cs="Times New Roman"/>
          <w:b/>
          <w:sz w:val="24"/>
          <w:szCs w:val="24"/>
          <w:u w:val="single"/>
          <w:lang w:eastAsia="tr-TR"/>
        </w:rPr>
      </w:pPr>
    </w:p>
    <w:p w14:paraId="1A90BD87" w14:textId="77777777" w:rsidR="00D279B8" w:rsidRDefault="00D279B8" w:rsidP="00387375">
      <w:pPr>
        <w:spacing w:after="0" w:line="240" w:lineRule="auto"/>
        <w:rPr>
          <w:rFonts w:ascii="Times New Roman" w:eastAsia="Times New Roman" w:hAnsi="Times New Roman" w:cs="Times New Roman"/>
          <w:b/>
          <w:sz w:val="24"/>
          <w:szCs w:val="24"/>
          <w:u w:val="single"/>
          <w:lang w:eastAsia="tr-TR"/>
        </w:rPr>
      </w:pPr>
    </w:p>
    <w:p w14:paraId="3DC391E6" w14:textId="77777777" w:rsidR="00387375" w:rsidRDefault="00A12E5D" w:rsidP="00D279B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Çizelge 3.2. Büyük sayıların yazılışı</w:t>
      </w:r>
    </w:p>
    <w:p w14:paraId="12C104B1" w14:textId="77777777" w:rsidR="00D279B8" w:rsidRPr="00387375" w:rsidRDefault="00D279B8" w:rsidP="00D279B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418"/>
        <w:gridCol w:w="1418"/>
      </w:tblGrid>
      <w:tr w:rsidR="00387375" w:rsidRPr="00387375" w14:paraId="3A254D27" w14:textId="77777777" w:rsidTr="00207099">
        <w:trPr>
          <w:trHeight w:val="437"/>
        </w:trPr>
        <w:tc>
          <w:tcPr>
            <w:tcW w:w="1843" w:type="dxa"/>
            <w:vAlign w:val="center"/>
          </w:tcPr>
          <w:p w14:paraId="11DDAF81" w14:textId="77777777" w:rsidR="00387375" w:rsidRPr="00387375" w:rsidRDefault="00387375" w:rsidP="00387375">
            <w:pPr>
              <w:widowControl w:val="0"/>
              <w:autoSpaceDE w:val="0"/>
              <w:autoSpaceDN w:val="0"/>
              <w:adjustRightInd w:val="0"/>
              <w:spacing w:before="120" w:after="120" w:line="240" w:lineRule="auto"/>
              <w:ind w:left="142"/>
              <w:jc w:val="center"/>
              <w:rPr>
                <w:rFonts w:ascii="Times New Roman" w:eastAsia="Times New Roman" w:hAnsi="Times New Roman" w:cs="Times New Roman"/>
                <w:sz w:val="24"/>
                <w:szCs w:val="24"/>
                <w:lang w:eastAsia="tr-TR"/>
              </w:rPr>
            </w:pPr>
            <w:r w:rsidRPr="00387375">
              <w:rPr>
                <w:rFonts w:ascii="Times New Roman" w:eastAsia="Times New Roman" w:hAnsi="Times New Roman" w:cs="Times New Roman"/>
                <w:sz w:val="24"/>
                <w:szCs w:val="24"/>
                <w:lang w:eastAsia="tr-TR"/>
              </w:rPr>
              <w:t>D</w:t>
            </w:r>
            <w:r w:rsidRPr="00387375">
              <w:rPr>
                <w:rFonts w:ascii="Times New Roman" w:eastAsia="Times New Roman" w:hAnsi="Times New Roman" w:cs="Times New Roman"/>
                <w:spacing w:val="1"/>
                <w:sz w:val="24"/>
                <w:szCs w:val="24"/>
                <w:lang w:eastAsia="tr-TR"/>
              </w:rPr>
              <w:t>o</w:t>
            </w:r>
            <w:r w:rsidRPr="00387375">
              <w:rPr>
                <w:rFonts w:ascii="Times New Roman" w:eastAsia="Times New Roman" w:hAnsi="Times New Roman" w:cs="Times New Roman"/>
                <w:sz w:val="24"/>
                <w:szCs w:val="24"/>
                <w:lang w:eastAsia="tr-TR"/>
              </w:rPr>
              <w:t>ğru</w:t>
            </w:r>
          </w:p>
        </w:tc>
        <w:tc>
          <w:tcPr>
            <w:tcW w:w="1418" w:type="dxa"/>
            <w:vAlign w:val="center"/>
          </w:tcPr>
          <w:p w14:paraId="00A299FF" w14:textId="77777777" w:rsidR="00387375" w:rsidRPr="00387375" w:rsidRDefault="00387375" w:rsidP="00387375">
            <w:pPr>
              <w:widowControl w:val="0"/>
              <w:autoSpaceDE w:val="0"/>
              <w:autoSpaceDN w:val="0"/>
              <w:adjustRightInd w:val="0"/>
              <w:spacing w:before="120" w:after="120" w:line="240" w:lineRule="auto"/>
              <w:jc w:val="center"/>
              <w:rPr>
                <w:rFonts w:ascii="Times New Roman" w:eastAsia="Times New Roman" w:hAnsi="Times New Roman" w:cs="Times New Roman"/>
                <w:sz w:val="24"/>
                <w:szCs w:val="24"/>
                <w:lang w:eastAsia="tr-TR"/>
              </w:rPr>
            </w:pPr>
            <w:r w:rsidRPr="00387375">
              <w:rPr>
                <w:rFonts w:ascii="Times New Roman" w:eastAsia="Times New Roman" w:hAnsi="Times New Roman" w:cs="Times New Roman"/>
                <w:sz w:val="24"/>
                <w:szCs w:val="24"/>
                <w:lang w:eastAsia="tr-TR"/>
              </w:rPr>
              <w:t>Yan</w:t>
            </w:r>
            <w:r w:rsidRPr="00387375">
              <w:rPr>
                <w:rFonts w:ascii="Times New Roman" w:eastAsia="Times New Roman" w:hAnsi="Times New Roman" w:cs="Times New Roman"/>
                <w:spacing w:val="1"/>
                <w:sz w:val="24"/>
                <w:szCs w:val="24"/>
                <w:lang w:eastAsia="tr-TR"/>
              </w:rPr>
              <w:t>lı</w:t>
            </w:r>
            <w:r w:rsidRPr="00387375">
              <w:rPr>
                <w:rFonts w:ascii="Times New Roman" w:eastAsia="Times New Roman" w:hAnsi="Times New Roman" w:cs="Times New Roman"/>
                <w:sz w:val="24"/>
                <w:szCs w:val="24"/>
                <w:lang w:eastAsia="tr-TR"/>
              </w:rPr>
              <w:t>ş</w:t>
            </w:r>
          </w:p>
        </w:tc>
        <w:tc>
          <w:tcPr>
            <w:tcW w:w="1418" w:type="dxa"/>
            <w:vAlign w:val="center"/>
          </w:tcPr>
          <w:p w14:paraId="78FA6C9A" w14:textId="77777777" w:rsidR="00387375" w:rsidRPr="00387375" w:rsidRDefault="00387375" w:rsidP="00387375">
            <w:pPr>
              <w:widowControl w:val="0"/>
              <w:autoSpaceDE w:val="0"/>
              <w:autoSpaceDN w:val="0"/>
              <w:adjustRightInd w:val="0"/>
              <w:spacing w:before="120" w:after="120" w:line="240" w:lineRule="auto"/>
              <w:jc w:val="center"/>
              <w:rPr>
                <w:rFonts w:ascii="Times New Roman" w:eastAsia="Times New Roman" w:hAnsi="Times New Roman" w:cs="Times New Roman"/>
                <w:sz w:val="24"/>
                <w:szCs w:val="24"/>
                <w:lang w:eastAsia="tr-TR"/>
              </w:rPr>
            </w:pPr>
            <w:r w:rsidRPr="00387375">
              <w:rPr>
                <w:rFonts w:ascii="Times New Roman" w:eastAsia="Times New Roman" w:hAnsi="Times New Roman" w:cs="Times New Roman"/>
                <w:sz w:val="24"/>
                <w:szCs w:val="24"/>
                <w:lang w:eastAsia="tr-TR"/>
              </w:rPr>
              <w:t>Yan</w:t>
            </w:r>
            <w:r w:rsidRPr="00387375">
              <w:rPr>
                <w:rFonts w:ascii="Times New Roman" w:eastAsia="Times New Roman" w:hAnsi="Times New Roman" w:cs="Times New Roman"/>
                <w:spacing w:val="1"/>
                <w:sz w:val="24"/>
                <w:szCs w:val="24"/>
                <w:lang w:eastAsia="tr-TR"/>
              </w:rPr>
              <w:t>lı</w:t>
            </w:r>
            <w:r w:rsidRPr="00387375">
              <w:rPr>
                <w:rFonts w:ascii="Times New Roman" w:eastAsia="Times New Roman" w:hAnsi="Times New Roman" w:cs="Times New Roman"/>
                <w:sz w:val="24"/>
                <w:szCs w:val="24"/>
                <w:lang w:eastAsia="tr-TR"/>
              </w:rPr>
              <w:t>ş</w:t>
            </w:r>
          </w:p>
        </w:tc>
      </w:tr>
      <w:tr w:rsidR="00387375" w:rsidRPr="00387375" w14:paraId="39DCF064" w14:textId="77777777" w:rsidTr="00207099">
        <w:trPr>
          <w:trHeight w:val="419"/>
        </w:trPr>
        <w:tc>
          <w:tcPr>
            <w:tcW w:w="1843" w:type="dxa"/>
            <w:vAlign w:val="center"/>
          </w:tcPr>
          <w:p w14:paraId="440DA443" w14:textId="77777777" w:rsidR="00387375" w:rsidRPr="00387375" w:rsidRDefault="00387375" w:rsidP="00387375">
            <w:pPr>
              <w:widowControl w:val="0"/>
              <w:autoSpaceDE w:val="0"/>
              <w:autoSpaceDN w:val="0"/>
              <w:adjustRightInd w:val="0"/>
              <w:spacing w:before="120" w:after="120" w:line="240" w:lineRule="auto"/>
              <w:ind w:left="142"/>
              <w:jc w:val="center"/>
              <w:rPr>
                <w:rFonts w:ascii="Times New Roman" w:eastAsia="Times New Roman" w:hAnsi="Times New Roman" w:cs="Times New Roman"/>
                <w:sz w:val="24"/>
                <w:szCs w:val="24"/>
                <w:lang w:eastAsia="tr-TR"/>
              </w:rPr>
            </w:pPr>
            <w:r w:rsidRPr="00387375">
              <w:rPr>
                <w:rFonts w:ascii="Times New Roman" w:eastAsia="Times New Roman" w:hAnsi="Times New Roman" w:cs="Times New Roman"/>
                <w:sz w:val="24"/>
                <w:szCs w:val="24"/>
                <w:lang w:eastAsia="tr-TR"/>
              </w:rPr>
              <w:t>1</w:t>
            </w:r>
            <w:r w:rsidRPr="00387375">
              <w:rPr>
                <w:rFonts w:ascii="Times New Roman" w:eastAsia="Times New Roman" w:hAnsi="Times New Roman" w:cs="Times New Roman"/>
                <w:spacing w:val="-1"/>
                <w:sz w:val="24"/>
                <w:szCs w:val="24"/>
                <w:lang w:eastAsia="tr-TR"/>
              </w:rPr>
              <w:t xml:space="preserve"> </w:t>
            </w:r>
            <w:r w:rsidRPr="00387375">
              <w:rPr>
                <w:rFonts w:ascii="Times New Roman" w:eastAsia="Times New Roman" w:hAnsi="Times New Roman" w:cs="Times New Roman"/>
                <w:sz w:val="24"/>
                <w:szCs w:val="24"/>
                <w:lang w:eastAsia="tr-TR"/>
              </w:rPr>
              <w:t>000</w:t>
            </w:r>
            <w:r w:rsidRPr="00387375">
              <w:rPr>
                <w:rFonts w:ascii="Times New Roman" w:eastAsia="Times New Roman" w:hAnsi="Times New Roman" w:cs="Times New Roman"/>
                <w:spacing w:val="-4"/>
                <w:sz w:val="24"/>
                <w:szCs w:val="24"/>
                <w:lang w:eastAsia="tr-TR"/>
              </w:rPr>
              <w:t xml:space="preserve"> </w:t>
            </w:r>
            <w:r w:rsidRPr="00387375">
              <w:rPr>
                <w:rFonts w:ascii="Times New Roman" w:eastAsia="Times New Roman" w:hAnsi="Times New Roman" w:cs="Times New Roman"/>
                <w:sz w:val="24"/>
                <w:szCs w:val="24"/>
                <w:lang w:eastAsia="tr-TR"/>
              </w:rPr>
              <w:t>000</w:t>
            </w:r>
          </w:p>
        </w:tc>
        <w:tc>
          <w:tcPr>
            <w:tcW w:w="1418" w:type="dxa"/>
            <w:vAlign w:val="center"/>
          </w:tcPr>
          <w:p w14:paraId="5A638909" w14:textId="77777777" w:rsidR="00387375" w:rsidRPr="00387375" w:rsidRDefault="00387375" w:rsidP="00387375">
            <w:pPr>
              <w:widowControl w:val="0"/>
              <w:autoSpaceDE w:val="0"/>
              <w:autoSpaceDN w:val="0"/>
              <w:adjustRightInd w:val="0"/>
              <w:spacing w:before="120" w:after="120" w:line="240" w:lineRule="auto"/>
              <w:jc w:val="center"/>
              <w:rPr>
                <w:rFonts w:ascii="Times New Roman" w:eastAsia="Times New Roman" w:hAnsi="Times New Roman" w:cs="Times New Roman"/>
                <w:sz w:val="24"/>
                <w:szCs w:val="24"/>
                <w:lang w:eastAsia="tr-TR"/>
              </w:rPr>
            </w:pPr>
            <w:r w:rsidRPr="00387375">
              <w:rPr>
                <w:rFonts w:ascii="Times New Roman" w:eastAsia="Times New Roman" w:hAnsi="Times New Roman" w:cs="Times New Roman"/>
                <w:sz w:val="24"/>
                <w:szCs w:val="24"/>
                <w:lang w:eastAsia="tr-TR"/>
              </w:rPr>
              <w:t>1.000.000</w:t>
            </w:r>
          </w:p>
        </w:tc>
        <w:tc>
          <w:tcPr>
            <w:tcW w:w="1418" w:type="dxa"/>
            <w:vAlign w:val="center"/>
          </w:tcPr>
          <w:p w14:paraId="378D1149" w14:textId="77777777" w:rsidR="00387375" w:rsidRPr="00387375" w:rsidRDefault="00387375" w:rsidP="00387375">
            <w:pPr>
              <w:widowControl w:val="0"/>
              <w:autoSpaceDE w:val="0"/>
              <w:autoSpaceDN w:val="0"/>
              <w:adjustRightInd w:val="0"/>
              <w:spacing w:before="120" w:after="120" w:line="240" w:lineRule="auto"/>
              <w:jc w:val="center"/>
              <w:rPr>
                <w:rFonts w:ascii="Times New Roman" w:eastAsia="Times New Roman" w:hAnsi="Times New Roman" w:cs="Times New Roman"/>
                <w:sz w:val="24"/>
                <w:szCs w:val="24"/>
                <w:lang w:eastAsia="tr-TR"/>
              </w:rPr>
            </w:pPr>
            <w:r w:rsidRPr="00387375">
              <w:rPr>
                <w:rFonts w:ascii="Times New Roman" w:eastAsia="Times New Roman" w:hAnsi="Times New Roman" w:cs="Times New Roman"/>
                <w:sz w:val="24"/>
                <w:szCs w:val="24"/>
                <w:lang w:eastAsia="tr-TR"/>
              </w:rPr>
              <w:t>1,000,000</w:t>
            </w:r>
          </w:p>
        </w:tc>
      </w:tr>
    </w:tbl>
    <w:p w14:paraId="6BFF021E" w14:textId="77777777" w:rsidR="00387375" w:rsidRPr="00387375" w:rsidRDefault="00387375" w:rsidP="00C831B1">
      <w:pPr>
        <w:keepNext/>
        <w:tabs>
          <w:tab w:val="left" w:pos="170"/>
        </w:tabs>
        <w:spacing w:after="0"/>
        <w:jc w:val="both"/>
        <w:outlineLvl w:val="1"/>
        <w:rPr>
          <w:rFonts w:ascii="Times New Roman" w:eastAsia="Times New Roman" w:hAnsi="Times New Roman" w:cs="Times New Roman"/>
          <w:b/>
          <w:sz w:val="24"/>
          <w:szCs w:val="24"/>
          <w:lang w:eastAsia="tr-TR"/>
        </w:rPr>
      </w:pPr>
      <w:bookmarkStart w:id="5" w:name="_Toc381717562"/>
      <w:r>
        <w:rPr>
          <w:rFonts w:ascii="Times New Roman" w:eastAsia="Times New Roman" w:hAnsi="Times New Roman" w:cs="Times New Roman"/>
          <w:b/>
          <w:sz w:val="24"/>
          <w:szCs w:val="24"/>
          <w:lang w:eastAsia="tr-TR"/>
        </w:rPr>
        <w:lastRenderedPageBreak/>
        <w:t>3.5</w:t>
      </w:r>
      <w:r w:rsidRPr="00387375">
        <w:rPr>
          <w:rFonts w:ascii="Times New Roman" w:eastAsia="Times New Roman" w:hAnsi="Times New Roman" w:cs="Times New Roman"/>
          <w:b/>
          <w:sz w:val="24"/>
          <w:szCs w:val="24"/>
          <w:lang w:eastAsia="tr-TR"/>
        </w:rPr>
        <w:t>. Satır ve Paragraf Aralıkları</w:t>
      </w:r>
      <w:bookmarkEnd w:id="5"/>
    </w:p>
    <w:p w14:paraId="31013847" w14:textId="77777777" w:rsidR="00387375" w:rsidRPr="00387375" w:rsidRDefault="00387375" w:rsidP="00C831B1">
      <w:pPr>
        <w:widowControl w:val="0"/>
        <w:autoSpaceDE w:val="0"/>
        <w:autoSpaceDN w:val="0"/>
        <w:adjustRightInd w:val="0"/>
        <w:spacing w:after="0"/>
        <w:jc w:val="both"/>
        <w:rPr>
          <w:rFonts w:ascii="Times New Roman" w:eastAsia="Times New Roman" w:hAnsi="Times New Roman" w:cs="Times New Roman"/>
          <w:color w:val="000000"/>
          <w:sz w:val="24"/>
          <w:szCs w:val="24"/>
          <w:lang w:eastAsia="tr-TR"/>
        </w:rPr>
      </w:pPr>
    </w:p>
    <w:p w14:paraId="16D8CD8B" w14:textId="77777777" w:rsidR="00387375" w:rsidRPr="00387375" w:rsidRDefault="00387375" w:rsidP="00C831B1">
      <w:pPr>
        <w:widowControl w:val="0"/>
        <w:autoSpaceDE w:val="0"/>
        <w:autoSpaceDN w:val="0"/>
        <w:adjustRightInd w:val="0"/>
        <w:spacing w:after="0"/>
        <w:jc w:val="both"/>
        <w:rPr>
          <w:rFonts w:ascii="Times New Roman" w:eastAsia="Times New Roman" w:hAnsi="Times New Roman" w:cs="Times New Roman"/>
          <w:color w:val="000000"/>
          <w:sz w:val="24"/>
          <w:szCs w:val="24"/>
          <w:lang w:eastAsia="tr-TR"/>
        </w:rPr>
      </w:pPr>
      <w:r w:rsidRPr="00387375">
        <w:rPr>
          <w:rFonts w:ascii="Times New Roman" w:eastAsia="Times New Roman" w:hAnsi="Times New Roman" w:cs="Times New Roman"/>
          <w:color w:val="000000"/>
          <w:sz w:val="24"/>
          <w:szCs w:val="24"/>
          <w:lang w:eastAsia="tr-TR"/>
        </w:rPr>
        <w:t>Tez metninin yaz</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z w:val="24"/>
          <w:szCs w:val="24"/>
          <w:lang w:eastAsia="tr-TR"/>
        </w:rPr>
        <w:t>da</w:t>
      </w:r>
      <w:r w:rsidRPr="00387375">
        <w:rPr>
          <w:rFonts w:ascii="Times New Roman" w:eastAsia="Times New Roman" w:hAnsi="Times New Roman" w:cs="Times New Roman"/>
          <w:color w:val="000000"/>
          <w:spacing w:val="-9"/>
          <w:sz w:val="24"/>
          <w:szCs w:val="24"/>
          <w:lang w:eastAsia="tr-TR"/>
        </w:rPr>
        <w:t xml:space="preserve"> </w:t>
      </w:r>
      <w:r w:rsidRPr="00387375">
        <w:rPr>
          <w:rFonts w:ascii="Times New Roman" w:eastAsia="Times New Roman" w:hAnsi="Times New Roman" w:cs="Times New Roman"/>
          <w:color w:val="000000"/>
          <w:sz w:val="24"/>
          <w:szCs w:val="24"/>
          <w:lang w:eastAsia="tr-TR"/>
        </w:rPr>
        <w:t>1,5 sat</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r</w:t>
      </w:r>
      <w:r w:rsidRPr="00387375">
        <w:rPr>
          <w:rFonts w:ascii="Times New Roman" w:eastAsia="Times New Roman" w:hAnsi="Times New Roman" w:cs="Times New Roman"/>
          <w:color w:val="000000"/>
          <w:spacing w:val="-3"/>
          <w:sz w:val="24"/>
          <w:szCs w:val="24"/>
          <w:lang w:eastAsia="tr-TR"/>
        </w:rPr>
        <w:t xml:space="preserve"> </w:t>
      </w:r>
      <w:r w:rsidRPr="00387375">
        <w:rPr>
          <w:rFonts w:ascii="Times New Roman" w:eastAsia="Times New Roman" w:hAnsi="Times New Roman" w:cs="Times New Roman"/>
          <w:color w:val="000000"/>
          <w:sz w:val="24"/>
          <w:szCs w:val="24"/>
          <w:lang w:eastAsia="tr-TR"/>
        </w:rPr>
        <w:t>aral</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pacing w:val="-1"/>
          <w:sz w:val="24"/>
          <w:szCs w:val="24"/>
          <w:lang w:eastAsia="tr-TR"/>
        </w:rPr>
        <w:t>ğ</w:t>
      </w:r>
      <w:r w:rsidRPr="00387375">
        <w:rPr>
          <w:rFonts w:ascii="Times New Roman" w:eastAsia="Times New Roman" w:hAnsi="Times New Roman" w:cs="Times New Roman"/>
          <w:color w:val="000000"/>
          <w:sz w:val="24"/>
          <w:szCs w:val="24"/>
          <w:lang w:eastAsia="tr-TR"/>
        </w:rPr>
        <w:t>ı</w:t>
      </w:r>
      <w:r w:rsidRPr="00387375">
        <w:rPr>
          <w:rFonts w:ascii="Times New Roman" w:eastAsia="Times New Roman" w:hAnsi="Times New Roman" w:cs="Times New Roman"/>
          <w:color w:val="000000"/>
          <w:spacing w:val="-7"/>
          <w:sz w:val="24"/>
          <w:szCs w:val="24"/>
          <w:lang w:eastAsia="tr-TR"/>
        </w:rPr>
        <w:t xml:space="preserve"> </w:t>
      </w:r>
      <w:r w:rsidRPr="00387375">
        <w:rPr>
          <w:rFonts w:ascii="Times New Roman" w:eastAsia="Times New Roman" w:hAnsi="Times New Roman" w:cs="Times New Roman"/>
          <w:color w:val="000000"/>
          <w:sz w:val="24"/>
          <w:szCs w:val="24"/>
          <w:lang w:eastAsia="tr-TR"/>
        </w:rPr>
        <w:t>kulla</w:t>
      </w:r>
      <w:r w:rsidRPr="00387375">
        <w:rPr>
          <w:rFonts w:ascii="Times New Roman" w:eastAsia="Times New Roman" w:hAnsi="Times New Roman" w:cs="Times New Roman"/>
          <w:color w:val="000000"/>
          <w:spacing w:val="-1"/>
          <w:sz w:val="24"/>
          <w:szCs w:val="24"/>
          <w:lang w:eastAsia="tr-TR"/>
        </w:rPr>
        <w:t>n</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l</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z w:val="24"/>
          <w:szCs w:val="24"/>
          <w:lang w:eastAsia="tr-TR"/>
        </w:rPr>
        <w:t>al</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d</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r.</w:t>
      </w:r>
    </w:p>
    <w:p w14:paraId="1652077E" w14:textId="77777777" w:rsidR="00387375" w:rsidRPr="00387375" w:rsidRDefault="00387375" w:rsidP="00C831B1">
      <w:pPr>
        <w:widowControl w:val="0"/>
        <w:autoSpaceDE w:val="0"/>
        <w:autoSpaceDN w:val="0"/>
        <w:adjustRightInd w:val="0"/>
        <w:spacing w:after="0"/>
        <w:rPr>
          <w:rFonts w:ascii="Times New Roman" w:eastAsia="Times New Roman" w:hAnsi="Times New Roman" w:cs="Times New Roman"/>
          <w:color w:val="000000"/>
          <w:sz w:val="24"/>
          <w:szCs w:val="24"/>
          <w:lang w:eastAsia="tr-TR"/>
        </w:rPr>
      </w:pPr>
    </w:p>
    <w:p w14:paraId="63F636E0" w14:textId="77777777" w:rsidR="007421AD" w:rsidRDefault="00387375" w:rsidP="00C831B1">
      <w:pPr>
        <w:spacing w:after="0"/>
        <w:jc w:val="both"/>
        <w:rPr>
          <w:rFonts w:ascii="Times New Roman" w:hAnsi="Times New Roman"/>
          <w:sz w:val="24"/>
          <w:szCs w:val="24"/>
        </w:rPr>
      </w:pPr>
      <w:r w:rsidRPr="00387375">
        <w:rPr>
          <w:rFonts w:ascii="Times New Roman" w:eastAsia="Times New Roman" w:hAnsi="Times New Roman" w:cs="Times New Roman"/>
          <w:color w:val="000000"/>
          <w:sz w:val="24"/>
          <w:szCs w:val="24"/>
          <w:lang w:eastAsia="tr-TR"/>
        </w:rPr>
        <w:t>Şekil,</w:t>
      </w:r>
      <w:r w:rsidRPr="00387375">
        <w:rPr>
          <w:rFonts w:ascii="Times New Roman" w:eastAsia="Times New Roman" w:hAnsi="Times New Roman" w:cs="Times New Roman"/>
          <w:color w:val="000000"/>
          <w:spacing w:val="4"/>
          <w:sz w:val="24"/>
          <w:szCs w:val="24"/>
          <w:lang w:eastAsia="tr-TR"/>
        </w:rPr>
        <w:t xml:space="preserve"> </w:t>
      </w:r>
      <w:r w:rsidRPr="00387375">
        <w:rPr>
          <w:rFonts w:ascii="Times New Roman" w:eastAsia="Times New Roman" w:hAnsi="Times New Roman" w:cs="Times New Roman"/>
          <w:color w:val="000000"/>
          <w:sz w:val="24"/>
          <w:szCs w:val="24"/>
          <w:lang w:eastAsia="tr-TR"/>
        </w:rPr>
        <w:t>Resim, Harita alt yazıları ve Çizelge üst yazıları tek satır aralığı ile yazılmalıdır. Metin içerisinde madde işareti konulduğunda ya da numaralandırma yapıldığında iki madde /numara arasında boşluk bırakılmamalıdır.</w:t>
      </w:r>
    </w:p>
    <w:p w14:paraId="77A421DD" w14:textId="77777777" w:rsidR="00387375" w:rsidRDefault="00387375" w:rsidP="00C831B1">
      <w:pPr>
        <w:widowControl w:val="0"/>
        <w:autoSpaceDE w:val="0"/>
        <w:autoSpaceDN w:val="0"/>
        <w:adjustRightInd w:val="0"/>
        <w:spacing w:after="0"/>
        <w:jc w:val="both"/>
        <w:rPr>
          <w:rFonts w:ascii="Times New Roman" w:eastAsia="Times New Roman" w:hAnsi="Times New Roman" w:cs="Times New Roman"/>
          <w:color w:val="000000"/>
          <w:sz w:val="24"/>
          <w:szCs w:val="24"/>
          <w:lang w:eastAsia="tr-TR"/>
        </w:rPr>
      </w:pPr>
    </w:p>
    <w:p w14:paraId="6EB40A1A" w14:textId="77777777" w:rsidR="00387375" w:rsidRPr="00387375" w:rsidRDefault="00387375" w:rsidP="00C831B1">
      <w:pPr>
        <w:widowControl w:val="0"/>
        <w:autoSpaceDE w:val="0"/>
        <w:autoSpaceDN w:val="0"/>
        <w:adjustRightInd w:val="0"/>
        <w:spacing w:after="0"/>
        <w:jc w:val="both"/>
        <w:rPr>
          <w:rFonts w:ascii="Times New Roman" w:eastAsia="Times New Roman" w:hAnsi="Times New Roman" w:cs="Times New Roman"/>
          <w:color w:val="000000"/>
          <w:sz w:val="24"/>
          <w:szCs w:val="24"/>
          <w:lang w:eastAsia="tr-TR"/>
        </w:rPr>
      </w:pPr>
      <w:r w:rsidRPr="00387375">
        <w:rPr>
          <w:rFonts w:ascii="Times New Roman" w:eastAsia="Times New Roman" w:hAnsi="Times New Roman" w:cs="Times New Roman"/>
          <w:color w:val="000000"/>
          <w:sz w:val="24"/>
          <w:szCs w:val="24"/>
          <w:lang w:eastAsia="tr-TR"/>
        </w:rPr>
        <w:t>Böl</w:t>
      </w:r>
      <w:r w:rsidRPr="00387375">
        <w:rPr>
          <w:rFonts w:ascii="Times New Roman" w:eastAsia="Times New Roman" w:hAnsi="Times New Roman" w:cs="Times New Roman"/>
          <w:color w:val="000000"/>
          <w:spacing w:val="1"/>
          <w:sz w:val="24"/>
          <w:szCs w:val="24"/>
          <w:lang w:eastAsia="tr-TR"/>
        </w:rPr>
        <w:t>ü</w:t>
      </w:r>
      <w:r w:rsidRPr="00387375">
        <w:rPr>
          <w:rFonts w:ascii="Times New Roman" w:eastAsia="Times New Roman" w:hAnsi="Times New Roman" w:cs="Times New Roman"/>
          <w:color w:val="000000"/>
          <w:sz w:val="24"/>
          <w:szCs w:val="24"/>
          <w:lang w:eastAsia="tr-TR"/>
        </w:rPr>
        <w:t>m baş</w:t>
      </w:r>
      <w:r w:rsidRPr="00387375">
        <w:rPr>
          <w:rFonts w:ascii="Times New Roman" w:eastAsia="Times New Roman" w:hAnsi="Times New Roman" w:cs="Times New Roman"/>
          <w:color w:val="000000"/>
          <w:spacing w:val="1"/>
          <w:sz w:val="24"/>
          <w:szCs w:val="24"/>
          <w:lang w:eastAsia="tr-TR"/>
        </w:rPr>
        <w:t>l</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kla</w:t>
      </w:r>
      <w:r w:rsidRPr="00387375">
        <w:rPr>
          <w:rFonts w:ascii="Times New Roman" w:eastAsia="Times New Roman" w:hAnsi="Times New Roman" w:cs="Times New Roman"/>
          <w:color w:val="000000"/>
          <w:spacing w:val="-1"/>
          <w:sz w:val="24"/>
          <w:szCs w:val="24"/>
          <w:lang w:eastAsia="tr-TR"/>
        </w:rPr>
        <w:t>r</w:t>
      </w:r>
      <w:r w:rsidRPr="00387375">
        <w:rPr>
          <w:rFonts w:ascii="Times New Roman" w:eastAsia="Times New Roman" w:hAnsi="Times New Roman" w:cs="Times New Roman"/>
          <w:color w:val="000000"/>
          <w:sz w:val="24"/>
          <w:szCs w:val="24"/>
          <w:lang w:eastAsia="tr-TR"/>
        </w:rPr>
        <w:t>ı ve</w:t>
      </w:r>
      <w:r w:rsidRPr="00387375">
        <w:rPr>
          <w:rFonts w:ascii="Times New Roman" w:eastAsia="Times New Roman" w:hAnsi="Times New Roman" w:cs="Times New Roman"/>
          <w:color w:val="000000"/>
          <w:spacing w:val="7"/>
          <w:sz w:val="24"/>
          <w:szCs w:val="24"/>
          <w:lang w:eastAsia="tr-TR"/>
        </w:rPr>
        <w:t xml:space="preserve"> </w:t>
      </w:r>
      <w:r w:rsidRPr="00387375">
        <w:rPr>
          <w:rFonts w:ascii="Times New Roman" w:eastAsia="Times New Roman" w:hAnsi="Times New Roman" w:cs="Times New Roman"/>
          <w:color w:val="000000"/>
          <w:sz w:val="24"/>
          <w:szCs w:val="24"/>
          <w:lang w:eastAsia="tr-TR"/>
        </w:rPr>
        <w:t>alt</w:t>
      </w:r>
      <w:r w:rsidRPr="00387375">
        <w:rPr>
          <w:rFonts w:ascii="Times New Roman" w:eastAsia="Times New Roman" w:hAnsi="Times New Roman" w:cs="Times New Roman"/>
          <w:color w:val="000000"/>
          <w:spacing w:val="7"/>
          <w:sz w:val="24"/>
          <w:szCs w:val="24"/>
          <w:lang w:eastAsia="tr-TR"/>
        </w:rPr>
        <w:t xml:space="preserve"> </w:t>
      </w:r>
      <w:r w:rsidRPr="00387375">
        <w:rPr>
          <w:rFonts w:ascii="Times New Roman" w:eastAsia="Times New Roman" w:hAnsi="Times New Roman" w:cs="Times New Roman"/>
          <w:color w:val="000000"/>
          <w:sz w:val="24"/>
          <w:szCs w:val="24"/>
          <w:lang w:eastAsia="tr-TR"/>
        </w:rPr>
        <w:t>bölüm</w:t>
      </w:r>
      <w:r w:rsidRPr="00387375">
        <w:rPr>
          <w:rFonts w:ascii="Times New Roman" w:eastAsia="Times New Roman" w:hAnsi="Times New Roman" w:cs="Times New Roman"/>
          <w:color w:val="000000"/>
          <w:spacing w:val="1"/>
          <w:sz w:val="24"/>
          <w:szCs w:val="24"/>
          <w:lang w:eastAsia="tr-TR"/>
        </w:rPr>
        <w:t xml:space="preserve"> </w:t>
      </w:r>
      <w:r w:rsidRPr="00387375">
        <w:rPr>
          <w:rFonts w:ascii="Times New Roman" w:eastAsia="Times New Roman" w:hAnsi="Times New Roman" w:cs="Times New Roman"/>
          <w:color w:val="000000"/>
          <w:sz w:val="24"/>
          <w:szCs w:val="24"/>
          <w:lang w:eastAsia="tr-TR"/>
        </w:rPr>
        <w:t>baş</w:t>
      </w:r>
      <w:r w:rsidRPr="00387375">
        <w:rPr>
          <w:rFonts w:ascii="Times New Roman" w:eastAsia="Times New Roman" w:hAnsi="Times New Roman" w:cs="Times New Roman"/>
          <w:color w:val="000000"/>
          <w:spacing w:val="1"/>
          <w:sz w:val="24"/>
          <w:szCs w:val="24"/>
          <w:lang w:eastAsia="tr-TR"/>
        </w:rPr>
        <w:t>lı</w:t>
      </w:r>
      <w:r w:rsidRPr="00387375">
        <w:rPr>
          <w:rFonts w:ascii="Times New Roman" w:eastAsia="Times New Roman" w:hAnsi="Times New Roman" w:cs="Times New Roman"/>
          <w:color w:val="000000"/>
          <w:sz w:val="24"/>
          <w:szCs w:val="24"/>
          <w:lang w:eastAsia="tr-TR"/>
        </w:rPr>
        <w:t>kla</w:t>
      </w:r>
      <w:r w:rsidRPr="00387375">
        <w:rPr>
          <w:rFonts w:ascii="Times New Roman" w:eastAsia="Times New Roman" w:hAnsi="Times New Roman" w:cs="Times New Roman"/>
          <w:color w:val="000000"/>
          <w:spacing w:val="-1"/>
          <w:sz w:val="24"/>
          <w:szCs w:val="24"/>
          <w:lang w:eastAsia="tr-TR"/>
        </w:rPr>
        <w:t>r</w:t>
      </w:r>
      <w:r w:rsidRPr="00387375">
        <w:rPr>
          <w:rFonts w:ascii="Times New Roman" w:eastAsia="Times New Roman" w:hAnsi="Times New Roman" w:cs="Times New Roman"/>
          <w:color w:val="000000"/>
          <w:sz w:val="24"/>
          <w:szCs w:val="24"/>
          <w:lang w:eastAsia="tr-TR"/>
        </w:rPr>
        <w:t>ı</w:t>
      </w:r>
      <w:r w:rsidRPr="00387375">
        <w:rPr>
          <w:rFonts w:ascii="Times New Roman" w:eastAsia="Times New Roman" w:hAnsi="Times New Roman" w:cs="Times New Roman"/>
          <w:color w:val="000000"/>
          <w:spacing w:val="1"/>
          <w:sz w:val="24"/>
          <w:szCs w:val="24"/>
          <w:lang w:eastAsia="tr-TR"/>
        </w:rPr>
        <w:t xml:space="preserve"> </w:t>
      </w:r>
      <w:r w:rsidRPr="00387375">
        <w:rPr>
          <w:rFonts w:ascii="Times New Roman" w:eastAsia="Times New Roman" w:hAnsi="Times New Roman" w:cs="Times New Roman"/>
          <w:color w:val="000000"/>
          <w:sz w:val="24"/>
          <w:szCs w:val="24"/>
          <w:lang w:eastAsia="tr-TR"/>
        </w:rPr>
        <w:t>ile</w:t>
      </w:r>
      <w:r w:rsidRPr="00387375">
        <w:rPr>
          <w:rFonts w:ascii="Times New Roman" w:eastAsia="Times New Roman" w:hAnsi="Times New Roman" w:cs="Times New Roman"/>
          <w:color w:val="000000"/>
          <w:spacing w:val="7"/>
          <w:sz w:val="24"/>
          <w:szCs w:val="24"/>
          <w:lang w:eastAsia="tr-TR"/>
        </w:rPr>
        <w:t xml:space="preserve"> </w:t>
      </w:r>
      <w:r w:rsidRPr="00387375">
        <w:rPr>
          <w:rFonts w:ascii="Times New Roman" w:eastAsia="Times New Roman" w:hAnsi="Times New Roman" w:cs="Times New Roman"/>
          <w:color w:val="000000"/>
          <w:sz w:val="24"/>
          <w:szCs w:val="24"/>
          <w:lang w:eastAsia="tr-TR"/>
        </w:rPr>
        <w:t>bunla</w:t>
      </w:r>
      <w:r w:rsidRPr="00387375">
        <w:rPr>
          <w:rFonts w:ascii="Times New Roman" w:eastAsia="Times New Roman" w:hAnsi="Times New Roman" w:cs="Times New Roman"/>
          <w:color w:val="000000"/>
          <w:spacing w:val="-1"/>
          <w:sz w:val="24"/>
          <w:szCs w:val="24"/>
          <w:lang w:eastAsia="tr-TR"/>
        </w:rPr>
        <w:t>r</w:t>
      </w:r>
      <w:r w:rsidRPr="00387375">
        <w:rPr>
          <w:rFonts w:ascii="Times New Roman" w:eastAsia="Times New Roman" w:hAnsi="Times New Roman" w:cs="Times New Roman"/>
          <w:color w:val="000000"/>
          <w:sz w:val="24"/>
          <w:szCs w:val="24"/>
          <w:lang w:eastAsia="tr-TR"/>
        </w:rPr>
        <w:t>ı</w:t>
      </w:r>
      <w:r w:rsidRPr="00387375">
        <w:rPr>
          <w:rFonts w:ascii="Times New Roman" w:eastAsia="Times New Roman" w:hAnsi="Times New Roman" w:cs="Times New Roman"/>
          <w:color w:val="000000"/>
          <w:spacing w:val="2"/>
          <w:sz w:val="24"/>
          <w:szCs w:val="24"/>
          <w:lang w:eastAsia="tr-TR"/>
        </w:rPr>
        <w:t xml:space="preserve"> </w:t>
      </w:r>
      <w:r w:rsidRPr="00387375">
        <w:rPr>
          <w:rFonts w:ascii="Times New Roman" w:eastAsia="Times New Roman" w:hAnsi="Times New Roman" w:cs="Times New Roman"/>
          <w:color w:val="000000"/>
          <w:sz w:val="24"/>
          <w:szCs w:val="24"/>
          <w:lang w:eastAsia="tr-TR"/>
        </w:rPr>
        <w:t>izleyen</w:t>
      </w:r>
      <w:r w:rsidRPr="00387375">
        <w:rPr>
          <w:rFonts w:ascii="Times New Roman" w:eastAsia="Times New Roman" w:hAnsi="Times New Roman" w:cs="Times New Roman"/>
          <w:color w:val="000000"/>
          <w:spacing w:val="2"/>
          <w:sz w:val="24"/>
          <w:szCs w:val="24"/>
          <w:lang w:eastAsia="tr-TR"/>
        </w:rPr>
        <w:t xml:space="preserve"> </w:t>
      </w:r>
      <w:r w:rsidRPr="00387375">
        <w:rPr>
          <w:rFonts w:ascii="Times New Roman" w:eastAsia="Times New Roman" w:hAnsi="Times New Roman" w:cs="Times New Roman"/>
          <w:color w:val="000000"/>
          <w:sz w:val="24"/>
          <w:szCs w:val="24"/>
          <w:lang w:eastAsia="tr-TR"/>
        </w:rPr>
        <w:t>ilk</w:t>
      </w:r>
      <w:r w:rsidRPr="00387375">
        <w:rPr>
          <w:rFonts w:ascii="Times New Roman" w:eastAsia="Times New Roman" w:hAnsi="Times New Roman" w:cs="Times New Roman"/>
          <w:color w:val="000000"/>
          <w:spacing w:val="6"/>
          <w:sz w:val="24"/>
          <w:szCs w:val="24"/>
          <w:lang w:eastAsia="tr-TR"/>
        </w:rPr>
        <w:t xml:space="preserve"> </w:t>
      </w:r>
      <w:r w:rsidRPr="00387375">
        <w:rPr>
          <w:rFonts w:ascii="Times New Roman" w:eastAsia="Times New Roman" w:hAnsi="Times New Roman" w:cs="Times New Roman"/>
          <w:color w:val="000000"/>
          <w:sz w:val="24"/>
          <w:szCs w:val="24"/>
          <w:lang w:eastAsia="tr-TR"/>
        </w:rPr>
        <w:t>paragraf</w:t>
      </w:r>
      <w:r w:rsidRPr="00387375">
        <w:rPr>
          <w:rFonts w:ascii="Times New Roman" w:eastAsia="Times New Roman" w:hAnsi="Times New Roman" w:cs="Times New Roman"/>
          <w:color w:val="000000"/>
          <w:spacing w:val="1"/>
          <w:sz w:val="24"/>
          <w:szCs w:val="24"/>
          <w:lang w:eastAsia="tr-TR"/>
        </w:rPr>
        <w:t xml:space="preserve"> </w:t>
      </w:r>
      <w:r w:rsidRPr="00387375">
        <w:rPr>
          <w:rFonts w:ascii="Times New Roman" w:eastAsia="Times New Roman" w:hAnsi="Times New Roman" w:cs="Times New Roman"/>
          <w:color w:val="000000"/>
          <w:sz w:val="24"/>
          <w:szCs w:val="24"/>
          <w:lang w:eastAsia="tr-TR"/>
        </w:rPr>
        <w:t>aras</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nda,</w:t>
      </w:r>
      <w:r w:rsidRPr="00387375">
        <w:rPr>
          <w:rFonts w:ascii="Times New Roman" w:eastAsia="Times New Roman" w:hAnsi="Times New Roman" w:cs="Times New Roman"/>
          <w:color w:val="000000"/>
          <w:spacing w:val="-7"/>
          <w:sz w:val="24"/>
          <w:szCs w:val="24"/>
          <w:lang w:eastAsia="tr-TR"/>
        </w:rPr>
        <w:t xml:space="preserve"> </w:t>
      </w:r>
      <w:r w:rsidRPr="00387375">
        <w:rPr>
          <w:rFonts w:ascii="Times New Roman" w:eastAsia="Times New Roman" w:hAnsi="Times New Roman" w:cs="Times New Roman"/>
          <w:color w:val="000000"/>
          <w:sz w:val="24"/>
          <w:szCs w:val="24"/>
          <w:lang w:eastAsia="tr-TR"/>
        </w:rPr>
        <w:t>ayrıca alt bölüm başlıkları öncesinde 1,5 satır aralığı boşluk bırakılmalıdır.</w:t>
      </w:r>
    </w:p>
    <w:p w14:paraId="0BF47A2A" w14:textId="77777777" w:rsidR="00387375" w:rsidRPr="00387375" w:rsidRDefault="00387375" w:rsidP="00C831B1">
      <w:pPr>
        <w:widowControl w:val="0"/>
        <w:autoSpaceDE w:val="0"/>
        <w:autoSpaceDN w:val="0"/>
        <w:adjustRightInd w:val="0"/>
        <w:spacing w:after="0"/>
        <w:jc w:val="both"/>
        <w:rPr>
          <w:rFonts w:ascii="Times New Roman" w:eastAsia="Times New Roman" w:hAnsi="Times New Roman" w:cs="Times New Roman"/>
          <w:color w:val="000000"/>
          <w:sz w:val="24"/>
          <w:szCs w:val="24"/>
          <w:lang w:eastAsia="tr-TR"/>
        </w:rPr>
      </w:pPr>
    </w:p>
    <w:p w14:paraId="3CFF5455" w14:textId="77777777" w:rsidR="00387375" w:rsidRPr="00387375" w:rsidRDefault="00387375" w:rsidP="00C831B1">
      <w:pPr>
        <w:widowControl w:val="0"/>
        <w:autoSpaceDE w:val="0"/>
        <w:autoSpaceDN w:val="0"/>
        <w:adjustRightInd w:val="0"/>
        <w:spacing w:after="0"/>
        <w:jc w:val="both"/>
        <w:rPr>
          <w:rFonts w:ascii="Times New Roman" w:eastAsia="Times New Roman" w:hAnsi="Times New Roman" w:cs="Times New Roman"/>
          <w:color w:val="000000"/>
          <w:sz w:val="24"/>
          <w:szCs w:val="24"/>
          <w:lang w:eastAsia="tr-TR"/>
        </w:rPr>
      </w:pPr>
      <w:r w:rsidRPr="00387375">
        <w:rPr>
          <w:rFonts w:ascii="Times New Roman" w:eastAsia="Times New Roman" w:hAnsi="Times New Roman" w:cs="Times New Roman"/>
          <w:color w:val="000000"/>
          <w:spacing w:val="1"/>
          <w:sz w:val="24"/>
          <w:szCs w:val="24"/>
          <w:lang w:eastAsia="tr-TR"/>
        </w:rPr>
        <w:t>İ</w:t>
      </w:r>
      <w:r w:rsidRPr="00387375">
        <w:rPr>
          <w:rFonts w:ascii="Times New Roman" w:eastAsia="Times New Roman" w:hAnsi="Times New Roman" w:cs="Times New Roman"/>
          <w:color w:val="000000"/>
          <w:sz w:val="24"/>
          <w:szCs w:val="24"/>
          <w:lang w:eastAsia="tr-TR"/>
        </w:rPr>
        <w:t>ki</w:t>
      </w:r>
      <w:r w:rsidRPr="00387375">
        <w:rPr>
          <w:rFonts w:ascii="Times New Roman" w:eastAsia="Times New Roman" w:hAnsi="Times New Roman" w:cs="Times New Roman"/>
          <w:color w:val="000000"/>
          <w:spacing w:val="-3"/>
          <w:sz w:val="24"/>
          <w:szCs w:val="24"/>
          <w:lang w:eastAsia="tr-TR"/>
        </w:rPr>
        <w:t xml:space="preserve"> </w:t>
      </w:r>
      <w:r w:rsidRPr="00387375">
        <w:rPr>
          <w:rFonts w:ascii="Times New Roman" w:eastAsia="Times New Roman" w:hAnsi="Times New Roman" w:cs="Times New Roman"/>
          <w:color w:val="000000"/>
          <w:sz w:val="24"/>
          <w:szCs w:val="24"/>
          <w:lang w:eastAsia="tr-TR"/>
        </w:rPr>
        <w:t>paragraf</w:t>
      </w:r>
      <w:r w:rsidRPr="00387375">
        <w:rPr>
          <w:rFonts w:ascii="Times New Roman" w:eastAsia="Times New Roman" w:hAnsi="Times New Roman" w:cs="Times New Roman"/>
          <w:color w:val="000000"/>
          <w:spacing w:val="-8"/>
          <w:sz w:val="24"/>
          <w:szCs w:val="24"/>
          <w:lang w:eastAsia="tr-TR"/>
        </w:rPr>
        <w:t xml:space="preserve"> </w:t>
      </w:r>
      <w:r w:rsidRPr="00387375">
        <w:rPr>
          <w:rFonts w:ascii="Times New Roman" w:eastAsia="Times New Roman" w:hAnsi="Times New Roman" w:cs="Times New Roman"/>
          <w:color w:val="000000"/>
          <w:sz w:val="24"/>
          <w:szCs w:val="24"/>
          <w:lang w:eastAsia="tr-TR"/>
        </w:rPr>
        <w:t>aras</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nda</w:t>
      </w:r>
      <w:r w:rsidRPr="00387375">
        <w:rPr>
          <w:rFonts w:ascii="Times New Roman" w:eastAsia="Times New Roman" w:hAnsi="Times New Roman" w:cs="Times New Roman"/>
          <w:color w:val="000000"/>
          <w:spacing w:val="-8"/>
          <w:sz w:val="24"/>
          <w:szCs w:val="24"/>
          <w:lang w:eastAsia="tr-TR"/>
        </w:rPr>
        <w:t xml:space="preserve"> </w:t>
      </w:r>
      <w:r w:rsidRPr="00387375">
        <w:rPr>
          <w:rFonts w:ascii="Times New Roman" w:eastAsia="Times New Roman" w:hAnsi="Times New Roman" w:cs="Times New Roman"/>
          <w:color w:val="000000"/>
          <w:sz w:val="24"/>
          <w:szCs w:val="24"/>
          <w:lang w:eastAsia="tr-TR"/>
        </w:rPr>
        <w:t>da</w:t>
      </w:r>
      <w:r w:rsidRPr="00387375">
        <w:rPr>
          <w:rFonts w:ascii="Times New Roman" w:eastAsia="Times New Roman" w:hAnsi="Times New Roman" w:cs="Times New Roman"/>
          <w:color w:val="000000"/>
          <w:spacing w:val="-2"/>
          <w:sz w:val="24"/>
          <w:szCs w:val="24"/>
          <w:lang w:eastAsia="tr-TR"/>
        </w:rPr>
        <w:t xml:space="preserve"> </w:t>
      </w:r>
      <w:r w:rsidRPr="00387375">
        <w:rPr>
          <w:rFonts w:ascii="Times New Roman" w:eastAsia="Times New Roman" w:hAnsi="Times New Roman" w:cs="Times New Roman"/>
          <w:color w:val="000000"/>
          <w:sz w:val="24"/>
          <w:szCs w:val="24"/>
          <w:lang w:eastAsia="tr-TR"/>
        </w:rPr>
        <w:t>1,5</w:t>
      </w:r>
      <w:r w:rsidRPr="00387375">
        <w:rPr>
          <w:rFonts w:ascii="Times New Roman" w:eastAsia="Times New Roman" w:hAnsi="Times New Roman" w:cs="Times New Roman"/>
          <w:color w:val="000000"/>
          <w:spacing w:val="-3"/>
          <w:sz w:val="24"/>
          <w:szCs w:val="24"/>
          <w:lang w:eastAsia="tr-TR"/>
        </w:rPr>
        <w:t xml:space="preserve"> </w:t>
      </w:r>
      <w:r w:rsidRPr="00387375">
        <w:rPr>
          <w:rFonts w:ascii="Times New Roman" w:eastAsia="Times New Roman" w:hAnsi="Times New Roman" w:cs="Times New Roman"/>
          <w:color w:val="000000"/>
          <w:sz w:val="24"/>
          <w:szCs w:val="24"/>
          <w:lang w:eastAsia="tr-TR"/>
        </w:rPr>
        <w:t>sat</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r</w:t>
      </w:r>
      <w:r w:rsidRPr="00387375">
        <w:rPr>
          <w:rFonts w:ascii="Times New Roman" w:eastAsia="Times New Roman" w:hAnsi="Times New Roman" w:cs="Times New Roman"/>
          <w:color w:val="000000"/>
          <w:spacing w:val="-4"/>
          <w:sz w:val="24"/>
          <w:szCs w:val="24"/>
          <w:lang w:eastAsia="tr-TR"/>
        </w:rPr>
        <w:t xml:space="preserve"> </w:t>
      </w:r>
      <w:r w:rsidRPr="000C0BED">
        <w:rPr>
          <w:rFonts w:ascii="Times New Roman" w:eastAsia="Times New Roman" w:hAnsi="Times New Roman" w:cs="Times New Roman"/>
          <w:color w:val="000000"/>
          <w:sz w:val="24"/>
          <w:szCs w:val="24"/>
          <w:lang w:eastAsia="tr-TR"/>
        </w:rPr>
        <w:t>ara</w:t>
      </w:r>
      <w:r w:rsidRPr="000C0BED">
        <w:rPr>
          <w:rFonts w:ascii="Times New Roman" w:eastAsia="Times New Roman" w:hAnsi="Times New Roman" w:cs="Times New Roman"/>
          <w:color w:val="000000"/>
          <w:spacing w:val="-1"/>
          <w:sz w:val="24"/>
          <w:szCs w:val="24"/>
          <w:lang w:eastAsia="tr-TR"/>
        </w:rPr>
        <w:t>l</w:t>
      </w:r>
      <w:r w:rsidRPr="000C0BED">
        <w:rPr>
          <w:rFonts w:ascii="Times New Roman" w:eastAsia="Times New Roman" w:hAnsi="Times New Roman" w:cs="Times New Roman"/>
          <w:color w:val="000000"/>
          <w:spacing w:val="1"/>
          <w:sz w:val="24"/>
          <w:szCs w:val="24"/>
          <w:lang w:eastAsia="tr-TR"/>
        </w:rPr>
        <w:t>ı</w:t>
      </w:r>
      <w:r w:rsidRPr="000C0BED">
        <w:rPr>
          <w:rFonts w:ascii="Times New Roman" w:eastAsia="Times New Roman" w:hAnsi="Times New Roman" w:cs="Times New Roman"/>
          <w:color w:val="000000"/>
          <w:sz w:val="24"/>
          <w:szCs w:val="24"/>
          <w:lang w:eastAsia="tr-TR"/>
        </w:rPr>
        <w:t>ğı</w:t>
      </w:r>
      <w:r w:rsidRPr="000C0BED">
        <w:rPr>
          <w:rFonts w:ascii="Times New Roman" w:eastAsia="Times New Roman" w:hAnsi="Times New Roman" w:cs="Times New Roman"/>
          <w:color w:val="000000"/>
          <w:spacing w:val="-6"/>
          <w:sz w:val="24"/>
          <w:szCs w:val="24"/>
          <w:lang w:eastAsia="tr-TR"/>
        </w:rPr>
        <w:t xml:space="preserve"> </w:t>
      </w:r>
      <w:r w:rsidRPr="000C0BED">
        <w:rPr>
          <w:rFonts w:ascii="Times New Roman" w:eastAsia="Times New Roman" w:hAnsi="Times New Roman" w:cs="Times New Roman"/>
          <w:color w:val="000000"/>
          <w:sz w:val="24"/>
          <w:szCs w:val="24"/>
          <w:lang w:eastAsia="tr-TR"/>
        </w:rPr>
        <w:t>boşluk</w:t>
      </w:r>
      <w:r w:rsidRPr="000C0BED">
        <w:rPr>
          <w:rFonts w:ascii="Times New Roman" w:eastAsia="Times New Roman" w:hAnsi="Times New Roman" w:cs="Times New Roman"/>
          <w:color w:val="000000"/>
          <w:spacing w:val="-7"/>
          <w:sz w:val="24"/>
          <w:szCs w:val="24"/>
          <w:lang w:eastAsia="tr-TR"/>
        </w:rPr>
        <w:t xml:space="preserve"> </w:t>
      </w:r>
      <w:r w:rsidRPr="000C0BED">
        <w:rPr>
          <w:rFonts w:ascii="Times New Roman" w:eastAsia="Times New Roman" w:hAnsi="Times New Roman" w:cs="Times New Roman"/>
          <w:color w:val="000000"/>
          <w:w w:val="99"/>
          <w:sz w:val="24"/>
          <w:szCs w:val="24"/>
          <w:lang w:eastAsia="tr-TR"/>
        </w:rPr>
        <w:t>b</w:t>
      </w:r>
      <w:r w:rsidRPr="000C0BED">
        <w:rPr>
          <w:rFonts w:ascii="Times New Roman" w:eastAsia="Times New Roman" w:hAnsi="Times New Roman" w:cs="Times New Roman"/>
          <w:color w:val="000000"/>
          <w:spacing w:val="-1"/>
          <w:w w:val="99"/>
          <w:sz w:val="24"/>
          <w:szCs w:val="24"/>
          <w:lang w:eastAsia="tr-TR"/>
        </w:rPr>
        <w:t>ı</w:t>
      </w:r>
      <w:r w:rsidRPr="000C0BED">
        <w:rPr>
          <w:rFonts w:ascii="Times New Roman" w:eastAsia="Times New Roman" w:hAnsi="Times New Roman" w:cs="Times New Roman"/>
          <w:color w:val="000000"/>
          <w:w w:val="99"/>
          <w:sz w:val="24"/>
          <w:szCs w:val="24"/>
          <w:lang w:eastAsia="tr-TR"/>
        </w:rPr>
        <w:t>rak</w:t>
      </w:r>
      <w:r w:rsidRPr="000C0BED">
        <w:rPr>
          <w:rFonts w:ascii="Times New Roman" w:eastAsia="Times New Roman" w:hAnsi="Times New Roman" w:cs="Times New Roman"/>
          <w:color w:val="000000"/>
          <w:spacing w:val="-1"/>
          <w:w w:val="99"/>
          <w:sz w:val="24"/>
          <w:szCs w:val="24"/>
          <w:lang w:eastAsia="tr-TR"/>
        </w:rPr>
        <w:t>ı</w:t>
      </w:r>
      <w:r w:rsidRPr="000C0BED">
        <w:rPr>
          <w:rFonts w:ascii="Times New Roman" w:eastAsia="Times New Roman" w:hAnsi="Times New Roman" w:cs="Times New Roman"/>
          <w:color w:val="000000"/>
          <w:w w:val="99"/>
          <w:sz w:val="24"/>
          <w:szCs w:val="24"/>
          <w:lang w:eastAsia="tr-TR"/>
        </w:rPr>
        <w:t>l</w:t>
      </w:r>
      <w:r w:rsidRPr="000C0BED">
        <w:rPr>
          <w:rFonts w:ascii="Times New Roman" w:eastAsia="Times New Roman" w:hAnsi="Times New Roman" w:cs="Times New Roman"/>
          <w:color w:val="000000"/>
          <w:spacing w:val="-2"/>
          <w:w w:val="99"/>
          <w:sz w:val="24"/>
          <w:szCs w:val="24"/>
          <w:lang w:eastAsia="tr-TR"/>
        </w:rPr>
        <w:t>m</w:t>
      </w:r>
      <w:r w:rsidRPr="000C0BED">
        <w:rPr>
          <w:rFonts w:ascii="Times New Roman" w:eastAsia="Times New Roman" w:hAnsi="Times New Roman" w:cs="Times New Roman"/>
          <w:color w:val="000000"/>
          <w:w w:val="99"/>
          <w:sz w:val="24"/>
          <w:szCs w:val="24"/>
          <w:lang w:eastAsia="tr-TR"/>
        </w:rPr>
        <w:t>al</w:t>
      </w:r>
      <w:r w:rsidRPr="000C0BED">
        <w:rPr>
          <w:rFonts w:ascii="Times New Roman" w:eastAsia="Times New Roman" w:hAnsi="Times New Roman" w:cs="Times New Roman"/>
          <w:color w:val="000000"/>
          <w:spacing w:val="1"/>
          <w:w w:val="99"/>
          <w:sz w:val="24"/>
          <w:szCs w:val="24"/>
          <w:lang w:eastAsia="tr-TR"/>
        </w:rPr>
        <w:t>ı</w:t>
      </w:r>
      <w:r w:rsidRPr="000C0BED">
        <w:rPr>
          <w:rFonts w:ascii="Times New Roman" w:eastAsia="Times New Roman" w:hAnsi="Times New Roman" w:cs="Times New Roman"/>
          <w:color w:val="000000"/>
          <w:w w:val="99"/>
          <w:sz w:val="24"/>
          <w:szCs w:val="24"/>
          <w:lang w:eastAsia="tr-TR"/>
        </w:rPr>
        <w:t>d</w:t>
      </w:r>
      <w:r w:rsidRPr="000C0BED">
        <w:rPr>
          <w:rFonts w:ascii="Times New Roman" w:eastAsia="Times New Roman" w:hAnsi="Times New Roman" w:cs="Times New Roman"/>
          <w:color w:val="000000"/>
          <w:spacing w:val="1"/>
          <w:w w:val="99"/>
          <w:sz w:val="24"/>
          <w:szCs w:val="24"/>
          <w:lang w:eastAsia="tr-TR"/>
        </w:rPr>
        <w:t xml:space="preserve">ır. </w:t>
      </w:r>
      <w:r w:rsidRPr="000C0BED">
        <w:rPr>
          <w:rFonts w:ascii="Times New Roman" w:eastAsia="Times New Roman" w:hAnsi="Times New Roman" w:cs="Times New Roman"/>
          <w:color w:val="000000"/>
          <w:w w:val="99"/>
          <w:sz w:val="24"/>
          <w:szCs w:val="24"/>
          <w:lang w:eastAsia="tr-TR"/>
        </w:rPr>
        <w:t>Ana</w:t>
      </w:r>
      <w:r w:rsidRPr="000C0BED">
        <w:rPr>
          <w:rFonts w:ascii="Times New Roman" w:eastAsia="Times New Roman" w:hAnsi="Times New Roman" w:cs="Times New Roman"/>
          <w:color w:val="000000"/>
          <w:sz w:val="24"/>
          <w:szCs w:val="24"/>
          <w:lang w:eastAsia="tr-TR"/>
        </w:rPr>
        <w:t xml:space="preserve"> bölü</w:t>
      </w:r>
      <w:r w:rsidRPr="000C0BED">
        <w:rPr>
          <w:rFonts w:ascii="Times New Roman" w:eastAsia="Times New Roman" w:hAnsi="Times New Roman" w:cs="Times New Roman"/>
          <w:color w:val="000000"/>
          <w:spacing w:val="-2"/>
          <w:sz w:val="24"/>
          <w:szCs w:val="24"/>
          <w:lang w:eastAsia="tr-TR"/>
        </w:rPr>
        <w:t>m</w:t>
      </w:r>
      <w:r w:rsidRPr="000C0BED">
        <w:rPr>
          <w:rFonts w:ascii="Times New Roman" w:eastAsia="Times New Roman" w:hAnsi="Times New Roman" w:cs="Times New Roman"/>
          <w:color w:val="000000"/>
          <w:spacing w:val="2"/>
          <w:sz w:val="24"/>
          <w:szCs w:val="24"/>
          <w:lang w:eastAsia="tr-TR"/>
        </w:rPr>
        <w:t>l</w:t>
      </w:r>
      <w:r w:rsidRPr="000C0BED">
        <w:rPr>
          <w:rFonts w:ascii="Times New Roman" w:eastAsia="Times New Roman" w:hAnsi="Times New Roman" w:cs="Times New Roman"/>
          <w:color w:val="000000"/>
          <w:sz w:val="24"/>
          <w:szCs w:val="24"/>
          <w:lang w:eastAsia="tr-TR"/>
        </w:rPr>
        <w:t>erin</w:t>
      </w:r>
      <w:r w:rsidRPr="000C0BED">
        <w:rPr>
          <w:rFonts w:ascii="Times New Roman" w:eastAsia="Times New Roman" w:hAnsi="Times New Roman" w:cs="Times New Roman"/>
          <w:color w:val="000000"/>
          <w:spacing w:val="-11"/>
          <w:sz w:val="24"/>
          <w:szCs w:val="24"/>
          <w:lang w:eastAsia="tr-TR"/>
        </w:rPr>
        <w:t xml:space="preserve"> </w:t>
      </w:r>
      <w:r w:rsidRPr="000C0BED">
        <w:rPr>
          <w:rFonts w:ascii="Times New Roman" w:eastAsia="Times New Roman" w:hAnsi="Times New Roman" w:cs="Times New Roman"/>
          <w:color w:val="000000"/>
          <w:sz w:val="24"/>
          <w:szCs w:val="24"/>
          <w:lang w:eastAsia="tr-TR"/>
        </w:rPr>
        <w:t>yaz</w:t>
      </w:r>
      <w:r w:rsidRPr="000C0BED">
        <w:rPr>
          <w:rFonts w:ascii="Times New Roman" w:eastAsia="Times New Roman" w:hAnsi="Times New Roman" w:cs="Times New Roman"/>
          <w:color w:val="000000"/>
          <w:spacing w:val="1"/>
          <w:sz w:val="24"/>
          <w:szCs w:val="24"/>
          <w:lang w:eastAsia="tr-TR"/>
        </w:rPr>
        <w:t>ı</w:t>
      </w:r>
      <w:r w:rsidRPr="000C0BED">
        <w:rPr>
          <w:rFonts w:ascii="Times New Roman" w:eastAsia="Times New Roman" w:hAnsi="Times New Roman" w:cs="Times New Roman"/>
          <w:color w:val="000000"/>
          <w:spacing w:val="-2"/>
          <w:sz w:val="24"/>
          <w:szCs w:val="24"/>
          <w:lang w:eastAsia="tr-TR"/>
        </w:rPr>
        <w:t>m</w:t>
      </w:r>
      <w:r w:rsidRPr="000C0BED">
        <w:rPr>
          <w:rFonts w:ascii="Times New Roman" w:eastAsia="Times New Roman" w:hAnsi="Times New Roman" w:cs="Times New Roman"/>
          <w:color w:val="000000"/>
          <w:spacing w:val="1"/>
          <w:sz w:val="24"/>
          <w:szCs w:val="24"/>
          <w:lang w:eastAsia="tr-TR"/>
        </w:rPr>
        <w:t>ı</w:t>
      </w:r>
      <w:r w:rsidRPr="000C0BED">
        <w:rPr>
          <w:rFonts w:ascii="Times New Roman" w:eastAsia="Times New Roman" w:hAnsi="Times New Roman" w:cs="Times New Roman"/>
          <w:color w:val="000000"/>
          <w:sz w:val="24"/>
          <w:szCs w:val="24"/>
          <w:lang w:eastAsia="tr-TR"/>
        </w:rPr>
        <w:t>na</w:t>
      </w:r>
      <w:r w:rsidRPr="000C0BED">
        <w:rPr>
          <w:rFonts w:ascii="Times New Roman" w:eastAsia="Times New Roman" w:hAnsi="Times New Roman" w:cs="Times New Roman"/>
          <w:color w:val="000000"/>
          <w:spacing w:val="-9"/>
          <w:sz w:val="24"/>
          <w:szCs w:val="24"/>
          <w:lang w:eastAsia="tr-TR"/>
        </w:rPr>
        <w:t xml:space="preserve"> </w:t>
      </w:r>
      <w:r w:rsidRPr="000C0BED">
        <w:rPr>
          <w:rFonts w:ascii="Times New Roman" w:eastAsia="Times New Roman" w:hAnsi="Times New Roman" w:cs="Times New Roman"/>
          <w:color w:val="000000"/>
          <w:sz w:val="24"/>
          <w:szCs w:val="24"/>
          <w:lang w:eastAsia="tr-TR"/>
        </w:rPr>
        <w:t>dai</w:t>
      </w:r>
      <w:r w:rsidRPr="000C0BED">
        <w:rPr>
          <w:rFonts w:ascii="Times New Roman" w:eastAsia="Times New Roman" w:hAnsi="Times New Roman" w:cs="Times New Roman"/>
          <w:color w:val="000000"/>
          <w:spacing w:val="-2"/>
          <w:sz w:val="24"/>
          <w:szCs w:val="24"/>
          <w:lang w:eastAsia="tr-TR"/>
        </w:rPr>
        <w:t>m</w:t>
      </w:r>
      <w:r w:rsidRPr="000C0BED">
        <w:rPr>
          <w:rFonts w:ascii="Times New Roman" w:eastAsia="Times New Roman" w:hAnsi="Times New Roman" w:cs="Times New Roman"/>
          <w:color w:val="000000"/>
          <w:sz w:val="24"/>
          <w:szCs w:val="24"/>
          <w:lang w:eastAsia="tr-TR"/>
        </w:rPr>
        <w:t>a</w:t>
      </w:r>
      <w:r w:rsidRPr="000C0BED">
        <w:rPr>
          <w:rFonts w:ascii="Times New Roman" w:eastAsia="Times New Roman" w:hAnsi="Times New Roman" w:cs="Times New Roman"/>
          <w:color w:val="000000"/>
          <w:spacing w:val="-6"/>
          <w:sz w:val="24"/>
          <w:szCs w:val="24"/>
          <w:lang w:eastAsia="tr-TR"/>
        </w:rPr>
        <w:t xml:space="preserve"> </w:t>
      </w:r>
      <w:r w:rsidRPr="000C0BED">
        <w:rPr>
          <w:rFonts w:ascii="Times New Roman" w:eastAsia="Times New Roman" w:hAnsi="Times New Roman" w:cs="Times New Roman"/>
          <w:color w:val="000000"/>
          <w:sz w:val="24"/>
          <w:szCs w:val="24"/>
          <w:lang w:eastAsia="tr-TR"/>
        </w:rPr>
        <w:t>yeni ve tek numaralı</w:t>
      </w:r>
      <w:r w:rsidRPr="000C0BED">
        <w:rPr>
          <w:rFonts w:ascii="Times New Roman" w:eastAsia="Times New Roman" w:hAnsi="Times New Roman" w:cs="Times New Roman"/>
          <w:color w:val="000000"/>
          <w:spacing w:val="-4"/>
          <w:sz w:val="24"/>
          <w:szCs w:val="24"/>
          <w:lang w:eastAsia="tr-TR"/>
        </w:rPr>
        <w:t xml:space="preserve"> </w:t>
      </w:r>
      <w:r w:rsidRPr="000C0BED">
        <w:rPr>
          <w:rFonts w:ascii="Times New Roman" w:eastAsia="Times New Roman" w:hAnsi="Times New Roman" w:cs="Times New Roman"/>
          <w:color w:val="000000"/>
          <w:sz w:val="24"/>
          <w:szCs w:val="24"/>
          <w:lang w:eastAsia="tr-TR"/>
        </w:rPr>
        <w:t>bir</w:t>
      </w:r>
      <w:r w:rsidRPr="000C0BED">
        <w:rPr>
          <w:rFonts w:ascii="Times New Roman" w:eastAsia="Times New Roman" w:hAnsi="Times New Roman" w:cs="Times New Roman"/>
          <w:color w:val="000000"/>
          <w:spacing w:val="-3"/>
          <w:sz w:val="24"/>
          <w:szCs w:val="24"/>
          <w:lang w:eastAsia="tr-TR"/>
        </w:rPr>
        <w:t xml:space="preserve"> </w:t>
      </w:r>
      <w:r w:rsidRPr="000C0BED">
        <w:rPr>
          <w:rFonts w:ascii="Times New Roman" w:eastAsia="Times New Roman" w:hAnsi="Times New Roman" w:cs="Times New Roman"/>
          <w:color w:val="000000"/>
          <w:sz w:val="24"/>
          <w:szCs w:val="24"/>
          <w:lang w:eastAsia="tr-TR"/>
        </w:rPr>
        <w:t>sayfadan</w:t>
      </w:r>
      <w:r w:rsidRPr="000C0BED">
        <w:rPr>
          <w:rFonts w:ascii="Times New Roman" w:eastAsia="Times New Roman" w:hAnsi="Times New Roman" w:cs="Times New Roman"/>
          <w:color w:val="000000"/>
          <w:spacing w:val="-9"/>
          <w:sz w:val="24"/>
          <w:szCs w:val="24"/>
          <w:lang w:eastAsia="tr-TR"/>
        </w:rPr>
        <w:t xml:space="preserve"> </w:t>
      </w:r>
      <w:r w:rsidRPr="000C0BED">
        <w:rPr>
          <w:rFonts w:ascii="Times New Roman" w:eastAsia="Times New Roman" w:hAnsi="Times New Roman" w:cs="Times New Roman"/>
          <w:color w:val="000000"/>
          <w:sz w:val="24"/>
          <w:szCs w:val="24"/>
          <w:lang w:eastAsia="tr-TR"/>
        </w:rPr>
        <w:t>b</w:t>
      </w:r>
      <w:r w:rsidRPr="000C0BED">
        <w:rPr>
          <w:rFonts w:ascii="Times New Roman" w:eastAsia="Times New Roman" w:hAnsi="Times New Roman" w:cs="Times New Roman"/>
          <w:color w:val="000000"/>
          <w:spacing w:val="-1"/>
          <w:sz w:val="24"/>
          <w:szCs w:val="24"/>
          <w:lang w:eastAsia="tr-TR"/>
        </w:rPr>
        <w:t>a</w:t>
      </w:r>
      <w:r w:rsidRPr="000C0BED">
        <w:rPr>
          <w:rFonts w:ascii="Times New Roman" w:eastAsia="Times New Roman" w:hAnsi="Times New Roman" w:cs="Times New Roman"/>
          <w:color w:val="000000"/>
          <w:sz w:val="24"/>
          <w:szCs w:val="24"/>
          <w:lang w:eastAsia="tr-TR"/>
        </w:rPr>
        <w:t>şlan</w:t>
      </w:r>
      <w:r w:rsidRPr="000C0BED">
        <w:rPr>
          <w:rFonts w:ascii="Times New Roman" w:eastAsia="Times New Roman" w:hAnsi="Times New Roman" w:cs="Times New Roman"/>
          <w:color w:val="000000"/>
          <w:spacing w:val="-2"/>
          <w:sz w:val="24"/>
          <w:szCs w:val="24"/>
          <w:lang w:eastAsia="tr-TR"/>
        </w:rPr>
        <w:t>m</w:t>
      </w:r>
      <w:r w:rsidRPr="000C0BED">
        <w:rPr>
          <w:rFonts w:ascii="Times New Roman" w:eastAsia="Times New Roman" w:hAnsi="Times New Roman" w:cs="Times New Roman"/>
          <w:color w:val="000000"/>
          <w:sz w:val="24"/>
          <w:szCs w:val="24"/>
          <w:lang w:eastAsia="tr-TR"/>
        </w:rPr>
        <w:t>a</w:t>
      </w:r>
      <w:r w:rsidRPr="000C0BED">
        <w:rPr>
          <w:rFonts w:ascii="Times New Roman" w:eastAsia="Times New Roman" w:hAnsi="Times New Roman" w:cs="Times New Roman"/>
          <w:color w:val="000000"/>
          <w:spacing w:val="1"/>
          <w:sz w:val="24"/>
          <w:szCs w:val="24"/>
          <w:lang w:eastAsia="tr-TR"/>
        </w:rPr>
        <w:t>l</w:t>
      </w:r>
      <w:r w:rsidRPr="000C0BED">
        <w:rPr>
          <w:rFonts w:ascii="Times New Roman" w:eastAsia="Times New Roman" w:hAnsi="Times New Roman" w:cs="Times New Roman"/>
          <w:color w:val="000000"/>
          <w:spacing w:val="-1"/>
          <w:sz w:val="24"/>
          <w:szCs w:val="24"/>
          <w:lang w:eastAsia="tr-TR"/>
        </w:rPr>
        <w:t>ı</w:t>
      </w:r>
      <w:r w:rsidRPr="000C0BED">
        <w:rPr>
          <w:rFonts w:ascii="Times New Roman" w:eastAsia="Times New Roman" w:hAnsi="Times New Roman" w:cs="Times New Roman"/>
          <w:color w:val="000000"/>
          <w:sz w:val="24"/>
          <w:szCs w:val="24"/>
          <w:lang w:eastAsia="tr-TR"/>
        </w:rPr>
        <w:t>d</w:t>
      </w:r>
      <w:r w:rsidRPr="000C0BED">
        <w:rPr>
          <w:rFonts w:ascii="Times New Roman" w:eastAsia="Times New Roman" w:hAnsi="Times New Roman" w:cs="Times New Roman"/>
          <w:color w:val="000000"/>
          <w:spacing w:val="1"/>
          <w:sz w:val="24"/>
          <w:szCs w:val="24"/>
          <w:lang w:eastAsia="tr-TR"/>
        </w:rPr>
        <w:t>ı</w:t>
      </w:r>
      <w:r w:rsidRPr="000C0BED">
        <w:rPr>
          <w:rFonts w:ascii="Times New Roman" w:eastAsia="Times New Roman" w:hAnsi="Times New Roman" w:cs="Times New Roman"/>
          <w:color w:val="000000"/>
          <w:sz w:val="24"/>
          <w:szCs w:val="24"/>
          <w:lang w:eastAsia="tr-TR"/>
        </w:rPr>
        <w:t>r</w:t>
      </w:r>
      <w:r w:rsidRPr="00387375">
        <w:rPr>
          <w:rFonts w:ascii="Times New Roman" w:eastAsia="Times New Roman" w:hAnsi="Times New Roman" w:cs="Times New Roman"/>
          <w:color w:val="000000"/>
          <w:sz w:val="24"/>
          <w:szCs w:val="24"/>
          <w:lang w:eastAsia="tr-TR"/>
        </w:rPr>
        <w:t>.</w:t>
      </w:r>
    </w:p>
    <w:p w14:paraId="2A5307C3" w14:textId="77777777" w:rsidR="0021192B" w:rsidRDefault="0021192B" w:rsidP="00C831B1">
      <w:pPr>
        <w:keepNext/>
        <w:tabs>
          <w:tab w:val="left" w:pos="170"/>
        </w:tabs>
        <w:spacing w:after="0"/>
        <w:jc w:val="both"/>
        <w:outlineLvl w:val="1"/>
        <w:rPr>
          <w:rFonts w:ascii="Times New Roman" w:eastAsia="Times New Roman" w:hAnsi="Times New Roman" w:cs="Times New Roman"/>
          <w:b/>
          <w:sz w:val="24"/>
          <w:szCs w:val="24"/>
          <w:lang w:eastAsia="tr-TR"/>
        </w:rPr>
      </w:pPr>
      <w:bookmarkStart w:id="6" w:name="_Toc370227212"/>
      <w:bookmarkStart w:id="7" w:name="_Toc381717563"/>
    </w:p>
    <w:p w14:paraId="4E5D973C" w14:textId="77777777" w:rsidR="00387375" w:rsidRPr="00387375" w:rsidRDefault="00387375" w:rsidP="00C831B1">
      <w:pPr>
        <w:keepNext/>
        <w:tabs>
          <w:tab w:val="left" w:pos="170"/>
        </w:tabs>
        <w:spacing w:after="0"/>
        <w:jc w:val="both"/>
        <w:outlineLvl w:val="1"/>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3.6</w:t>
      </w:r>
      <w:r w:rsidRPr="00387375">
        <w:rPr>
          <w:rFonts w:ascii="Times New Roman" w:eastAsia="Times New Roman" w:hAnsi="Times New Roman" w:cs="Times New Roman"/>
          <w:b/>
          <w:sz w:val="24"/>
          <w:szCs w:val="24"/>
          <w:lang w:eastAsia="tr-TR"/>
        </w:rPr>
        <w:t>. Sayfaların Numaralandırılması</w:t>
      </w:r>
      <w:bookmarkEnd w:id="6"/>
      <w:bookmarkEnd w:id="7"/>
    </w:p>
    <w:p w14:paraId="777FB900" w14:textId="77777777" w:rsidR="00387375" w:rsidRPr="00387375" w:rsidRDefault="00387375" w:rsidP="00C831B1">
      <w:pPr>
        <w:widowControl w:val="0"/>
        <w:autoSpaceDE w:val="0"/>
        <w:autoSpaceDN w:val="0"/>
        <w:adjustRightInd w:val="0"/>
        <w:spacing w:after="0"/>
        <w:rPr>
          <w:rFonts w:ascii="Times New Roman" w:eastAsia="Times New Roman" w:hAnsi="Times New Roman" w:cs="Times New Roman"/>
          <w:sz w:val="24"/>
          <w:szCs w:val="24"/>
          <w:lang w:eastAsia="tr-TR"/>
        </w:rPr>
      </w:pPr>
    </w:p>
    <w:p w14:paraId="79E93DE4" w14:textId="77777777" w:rsidR="00387375" w:rsidRDefault="00387375" w:rsidP="00C831B1">
      <w:pPr>
        <w:widowControl w:val="0"/>
        <w:autoSpaceDE w:val="0"/>
        <w:autoSpaceDN w:val="0"/>
        <w:adjustRightInd w:val="0"/>
        <w:spacing w:after="0"/>
        <w:jc w:val="both"/>
        <w:rPr>
          <w:rFonts w:ascii="Times New Roman" w:eastAsia="Times New Roman" w:hAnsi="Times New Roman" w:cs="Times New Roman"/>
          <w:color w:val="000000"/>
          <w:sz w:val="24"/>
          <w:szCs w:val="24"/>
          <w:lang w:eastAsia="tr-TR"/>
        </w:rPr>
      </w:pPr>
      <w:r w:rsidRPr="00387375">
        <w:rPr>
          <w:rFonts w:ascii="Times New Roman" w:eastAsia="Times New Roman" w:hAnsi="Times New Roman" w:cs="Times New Roman"/>
          <w:color w:val="000000"/>
          <w:sz w:val="24"/>
          <w:szCs w:val="24"/>
          <w:lang w:eastAsia="tr-TR"/>
        </w:rPr>
        <w:t>Sayfa</w:t>
      </w:r>
      <w:r w:rsidRPr="00387375">
        <w:rPr>
          <w:rFonts w:ascii="Times New Roman" w:eastAsia="Times New Roman" w:hAnsi="Times New Roman" w:cs="Times New Roman"/>
          <w:color w:val="000000"/>
          <w:spacing w:val="6"/>
          <w:sz w:val="24"/>
          <w:szCs w:val="24"/>
          <w:lang w:eastAsia="tr-TR"/>
        </w:rPr>
        <w:t xml:space="preserve"> </w:t>
      </w:r>
      <w:r w:rsidRPr="00387375">
        <w:rPr>
          <w:rFonts w:ascii="Times New Roman" w:eastAsia="Times New Roman" w:hAnsi="Times New Roman" w:cs="Times New Roman"/>
          <w:color w:val="000000"/>
          <w:sz w:val="24"/>
          <w:szCs w:val="24"/>
          <w:lang w:eastAsia="tr-TR"/>
        </w:rPr>
        <w:t>numaralar</w:t>
      </w:r>
      <w:r w:rsidRPr="00387375">
        <w:rPr>
          <w:rFonts w:ascii="Times New Roman" w:eastAsia="Times New Roman" w:hAnsi="Times New Roman" w:cs="Times New Roman"/>
          <w:color w:val="000000"/>
          <w:spacing w:val="1"/>
          <w:sz w:val="24"/>
          <w:szCs w:val="24"/>
          <w:lang w:eastAsia="tr-TR"/>
        </w:rPr>
        <w:t xml:space="preserve">ı; </w:t>
      </w:r>
      <w:r w:rsidR="003D7133">
        <w:rPr>
          <w:rFonts w:ascii="Times New Roman" w:eastAsia="Times New Roman" w:hAnsi="Times New Roman" w:cs="Times New Roman"/>
          <w:color w:val="000000"/>
          <w:spacing w:val="1"/>
          <w:sz w:val="24"/>
          <w:szCs w:val="24"/>
          <w:lang w:eastAsia="tr-TR"/>
        </w:rPr>
        <w:t xml:space="preserve">Times New Roman yazı karakteri ve </w:t>
      </w:r>
      <w:r w:rsidRPr="00387375">
        <w:rPr>
          <w:rFonts w:ascii="Times New Roman" w:eastAsia="Times New Roman" w:hAnsi="Times New Roman" w:cs="Times New Roman"/>
          <w:color w:val="000000"/>
          <w:sz w:val="24"/>
          <w:szCs w:val="24"/>
          <w:lang w:eastAsia="tr-TR"/>
        </w:rPr>
        <w:t>10</w:t>
      </w:r>
      <w:r w:rsidRPr="00387375">
        <w:rPr>
          <w:rFonts w:ascii="Times New Roman" w:eastAsia="Times New Roman" w:hAnsi="Times New Roman" w:cs="Times New Roman"/>
          <w:color w:val="000000"/>
          <w:spacing w:val="9"/>
          <w:sz w:val="24"/>
          <w:szCs w:val="24"/>
          <w:lang w:eastAsia="tr-TR"/>
        </w:rPr>
        <w:t xml:space="preserve"> </w:t>
      </w:r>
      <w:r w:rsidRPr="00387375">
        <w:rPr>
          <w:rFonts w:ascii="Times New Roman" w:eastAsia="Times New Roman" w:hAnsi="Times New Roman" w:cs="Times New Roman"/>
          <w:color w:val="000000"/>
          <w:sz w:val="24"/>
          <w:szCs w:val="24"/>
          <w:lang w:eastAsia="tr-TR"/>
        </w:rPr>
        <w:t>punto</w:t>
      </w:r>
      <w:r w:rsidRPr="00387375">
        <w:rPr>
          <w:rFonts w:ascii="Times New Roman" w:eastAsia="Times New Roman" w:hAnsi="Times New Roman" w:cs="Times New Roman"/>
          <w:color w:val="000000"/>
          <w:spacing w:val="6"/>
          <w:sz w:val="24"/>
          <w:szCs w:val="24"/>
          <w:lang w:eastAsia="tr-TR"/>
        </w:rPr>
        <w:t xml:space="preserve"> </w:t>
      </w:r>
      <w:r w:rsidRPr="00387375">
        <w:rPr>
          <w:rFonts w:ascii="Times New Roman" w:eastAsia="Times New Roman" w:hAnsi="Times New Roman" w:cs="Times New Roman"/>
          <w:color w:val="000000"/>
          <w:sz w:val="24"/>
          <w:szCs w:val="24"/>
          <w:lang w:eastAsia="tr-TR"/>
        </w:rPr>
        <w:t>ile</w:t>
      </w:r>
      <w:r w:rsidRPr="00387375">
        <w:rPr>
          <w:rFonts w:ascii="Times New Roman" w:eastAsia="Times New Roman" w:hAnsi="Times New Roman" w:cs="Times New Roman"/>
          <w:color w:val="000000"/>
          <w:spacing w:val="9"/>
          <w:sz w:val="24"/>
          <w:szCs w:val="24"/>
          <w:lang w:eastAsia="tr-TR"/>
        </w:rPr>
        <w:t xml:space="preserve"> tek numaralı sayfalar için </w:t>
      </w:r>
      <w:r w:rsidRPr="00387375">
        <w:rPr>
          <w:rFonts w:ascii="Times New Roman" w:eastAsia="Times New Roman" w:hAnsi="Times New Roman" w:cs="Times New Roman"/>
          <w:color w:val="000000"/>
          <w:sz w:val="24"/>
          <w:szCs w:val="24"/>
          <w:lang w:eastAsia="tr-TR"/>
        </w:rPr>
        <w:t>üstten</w:t>
      </w:r>
      <w:r w:rsidRPr="00387375">
        <w:rPr>
          <w:rFonts w:ascii="Times New Roman" w:eastAsia="Times New Roman" w:hAnsi="Times New Roman" w:cs="Times New Roman"/>
          <w:color w:val="000000"/>
          <w:spacing w:val="5"/>
          <w:sz w:val="24"/>
          <w:szCs w:val="24"/>
          <w:lang w:eastAsia="tr-TR"/>
        </w:rPr>
        <w:t xml:space="preserve"> 2,0 cm </w:t>
      </w:r>
      <w:r w:rsidRPr="00387375">
        <w:rPr>
          <w:rFonts w:ascii="Times New Roman" w:eastAsia="Times New Roman" w:hAnsi="Times New Roman" w:cs="Times New Roman"/>
          <w:color w:val="000000"/>
          <w:sz w:val="24"/>
          <w:szCs w:val="24"/>
          <w:lang w:eastAsia="tr-TR"/>
        </w:rPr>
        <w:t>ve</w:t>
      </w:r>
      <w:r w:rsidRPr="00387375">
        <w:rPr>
          <w:rFonts w:ascii="Times New Roman" w:eastAsia="Times New Roman" w:hAnsi="Times New Roman" w:cs="Times New Roman"/>
          <w:color w:val="000000"/>
          <w:spacing w:val="9"/>
          <w:sz w:val="24"/>
          <w:szCs w:val="24"/>
          <w:lang w:eastAsia="tr-TR"/>
        </w:rPr>
        <w:t xml:space="preserve"> </w:t>
      </w:r>
      <w:r w:rsidRPr="00387375">
        <w:rPr>
          <w:rFonts w:ascii="Times New Roman" w:eastAsia="Times New Roman" w:hAnsi="Times New Roman" w:cs="Times New Roman"/>
          <w:color w:val="000000"/>
          <w:sz w:val="24"/>
          <w:szCs w:val="24"/>
          <w:lang w:eastAsia="tr-TR"/>
        </w:rPr>
        <w:t>sağdan 2,75 cm;</w:t>
      </w:r>
      <w:r w:rsidRPr="00387375">
        <w:rPr>
          <w:rFonts w:ascii="Times New Roman" w:eastAsia="Times New Roman" w:hAnsi="Times New Roman" w:cs="Times New Roman"/>
          <w:color w:val="000000"/>
          <w:spacing w:val="4"/>
          <w:sz w:val="24"/>
          <w:szCs w:val="24"/>
          <w:lang w:eastAsia="tr-TR"/>
        </w:rPr>
        <w:t xml:space="preserve"> çift numaralı sayfalar için üstten </w:t>
      </w:r>
      <w:r w:rsidRPr="00387375">
        <w:rPr>
          <w:rFonts w:ascii="Times New Roman" w:eastAsia="Times New Roman" w:hAnsi="Times New Roman" w:cs="Times New Roman"/>
          <w:color w:val="000000"/>
          <w:spacing w:val="5"/>
          <w:sz w:val="24"/>
          <w:szCs w:val="24"/>
          <w:lang w:eastAsia="tr-TR"/>
        </w:rPr>
        <w:t xml:space="preserve">2,0 cm </w:t>
      </w:r>
      <w:r w:rsidRPr="00387375">
        <w:rPr>
          <w:rFonts w:ascii="Times New Roman" w:eastAsia="Times New Roman" w:hAnsi="Times New Roman" w:cs="Times New Roman"/>
          <w:color w:val="000000"/>
          <w:sz w:val="24"/>
          <w:szCs w:val="24"/>
          <w:lang w:eastAsia="tr-TR"/>
        </w:rPr>
        <w:t>ve</w:t>
      </w:r>
      <w:r w:rsidRPr="00387375">
        <w:rPr>
          <w:rFonts w:ascii="Times New Roman" w:eastAsia="Times New Roman" w:hAnsi="Times New Roman" w:cs="Times New Roman"/>
          <w:color w:val="000000"/>
          <w:spacing w:val="9"/>
          <w:sz w:val="24"/>
          <w:szCs w:val="24"/>
          <w:lang w:eastAsia="tr-TR"/>
        </w:rPr>
        <w:t xml:space="preserve"> </w:t>
      </w:r>
      <w:r w:rsidRPr="00387375">
        <w:rPr>
          <w:rFonts w:ascii="Times New Roman" w:eastAsia="Times New Roman" w:hAnsi="Times New Roman" w:cs="Times New Roman"/>
          <w:color w:val="000000"/>
          <w:sz w:val="24"/>
          <w:szCs w:val="24"/>
          <w:lang w:eastAsia="tr-TR"/>
        </w:rPr>
        <w:t>soldan 2,75 cm</w:t>
      </w:r>
      <w:r w:rsidRPr="00387375">
        <w:rPr>
          <w:rFonts w:ascii="Times New Roman" w:eastAsia="Times New Roman" w:hAnsi="Times New Roman" w:cs="Times New Roman"/>
          <w:color w:val="000000"/>
          <w:spacing w:val="6"/>
          <w:sz w:val="24"/>
          <w:szCs w:val="24"/>
          <w:lang w:eastAsia="tr-TR"/>
        </w:rPr>
        <w:t xml:space="preserve"> </w:t>
      </w:r>
      <w:r w:rsidRPr="00387375">
        <w:rPr>
          <w:rFonts w:ascii="Times New Roman" w:eastAsia="Times New Roman" w:hAnsi="Times New Roman" w:cs="Times New Roman"/>
          <w:color w:val="000000"/>
          <w:sz w:val="24"/>
          <w:szCs w:val="24"/>
          <w:lang w:eastAsia="tr-TR"/>
        </w:rPr>
        <w:t>olacak</w:t>
      </w:r>
      <w:r w:rsidRPr="00387375">
        <w:rPr>
          <w:rFonts w:ascii="Times New Roman" w:eastAsia="Times New Roman" w:hAnsi="Times New Roman" w:cs="Times New Roman"/>
          <w:color w:val="000000"/>
          <w:spacing w:val="5"/>
          <w:sz w:val="24"/>
          <w:szCs w:val="24"/>
          <w:lang w:eastAsia="tr-TR"/>
        </w:rPr>
        <w:t xml:space="preserve"> </w:t>
      </w:r>
      <w:r w:rsidRPr="00387375">
        <w:rPr>
          <w:rFonts w:ascii="Times New Roman" w:eastAsia="Times New Roman" w:hAnsi="Times New Roman" w:cs="Times New Roman"/>
          <w:color w:val="000000"/>
          <w:sz w:val="24"/>
          <w:szCs w:val="24"/>
          <w:lang w:eastAsia="tr-TR"/>
        </w:rPr>
        <w:t>şekil</w:t>
      </w:r>
      <w:r w:rsidRPr="00387375">
        <w:rPr>
          <w:rFonts w:ascii="Times New Roman" w:eastAsia="Times New Roman" w:hAnsi="Times New Roman" w:cs="Times New Roman"/>
          <w:color w:val="000000"/>
          <w:spacing w:val="-1"/>
          <w:sz w:val="24"/>
          <w:szCs w:val="24"/>
          <w:lang w:eastAsia="tr-TR"/>
        </w:rPr>
        <w:t>d</w:t>
      </w:r>
      <w:r w:rsidRPr="00387375">
        <w:rPr>
          <w:rFonts w:ascii="Times New Roman" w:eastAsia="Times New Roman" w:hAnsi="Times New Roman" w:cs="Times New Roman"/>
          <w:color w:val="000000"/>
          <w:sz w:val="24"/>
          <w:szCs w:val="24"/>
          <w:lang w:eastAsia="tr-TR"/>
        </w:rPr>
        <w:t>e verilmelidir.</w:t>
      </w:r>
    </w:p>
    <w:p w14:paraId="03F84EA4" w14:textId="77777777" w:rsidR="00C831B1" w:rsidRPr="00387375" w:rsidRDefault="00C831B1" w:rsidP="00C831B1">
      <w:pPr>
        <w:widowControl w:val="0"/>
        <w:autoSpaceDE w:val="0"/>
        <w:autoSpaceDN w:val="0"/>
        <w:adjustRightInd w:val="0"/>
        <w:spacing w:after="0"/>
        <w:jc w:val="both"/>
        <w:rPr>
          <w:rFonts w:ascii="Times New Roman" w:eastAsia="Times New Roman" w:hAnsi="Times New Roman" w:cs="Times New Roman"/>
          <w:color w:val="000000"/>
          <w:sz w:val="24"/>
          <w:szCs w:val="24"/>
          <w:lang w:eastAsia="tr-TR"/>
        </w:rPr>
      </w:pPr>
    </w:p>
    <w:p w14:paraId="67ED91F6" w14:textId="77777777" w:rsidR="00387375" w:rsidRDefault="00387375" w:rsidP="00C831B1">
      <w:pPr>
        <w:widowControl w:val="0"/>
        <w:autoSpaceDE w:val="0"/>
        <w:autoSpaceDN w:val="0"/>
        <w:adjustRightInd w:val="0"/>
        <w:spacing w:after="0"/>
        <w:jc w:val="both"/>
        <w:rPr>
          <w:rFonts w:ascii="Times New Roman" w:eastAsia="Times New Roman" w:hAnsi="Times New Roman" w:cs="Times New Roman"/>
          <w:color w:val="000000"/>
          <w:sz w:val="24"/>
          <w:szCs w:val="24"/>
          <w:lang w:eastAsia="tr-TR"/>
        </w:rPr>
      </w:pPr>
      <w:r w:rsidRPr="00387375">
        <w:rPr>
          <w:rFonts w:ascii="Times New Roman" w:eastAsia="Times New Roman" w:hAnsi="Times New Roman" w:cs="Times New Roman"/>
          <w:color w:val="000000"/>
          <w:sz w:val="24"/>
          <w:szCs w:val="24"/>
          <w:lang w:eastAsia="tr-TR"/>
        </w:rPr>
        <w:t xml:space="preserve">Özet, </w:t>
      </w:r>
      <w:r w:rsidRPr="00387375">
        <w:rPr>
          <w:rFonts w:ascii="Times New Roman" w:eastAsia="Times New Roman" w:hAnsi="Times New Roman" w:cs="Times New Roman"/>
          <w:color w:val="000000"/>
          <w:spacing w:val="-1"/>
          <w:sz w:val="24"/>
          <w:szCs w:val="24"/>
          <w:lang w:eastAsia="tr-TR"/>
        </w:rPr>
        <w:t>T</w:t>
      </w:r>
      <w:r w:rsidRPr="00387375">
        <w:rPr>
          <w:rFonts w:ascii="Times New Roman" w:eastAsia="Times New Roman" w:hAnsi="Times New Roman" w:cs="Times New Roman"/>
          <w:color w:val="000000"/>
          <w:sz w:val="24"/>
          <w:szCs w:val="24"/>
          <w:lang w:eastAsia="tr-TR"/>
        </w:rPr>
        <w:t xml:space="preserve">eşekkür, </w:t>
      </w:r>
      <w:r w:rsidRPr="00387375">
        <w:rPr>
          <w:rFonts w:ascii="Times New Roman" w:eastAsia="Times New Roman" w:hAnsi="Times New Roman" w:cs="Times New Roman"/>
          <w:color w:val="000000"/>
          <w:spacing w:val="1"/>
          <w:sz w:val="24"/>
          <w:szCs w:val="24"/>
          <w:lang w:eastAsia="tr-TR"/>
        </w:rPr>
        <w:t>İ</w:t>
      </w:r>
      <w:r w:rsidRPr="00387375">
        <w:rPr>
          <w:rFonts w:ascii="Times New Roman" w:eastAsia="Times New Roman" w:hAnsi="Times New Roman" w:cs="Times New Roman"/>
          <w:color w:val="000000"/>
          <w:sz w:val="24"/>
          <w:szCs w:val="24"/>
          <w:lang w:eastAsia="tr-TR"/>
        </w:rPr>
        <w:t>çindekiler, Çizelgelerin Li</w:t>
      </w:r>
      <w:r w:rsidRPr="00387375">
        <w:rPr>
          <w:rFonts w:ascii="Times New Roman" w:eastAsia="Times New Roman" w:hAnsi="Times New Roman" w:cs="Times New Roman"/>
          <w:color w:val="000000"/>
          <w:spacing w:val="-1"/>
          <w:sz w:val="24"/>
          <w:szCs w:val="24"/>
          <w:lang w:eastAsia="tr-TR"/>
        </w:rPr>
        <w:t>st</w:t>
      </w:r>
      <w:r w:rsidRPr="00387375">
        <w:rPr>
          <w:rFonts w:ascii="Times New Roman" w:eastAsia="Times New Roman" w:hAnsi="Times New Roman" w:cs="Times New Roman"/>
          <w:color w:val="000000"/>
          <w:sz w:val="24"/>
          <w:szCs w:val="24"/>
          <w:lang w:eastAsia="tr-TR"/>
        </w:rPr>
        <w:t>esi, Şekillerin Listesi, Si</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z w:val="24"/>
          <w:szCs w:val="24"/>
          <w:lang w:eastAsia="tr-TR"/>
        </w:rPr>
        <w:t>geler</w:t>
      </w:r>
      <w:r w:rsidRPr="00387375">
        <w:rPr>
          <w:rFonts w:ascii="Times New Roman" w:eastAsia="Times New Roman" w:hAnsi="Times New Roman" w:cs="Times New Roman"/>
          <w:color w:val="000000"/>
          <w:spacing w:val="3"/>
          <w:sz w:val="24"/>
          <w:szCs w:val="24"/>
          <w:lang w:eastAsia="tr-TR"/>
        </w:rPr>
        <w:t xml:space="preserve"> </w:t>
      </w:r>
      <w:r w:rsidRPr="00387375">
        <w:rPr>
          <w:rFonts w:ascii="Times New Roman" w:eastAsia="Times New Roman" w:hAnsi="Times New Roman" w:cs="Times New Roman"/>
          <w:color w:val="000000"/>
          <w:sz w:val="24"/>
          <w:szCs w:val="24"/>
          <w:lang w:eastAsia="tr-TR"/>
        </w:rPr>
        <w:t>ve</w:t>
      </w:r>
      <w:r w:rsidRPr="00387375">
        <w:rPr>
          <w:rFonts w:ascii="Times New Roman" w:eastAsia="Times New Roman" w:hAnsi="Times New Roman" w:cs="Times New Roman"/>
          <w:color w:val="000000"/>
          <w:spacing w:val="9"/>
          <w:sz w:val="24"/>
          <w:szCs w:val="24"/>
          <w:lang w:eastAsia="tr-TR"/>
        </w:rPr>
        <w:t xml:space="preserve"> </w:t>
      </w:r>
      <w:r w:rsidRPr="00387375">
        <w:rPr>
          <w:rFonts w:ascii="Times New Roman" w:eastAsia="Times New Roman" w:hAnsi="Times New Roman" w:cs="Times New Roman"/>
          <w:color w:val="000000"/>
          <w:spacing w:val="-1"/>
          <w:sz w:val="24"/>
          <w:szCs w:val="24"/>
          <w:lang w:eastAsia="tr-TR"/>
        </w:rPr>
        <w:t>K</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salt</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z w:val="24"/>
          <w:szCs w:val="24"/>
          <w:lang w:eastAsia="tr-TR"/>
        </w:rPr>
        <w:t>alar gibi</w:t>
      </w:r>
      <w:r w:rsidRPr="00387375">
        <w:rPr>
          <w:rFonts w:ascii="Times New Roman" w:eastAsia="Times New Roman" w:hAnsi="Times New Roman" w:cs="Times New Roman"/>
          <w:color w:val="000000"/>
          <w:spacing w:val="7"/>
          <w:sz w:val="24"/>
          <w:szCs w:val="24"/>
          <w:lang w:eastAsia="tr-TR"/>
        </w:rPr>
        <w:t xml:space="preserve"> </w:t>
      </w:r>
      <w:r w:rsidRPr="00387375">
        <w:rPr>
          <w:rFonts w:ascii="Times New Roman" w:eastAsia="Times New Roman" w:hAnsi="Times New Roman" w:cs="Times New Roman"/>
          <w:color w:val="000000"/>
          <w:sz w:val="24"/>
          <w:szCs w:val="24"/>
          <w:lang w:eastAsia="tr-TR"/>
        </w:rPr>
        <w:t>tezin</w:t>
      </w:r>
      <w:r w:rsidRPr="00387375">
        <w:rPr>
          <w:rFonts w:ascii="Times New Roman" w:eastAsia="Times New Roman" w:hAnsi="Times New Roman" w:cs="Times New Roman"/>
          <w:color w:val="000000"/>
          <w:spacing w:val="7"/>
          <w:sz w:val="24"/>
          <w:szCs w:val="24"/>
          <w:lang w:eastAsia="tr-TR"/>
        </w:rPr>
        <w:t xml:space="preserve"> </w:t>
      </w:r>
      <w:r w:rsidRPr="00387375">
        <w:rPr>
          <w:rFonts w:ascii="Times New Roman" w:eastAsia="Times New Roman" w:hAnsi="Times New Roman" w:cs="Times New Roman"/>
          <w:color w:val="000000"/>
          <w:spacing w:val="-1"/>
          <w:sz w:val="24"/>
          <w:szCs w:val="24"/>
          <w:lang w:eastAsia="tr-TR"/>
        </w:rPr>
        <w:t>ö</w:t>
      </w:r>
      <w:r w:rsidRPr="00387375">
        <w:rPr>
          <w:rFonts w:ascii="Times New Roman" w:eastAsia="Times New Roman" w:hAnsi="Times New Roman" w:cs="Times New Roman"/>
          <w:color w:val="000000"/>
          <w:sz w:val="24"/>
          <w:szCs w:val="24"/>
          <w:lang w:eastAsia="tr-TR"/>
        </w:rPr>
        <w:t>n</w:t>
      </w:r>
      <w:r w:rsidRPr="00387375">
        <w:rPr>
          <w:rFonts w:ascii="Times New Roman" w:eastAsia="Times New Roman" w:hAnsi="Times New Roman" w:cs="Times New Roman"/>
          <w:color w:val="000000"/>
          <w:spacing w:val="9"/>
          <w:sz w:val="24"/>
          <w:szCs w:val="24"/>
          <w:lang w:eastAsia="tr-TR"/>
        </w:rPr>
        <w:t xml:space="preserve"> </w:t>
      </w:r>
      <w:r w:rsidRPr="00387375">
        <w:rPr>
          <w:rFonts w:ascii="Times New Roman" w:eastAsia="Times New Roman" w:hAnsi="Times New Roman" w:cs="Times New Roman"/>
          <w:color w:val="000000"/>
          <w:sz w:val="24"/>
          <w:szCs w:val="24"/>
          <w:lang w:eastAsia="tr-TR"/>
        </w:rPr>
        <w:t>sayfala</w:t>
      </w:r>
      <w:r w:rsidRPr="00387375">
        <w:rPr>
          <w:rFonts w:ascii="Times New Roman" w:eastAsia="Times New Roman" w:hAnsi="Times New Roman" w:cs="Times New Roman"/>
          <w:color w:val="000000"/>
          <w:spacing w:val="-1"/>
          <w:sz w:val="24"/>
          <w:szCs w:val="24"/>
          <w:lang w:eastAsia="tr-TR"/>
        </w:rPr>
        <w:t>r</w:t>
      </w:r>
      <w:r w:rsidRPr="00387375">
        <w:rPr>
          <w:rFonts w:ascii="Times New Roman" w:eastAsia="Times New Roman" w:hAnsi="Times New Roman" w:cs="Times New Roman"/>
          <w:color w:val="000000"/>
          <w:sz w:val="24"/>
          <w:szCs w:val="24"/>
          <w:lang w:eastAsia="tr-TR"/>
        </w:rPr>
        <w:t>ı</w:t>
      </w:r>
      <w:r w:rsidRPr="00387375">
        <w:rPr>
          <w:rFonts w:ascii="Times New Roman" w:eastAsia="Times New Roman" w:hAnsi="Times New Roman" w:cs="Times New Roman"/>
          <w:color w:val="000000"/>
          <w:spacing w:val="4"/>
          <w:sz w:val="24"/>
          <w:szCs w:val="24"/>
          <w:lang w:eastAsia="tr-TR"/>
        </w:rPr>
        <w:t xml:space="preserve"> </w:t>
      </w:r>
      <w:r w:rsidR="007D417E">
        <w:rPr>
          <w:rFonts w:ascii="Times New Roman" w:eastAsia="Times New Roman" w:hAnsi="Times New Roman" w:cs="Times New Roman"/>
          <w:color w:val="000000"/>
          <w:sz w:val="24"/>
          <w:szCs w:val="24"/>
          <w:lang w:eastAsia="tr-TR"/>
        </w:rPr>
        <w:t>i</w:t>
      </w:r>
      <w:r w:rsidR="003D7133">
        <w:rPr>
          <w:rFonts w:ascii="Times New Roman" w:eastAsia="Times New Roman" w:hAnsi="Times New Roman" w:cs="Times New Roman"/>
          <w:color w:val="000000"/>
          <w:sz w:val="24"/>
          <w:szCs w:val="24"/>
          <w:lang w:eastAsia="tr-TR"/>
        </w:rPr>
        <w:t>’den (Özet’t</w:t>
      </w:r>
      <w:r w:rsidRPr="00387375">
        <w:rPr>
          <w:rFonts w:ascii="Times New Roman" w:eastAsia="Times New Roman" w:hAnsi="Times New Roman" w:cs="Times New Roman"/>
          <w:color w:val="000000"/>
          <w:sz w:val="24"/>
          <w:szCs w:val="24"/>
          <w:lang w:eastAsia="tr-TR"/>
        </w:rPr>
        <w:t>en başlar)</w:t>
      </w:r>
      <w:r w:rsidRPr="00387375">
        <w:rPr>
          <w:rFonts w:ascii="Times New Roman" w:eastAsia="Times New Roman" w:hAnsi="Times New Roman" w:cs="Times New Roman"/>
          <w:color w:val="000000"/>
          <w:spacing w:val="8"/>
          <w:sz w:val="24"/>
          <w:szCs w:val="24"/>
          <w:lang w:eastAsia="tr-TR"/>
        </w:rPr>
        <w:t xml:space="preserve"> </w:t>
      </w:r>
      <w:r w:rsidRPr="00387375">
        <w:rPr>
          <w:rFonts w:ascii="Times New Roman" w:eastAsia="Times New Roman" w:hAnsi="Times New Roman" w:cs="Times New Roman"/>
          <w:color w:val="000000"/>
          <w:sz w:val="24"/>
          <w:szCs w:val="24"/>
          <w:lang w:eastAsia="tr-TR"/>
        </w:rPr>
        <w:t>ba</w:t>
      </w:r>
      <w:r w:rsidRPr="00387375">
        <w:rPr>
          <w:rFonts w:ascii="Times New Roman" w:eastAsia="Times New Roman" w:hAnsi="Times New Roman" w:cs="Times New Roman"/>
          <w:color w:val="000000"/>
          <w:spacing w:val="-1"/>
          <w:sz w:val="24"/>
          <w:szCs w:val="24"/>
          <w:lang w:eastAsia="tr-TR"/>
        </w:rPr>
        <w:t>ş</w:t>
      </w:r>
      <w:r w:rsidRPr="00387375">
        <w:rPr>
          <w:rFonts w:ascii="Times New Roman" w:eastAsia="Times New Roman" w:hAnsi="Times New Roman" w:cs="Times New Roman"/>
          <w:color w:val="000000"/>
          <w:sz w:val="24"/>
          <w:szCs w:val="24"/>
          <w:lang w:eastAsia="tr-TR"/>
        </w:rPr>
        <w:t>la</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z w:val="24"/>
          <w:szCs w:val="24"/>
          <w:lang w:eastAsia="tr-TR"/>
        </w:rPr>
        <w:t>ak</w:t>
      </w:r>
      <w:r w:rsidRPr="00387375">
        <w:rPr>
          <w:rFonts w:ascii="Times New Roman" w:eastAsia="Times New Roman" w:hAnsi="Times New Roman" w:cs="Times New Roman"/>
          <w:color w:val="000000"/>
          <w:spacing w:val="2"/>
          <w:sz w:val="24"/>
          <w:szCs w:val="24"/>
          <w:lang w:eastAsia="tr-TR"/>
        </w:rPr>
        <w:t xml:space="preserve"> </w:t>
      </w:r>
      <w:r w:rsidRPr="00387375">
        <w:rPr>
          <w:rFonts w:ascii="Times New Roman" w:eastAsia="Times New Roman" w:hAnsi="Times New Roman" w:cs="Times New Roman"/>
          <w:color w:val="000000"/>
          <w:sz w:val="24"/>
          <w:szCs w:val="24"/>
          <w:lang w:eastAsia="tr-TR"/>
        </w:rPr>
        <w:t>üzere</w:t>
      </w:r>
      <w:r w:rsidRPr="00387375">
        <w:rPr>
          <w:rFonts w:ascii="Times New Roman" w:eastAsia="Times New Roman" w:hAnsi="Times New Roman" w:cs="Times New Roman"/>
          <w:color w:val="000000"/>
          <w:spacing w:val="6"/>
          <w:sz w:val="24"/>
          <w:szCs w:val="24"/>
          <w:lang w:eastAsia="tr-TR"/>
        </w:rPr>
        <w:t xml:space="preserve"> </w:t>
      </w:r>
      <w:r w:rsidRPr="00387375">
        <w:rPr>
          <w:rFonts w:ascii="Times New Roman" w:eastAsia="Times New Roman" w:hAnsi="Times New Roman" w:cs="Times New Roman"/>
          <w:color w:val="000000"/>
          <w:sz w:val="24"/>
          <w:szCs w:val="24"/>
          <w:lang w:eastAsia="tr-TR"/>
        </w:rPr>
        <w:t>küçük</w:t>
      </w:r>
      <w:r w:rsidRPr="00387375">
        <w:rPr>
          <w:rFonts w:ascii="Times New Roman" w:eastAsia="Times New Roman" w:hAnsi="Times New Roman" w:cs="Times New Roman"/>
          <w:color w:val="000000"/>
          <w:spacing w:val="5"/>
          <w:sz w:val="24"/>
          <w:szCs w:val="24"/>
          <w:lang w:eastAsia="tr-TR"/>
        </w:rPr>
        <w:t xml:space="preserve"> </w:t>
      </w:r>
      <w:r w:rsidR="003D7133" w:rsidRPr="00387375">
        <w:rPr>
          <w:rFonts w:ascii="Times New Roman" w:eastAsia="Times New Roman" w:hAnsi="Times New Roman" w:cs="Times New Roman"/>
          <w:color w:val="000000"/>
          <w:sz w:val="24"/>
          <w:szCs w:val="24"/>
          <w:lang w:eastAsia="tr-TR"/>
        </w:rPr>
        <w:t>Ro</w:t>
      </w:r>
      <w:r w:rsidR="003D7133" w:rsidRPr="00387375">
        <w:rPr>
          <w:rFonts w:ascii="Times New Roman" w:eastAsia="Times New Roman" w:hAnsi="Times New Roman" w:cs="Times New Roman"/>
          <w:color w:val="000000"/>
          <w:spacing w:val="-2"/>
          <w:sz w:val="24"/>
          <w:szCs w:val="24"/>
          <w:lang w:eastAsia="tr-TR"/>
        </w:rPr>
        <w:t>m</w:t>
      </w:r>
      <w:r w:rsidR="003D7133" w:rsidRPr="00387375">
        <w:rPr>
          <w:rFonts w:ascii="Times New Roman" w:eastAsia="Times New Roman" w:hAnsi="Times New Roman" w:cs="Times New Roman"/>
          <w:color w:val="000000"/>
          <w:sz w:val="24"/>
          <w:szCs w:val="24"/>
          <w:lang w:eastAsia="tr-TR"/>
        </w:rPr>
        <w:t>en</w:t>
      </w:r>
      <w:r w:rsidRPr="00387375">
        <w:rPr>
          <w:rFonts w:ascii="Times New Roman" w:eastAsia="Times New Roman" w:hAnsi="Times New Roman" w:cs="Times New Roman"/>
          <w:color w:val="000000"/>
          <w:sz w:val="24"/>
          <w:szCs w:val="24"/>
          <w:lang w:eastAsia="tr-TR"/>
        </w:rPr>
        <w:t xml:space="preserve"> raka</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pacing w:val="1"/>
          <w:sz w:val="24"/>
          <w:szCs w:val="24"/>
          <w:lang w:eastAsia="tr-TR"/>
        </w:rPr>
        <w:t>l</w:t>
      </w:r>
      <w:r w:rsidRPr="00387375">
        <w:rPr>
          <w:rFonts w:ascii="Times New Roman" w:eastAsia="Times New Roman" w:hAnsi="Times New Roman" w:cs="Times New Roman"/>
          <w:color w:val="000000"/>
          <w:sz w:val="24"/>
          <w:szCs w:val="24"/>
          <w:lang w:eastAsia="tr-TR"/>
        </w:rPr>
        <w:t>arı</w:t>
      </w:r>
      <w:r w:rsidR="003D7133">
        <w:rPr>
          <w:rFonts w:ascii="Times New Roman" w:eastAsia="Times New Roman" w:hAnsi="Times New Roman" w:cs="Times New Roman"/>
          <w:color w:val="000000"/>
          <w:spacing w:val="1"/>
          <w:sz w:val="24"/>
          <w:szCs w:val="24"/>
          <w:lang w:eastAsia="tr-TR"/>
        </w:rPr>
        <w:t>yla</w:t>
      </w:r>
      <w:r w:rsidRPr="00387375">
        <w:rPr>
          <w:rFonts w:ascii="Times New Roman" w:eastAsia="Times New Roman" w:hAnsi="Times New Roman" w:cs="Times New Roman"/>
          <w:color w:val="000000"/>
          <w:spacing w:val="7"/>
          <w:sz w:val="24"/>
          <w:szCs w:val="24"/>
          <w:lang w:eastAsia="tr-TR"/>
        </w:rPr>
        <w:t xml:space="preserve"> </w:t>
      </w:r>
      <w:r w:rsidRPr="00387375">
        <w:rPr>
          <w:rFonts w:ascii="Times New Roman" w:eastAsia="Times New Roman" w:hAnsi="Times New Roman" w:cs="Times New Roman"/>
          <w:color w:val="000000"/>
          <w:sz w:val="24"/>
          <w:szCs w:val="24"/>
          <w:lang w:eastAsia="tr-TR"/>
        </w:rPr>
        <w:t>Giriş</w:t>
      </w:r>
      <w:r w:rsidRPr="00387375">
        <w:rPr>
          <w:rFonts w:ascii="Times New Roman" w:eastAsia="Times New Roman" w:hAnsi="Times New Roman" w:cs="Times New Roman"/>
          <w:color w:val="000000"/>
          <w:spacing w:val="5"/>
          <w:sz w:val="24"/>
          <w:szCs w:val="24"/>
          <w:lang w:eastAsia="tr-TR"/>
        </w:rPr>
        <w:t xml:space="preserve"> </w:t>
      </w:r>
      <w:r w:rsidRPr="00387375">
        <w:rPr>
          <w:rFonts w:ascii="Times New Roman" w:eastAsia="Times New Roman" w:hAnsi="Times New Roman" w:cs="Times New Roman"/>
          <w:color w:val="000000"/>
          <w:sz w:val="24"/>
          <w:szCs w:val="24"/>
          <w:lang w:eastAsia="tr-TR"/>
        </w:rPr>
        <w:t>Bölü</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z w:val="24"/>
          <w:szCs w:val="24"/>
          <w:lang w:eastAsia="tr-TR"/>
        </w:rPr>
        <w:t>ü</w:t>
      </w:r>
      <w:r w:rsidRPr="00387375">
        <w:rPr>
          <w:rFonts w:ascii="Times New Roman" w:eastAsia="Times New Roman" w:hAnsi="Times New Roman" w:cs="Times New Roman"/>
          <w:color w:val="000000"/>
          <w:spacing w:val="2"/>
          <w:sz w:val="24"/>
          <w:szCs w:val="24"/>
          <w:lang w:eastAsia="tr-TR"/>
        </w:rPr>
        <w:t xml:space="preserve"> </w:t>
      </w:r>
      <w:r w:rsidRPr="00387375">
        <w:rPr>
          <w:rFonts w:ascii="Times New Roman" w:eastAsia="Times New Roman" w:hAnsi="Times New Roman" w:cs="Times New Roman"/>
          <w:color w:val="000000"/>
          <w:sz w:val="24"/>
          <w:szCs w:val="24"/>
          <w:lang w:eastAsia="tr-TR"/>
        </w:rPr>
        <w:t>ile</w:t>
      </w:r>
      <w:r w:rsidRPr="00387375">
        <w:rPr>
          <w:rFonts w:ascii="Times New Roman" w:eastAsia="Times New Roman" w:hAnsi="Times New Roman" w:cs="Times New Roman"/>
          <w:color w:val="000000"/>
          <w:spacing w:val="8"/>
          <w:sz w:val="24"/>
          <w:szCs w:val="24"/>
          <w:lang w:eastAsia="tr-TR"/>
        </w:rPr>
        <w:t xml:space="preserve"> </w:t>
      </w:r>
      <w:r w:rsidRPr="00387375">
        <w:rPr>
          <w:rFonts w:ascii="Times New Roman" w:eastAsia="Times New Roman" w:hAnsi="Times New Roman" w:cs="Times New Roman"/>
          <w:color w:val="000000"/>
          <w:sz w:val="24"/>
          <w:szCs w:val="24"/>
          <w:lang w:eastAsia="tr-TR"/>
        </w:rPr>
        <w:t>Özgeç</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z w:val="24"/>
          <w:szCs w:val="24"/>
          <w:lang w:eastAsia="tr-TR"/>
        </w:rPr>
        <w:t>iş aras</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nda</w:t>
      </w:r>
      <w:r w:rsidRPr="00387375">
        <w:rPr>
          <w:rFonts w:ascii="Times New Roman" w:eastAsia="Times New Roman" w:hAnsi="Times New Roman" w:cs="Times New Roman"/>
          <w:color w:val="000000"/>
          <w:spacing w:val="2"/>
          <w:sz w:val="24"/>
          <w:szCs w:val="24"/>
          <w:lang w:eastAsia="tr-TR"/>
        </w:rPr>
        <w:t xml:space="preserve"> </w:t>
      </w:r>
      <w:r w:rsidRPr="00387375">
        <w:rPr>
          <w:rFonts w:ascii="Times New Roman" w:eastAsia="Times New Roman" w:hAnsi="Times New Roman" w:cs="Times New Roman"/>
          <w:color w:val="000000"/>
          <w:sz w:val="24"/>
          <w:szCs w:val="24"/>
          <w:lang w:eastAsia="tr-TR"/>
        </w:rPr>
        <w:t>yer</w:t>
      </w:r>
      <w:r w:rsidRPr="00387375">
        <w:rPr>
          <w:rFonts w:ascii="Times New Roman" w:eastAsia="Times New Roman" w:hAnsi="Times New Roman" w:cs="Times New Roman"/>
          <w:color w:val="000000"/>
          <w:spacing w:val="7"/>
          <w:sz w:val="24"/>
          <w:szCs w:val="24"/>
          <w:lang w:eastAsia="tr-TR"/>
        </w:rPr>
        <w:t xml:space="preserve"> </w:t>
      </w:r>
      <w:r w:rsidRPr="00387375">
        <w:rPr>
          <w:rFonts w:ascii="Times New Roman" w:eastAsia="Times New Roman" w:hAnsi="Times New Roman" w:cs="Times New Roman"/>
          <w:color w:val="000000"/>
          <w:sz w:val="24"/>
          <w:szCs w:val="24"/>
          <w:lang w:eastAsia="tr-TR"/>
        </w:rPr>
        <w:t>alan</w:t>
      </w:r>
      <w:r w:rsidRPr="00387375">
        <w:rPr>
          <w:rFonts w:ascii="Times New Roman" w:eastAsia="Times New Roman" w:hAnsi="Times New Roman" w:cs="Times New Roman"/>
          <w:color w:val="000000"/>
          <w:spacing w:val="6"/>
          <w:sz w:val="24"/>
          <w:szCs w:val="24"/>
          <w:lang w:eastAsia="tr-TR"/>
        </w:rPr>
        <w:t xml:space="preserve"> </w:t>
      </w:r>
      <w:r w:rsidRPr="00387375">
        <w:rPr>
          <w:rFonts w:ascii="Times New Roman" w:eastAsia="Times New Roman" w:hAnsi="Times New Roman" w:cs="Times New Roman"/>
          <w:color w:val="000000"/>
          <w:sz w:val="24"/>
          <w:szCs w:val="24"/>
          <w:lang w:eastAsia="tr-TR"/>
        </w:rPr>
        <w:t>tez</w:t>
      </w:r>
      <w:r w:rsidRPr="00387375">
        <w:rPr>
          <w:rFonts w:ascii="Times New Roman" w:eastAsia="Times New Roman" w:hAnsi="Times New Roman" w:cs="Times New Roman"/>
          <w:color w:val="000000"/>
          <w:spacing w:val="7"/>
          <w:sz w:val="24"/>
          <w:szCs w:val="24"/>
          <w:lang w:eastAsia="tr-TR"/>
        </w:rPr>
        <w:t xml:space="preserve"> </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z w:val="24"/>
          <w:szCs w:val="24"/>
          <w:lang w:eastAsia="tr-TR"/>
        </w:rPr>
        <w:t>etni</w:t>
      </w:r>
      <w:r w:rsidRPr="00387375">
        <w:rPr>
          <w:rFonts w:ascii="Times New Roman" w:eastAsia="Times New Roman" w:hAnsi="Times New Roman" w:cs="Times New Roman"/>
          <w:color w:val="000000"/>
          <w:spacing w:val="4"/>
          <w:sz w:val="24"/>
          <w:szCs w:val="24"/>
          <w:lang w:eastAsia="tr-TR"/>
        </w:rPr>
        <w:t xml:space="preserve"> </w:t>
      </w:r>
      <w:r w:rsidRPr="00387375">
        <w:rPr>
          <w:rFonts w:ascii="Times New Roman" w:eastAsia="Times New Roman" w:hAnsi="Times New Roman" w:cs="Times New Roman"/>
          <w:color w:val="000000"/>
          <w:sz w:val="24"/>
          <w:szCs w:val="24"/>
          <w:lang w:eastAsia="tr-TR"/>
        </w:rPr>
        <w:t>ise</w:t>
      </w:r>
      <w:r w:rsidRPr="00387375">
        <w:rPr>
          <w:rFonts w:ascii="Times New Roman" w:eastAsia="Times New Roman" w:hAnsi="Times New Roman" w:cs="Times New Roman"/>
          <w:color w:val="000000"/>
          <w:spacing w:val="7"/>
          <w:sz w:val="24"/>
          <w:szCs w:val="24"/>
          <w:lang w:eastAsia="tr-TR"/>
        </w:rPr>
        <w:t xml:space="preserve"> </w:t>
      </w:r>
      <w:r w:rsidRPr="00387375">
        <w:rPr>
          <w:rFonts w:ascii="Times New Roman" w:eastAsia="Times New Roman" w:hAnsi="Times New Roman" w:cs="Times New Roman"/>
          <w:color w:val="000000"/>
          <w:sz w:val="24"/>
          <w:szCs w:val="24"/>
          <w:lang w:eastAsia="tr-TR"/>
        </w:rPr>
        <w:t>"1, 2, 3,</w:t>
      </w:r>
      <w:r w:rsidRPr="00387375">
        <w:rPr>
          <w:rFonts w:ascii="Times New Roman" w:eastAsia="Times New Roman" w:hAnsi="Times New Roman" w:cs="Times New Roman"/>
          <w:color w:val="000000"/>
          <w:spacing w:val="3"/>
          <w:sz w:val="24"/>
          <w:szCs w:val="24"/>
          <w:lang w:eastAsia="tr-TR"/>
        </w:rPr>
        <w:t xml:space="preserve"> </w:t>
      </w:r>
      <w:r w:rsidRPr="00387375">
        <w:rPr>
          <w:rFonts w:ascii="Times New Roman" w:eastAsia="Times New Roman" w:hAnsi="Times New Roman" w:cs="Times New Roman"/>
          <w:color w:val="000000"/>
          <w:sz w:val="24"/>
          <w:szCs w:val="24"/>
          <w:lang w:eastAsia="tr-TR"/>
        </w:rPr>
        <w:t>..." şeklin</w:t>
      </w:r>
      <w:r w:rsidRPr="00387375">
        <w:rPr>
          <w:rFonts w:ascii="Times New Roman" w:eastAsia="Times New Roman" w:hAnsi="Times New Roman" w:cs="Times New Roman"/>
          <w:color w:val="000000"/>
          <w:spacing w:val="-1"/>
          <w:sz w:val="24"/>
          <w:szCs w:val="24"/>
          <w:lang w:eastAsia="tr-TR"/>
        </w:rPr>
        <w:t>d</w:t>
      </w:r>
      <w:r w:rsidRPr="00387375">
        <w:rPr>
          <w:rFonts w:ascii="Times New Roman" w:eastAsia="Times New Roman" w:hAnsi="Times New Roman" w:cs="Times New Roman"/>
          <w:color w:val="000000"/>
          <w:sz w:val="24"/>
          <w:szCs w:val="24"/>
          <w:lang w:eastAsia="tr-TR"/>
        </w:rPr>
        <w:t>e</w:t>
      </w:r>
      <w:r w:rsidRPr="00387375">
        <w:rPr>
          <w:rFonts w:ascii="Times New Roman" w:eastAsia="Times New Roman" w:hAnsi="Times New Roman" w:cs="Times New Roman"/>
          <w:color w:val="000000"/>
          <w:spacing w:val="13"/>
          <w:sz w:val="24"/>
          <w:szCs w:val="24"/>
          <w:lang w:eastAsia="tr-TR"/>
        </w:rPr>
        <w:t xml:space="preserve"> sayılar </w:t>
      </w:r>
      <w:r w:rsidRPr="00387375">
        <w:rPr>
          <w:rFonts w:ascii="Times New Roman" w:eastAsia="Times New Roman" w:hAnsi="Times New Roman" w:cs="Times New Roman"/>
          <w:color w:val="000000"/>
          <w:sz w:val="24"/>
          <w:szCs w:val="24"/>
          <w:lang w:eastAsia="tr-TR"/>
        </w:rPr>
        <w:t>ile</w:t>
      </w:r>
      <w:r w:rsidRPr="00387375">
        <w:rPr>
          <w:rFonts w:ascii="Times New Roman" w:eastAsia="Times New Roman" w:hAnsi="Times New Roman" w:cs="Times New Roman"/>
          <w:color w:val="000000"/>
          <w:spacing w:val="19"/>
          <w:sz w:val="24"/>
          <w:szCs w:val="24"/>
          <w:lang w:eastAsia="tr-TR"/>
        </w:rPr>
        <w:t xml:space="preserve"> </w:t>
      </w:r>
      <w:r w:rsidRPr="00387375">
        <w:rPr>
          <w:rFonts w:ascii="Times New Roman" w:eastAsia="Times New Roman" w:hAnsi="Times New Roman" w:cs="Times New Roman"/>
          <w:color w:val="000000"/>
          <w:spacing w:val="-1"/>
          <w:sz w:val="24"/>
          <w:szCs w:val="24"/>
          <w:lang w:eastAsia="tr-TR"/>
        </w:rPr>
        <w:t>n</w:t>
      </w:r>
      <w:r w:rsidRPr="00387375">
        <w:rPr>
          <w:rFonts w:ascii="Times New Roman" w:eastAsia="Times New Roman" w:hAnsi="Times New Roman" w:cs="Times New Roman"/>
          <w:color w:val="000000"/>
          <w:spacing w:val="1"/>
          <w:sz w:val="24"/>
          <w:szCs w:val="24"/>
          <w:lang w:eastAsia="tr-TR"/>
        </w:rPr>
        <w:t>u</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z w:val="24"/>
          <w:szCs w:val="24"/>
          <w:lang w:eastAsia="tr-TR"/>
        </w:rPr>
        <w:t>araland</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rılmal</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d</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 xml:space="preserve">r. </w:t>
      </w:r>
    </w:p>
    <w:p w14:paraId="200586E6" w14:textId="77777777" w:rsidR="007D417E" w:rsidRDefault="007D417E" w:rsidP="00207099">
      <w:pPr>
        <w:keepNext/>
        <w:tabs>
          <w:tab w:val="left" w:pos="170"/>
        </w:tabs>
        <w:spacing w:after="0"/>
        <w:jc w:val="both"/>
        <w:outlineLvl w:val="1"/>
        <w:rPr>
          <w:rFonts w:ascii="Times New Roman" w:eastAsia="Times New Roman" w:hAnsi="Times New Roman" w:cs="Times New Roman"/>
          <w:b/>
          <w:sz w:val="24"/>
          <w:szCs w:val="24"/>
          <w:lang w:eastAsia="tr-TR"/>
        </w:rPr>
      </w:pPr>
      <w:bookmarkStart w:id="8" w:name="_Toc381717568"/>
    </w:p>
    <w:p w14:paraId="0F14FB0D" w14:textId="77777777" w:rsidR="00A12E5D" w:rsidRPr="00A12E5D" w:rsidRDefault="007D417E" w:rsidP="00207099">
      <w:pPr>
        <w:keepNext/>
        <w:tabs>
          <w:tab w:val="left" w:pos="170"/>
        </w:tabs>
        <w:spacing w:after="0"/>
        <w:jc w:val="both"/>
        <w:outlineLvl w:val="1"/>
        <w:rPr>
          <w:rFonts w:ascii="Times New Roman" w:eastAsia="Times New Roman" w:hAnsi="Times New Roman" w:cs="Arial"/>
          <w:b/>
          <w:sz w:val="24"/>
          <w:szCs w:val="20"/>
          <w:lang w:eastAsia="tr-TR"/>
        </w:rPr>
      </w:pPr>
      <w:r>
        <w:rPr>
          <w:rFonts w:ascii="Times New Roman" w:eastAsia="Times New Roman" w:hAnsi="Times New Roman" w:cs="Times New Roman"/>
          <w:b/>
          <w:sz w:val="24"/>
          <w:szCs w:val="24"/>
          <w:lang w:eastAsia="tr-TR"/>
        </w:rPr>
        <w:t>3.7</w:t>
      </w:r>
      <w:r w:rsidR="00A12E5D" w:rsidRPr="00A12E5D">
        <w:rPr>
          <w:rFonts w:ascii="Times New Roman" w:eastAsia="Times New Roman" w:hAnsi="Times New Roman" w:cs="Times New Roman"/>
          <w:b/>
          <w:sz w:val="24"/>
          <w:szCs w:val="24"/>
          <w:lang w:eastAsia="tr-TR"/>
        </w:rPr>
        <w:t>. Bölüm ve Alt Bölümlerin Numaralandırılması</w:t>
      </w:r>
      <w:bookmarkEnd w:id="8"/>
    </w:p>
    <w:p w14:paraId="32EFDEDE" w14:textId="77777777" w:rsidR="00A12E5D" w:rsidRPr="00A12E5D" w:rsidRDefault="00A12E5D" w:rsidP="00207099">
      <w:pPr>
        <w:widowControl w:val="0"/>
        <w:tabs>
          <w:tab w:val="left" w:pos="2069"/>
        </w:tabs>
        <w:autoSpaceDE w:val="0"/>
        <w:autoSpaceDN w:val="0"/>
        <w:adjustRightInd w:val="0"/>
        <w:spacing w:after="0"/>
        <w:jc w:val="both"/>
        <w:rPr>
          <w:rFonts w:ascii="Times New Roman" w:eastAsia="Times New Roman" w:hAnsi="Times New Roman" w:cs="Arial"/>
          <w:sz w:val="24"/>
          <w:lang w:eastAsia="tr-TR"/>
        </w:rPr>
      </w:pPr>
      <w:r w:rsidRPr="00A12E5D">
        <w:rPr>
          <w:rFonts w:ascii="Times New Roman" w:eastAsia="Times New Roman" w:hAnsi="Times New Roman" w:cs="Arial"/>
          <w:sz w:val="24"/>
          <w:lang w:eastAsia="tr-TR"/>
        </w:rPr>
        <w:tab/>
      </w:r>
    </w:p>
    <w:p w14:paraId="3745A684" w14:textId="77777777" w:rsidR="00A12E5D" w:rsidRPr="00A12E5D" w:rsidRDefault="00A12E5D" w:rsidP="00207099">
      <w:pPr>
        <w:autoSpaceDE w:val="0"/>
        <w:autoSpaceDN w:val="0"/>
        <w:adjustRightInd w:val="0"/>
        <w:spacing w:after="0"/>
        <w:jc w:val="both"/>
        <w:rPr>
          <w:rFonts w:ascii="Times New Roman" w:eastAsia="Times New Roman" w:hAnsi="Times New Roman" w:cs="Arial"/>
          <w:sz w:val="24"/>
          <w:szCs w:val="24"/>
          <w:lang w:eastAsia="tr-TR"/>
        </w:rPr>
      </w:pPr>
      <w:r w:rsidRPr="00A12E5D">
        <w:rPr>
          <w:rFonts w:ascii="Times New Roman" w:eastAsia="Times New Roman" w:hAnsi="Times New Roman" w:cs="Arial"/>
          <w:sz w:val="24"/>
          <w:szCs w:val="24"/>
          <w:lang w:eastAsia="tr-TR"/>
        </w:rPr>
        <w:t xml:space="preserve">Tezlerde ana bölümler 1, 2, 3, …  </w:t>
      </w:r>
      <w:proofErr w:type="gramStart"/>
      <w:r w:rsidRPr="00A12E5D">
        <w:rPr>
          <w:rFonts w:ascii="Times New Roman" w:eastAsia="Times New Roman" w:hAnsi="Times New Roman" w:cs="Arial"/>
          <w:sz w:val="24"/>
          <w:szCs w:val="24"/>
          <w:lang w:eastAsia="tr-TR"/>
        </w:rPr>
        <w:t>ile</w:t>
      </w:r>
      <w:proofErr w:type="gramEnd"/>
      <w:r w:rsidRPr="00A12E5D">
        <w:rPr>
          <w:rFonts w:ascii="Times New Roman" w:eastAsia="Times New Roman" w:hAnsi="Times New Roman" w:cs="Arial"/>
          <w:sz w:val="24"/>
          <w:szCs w:val="24"/>
          <w:lang w:eastAsia="tr-TR"/>
        </w:rPr>
        <w:t xml:space="preserve"> numaralandırılır. Ayrıntıların çok olduğu bazı tezlerde, alt bölümler de çift numaralama sistemi ile numaralandırılabilir. Bu amaçla, her alt bölüm, içinde yer aldığı bölüm ve alt bölümlerin numarasını da alır. </w:t>
      </w:r>
    </w:p>
    <w:p w14:paraId="0611F4D1" w14:textId="77777777" w:rsidR="00387375" w:rsidRDefault="00387375" w:rsidP="00207099">
      <w:pPr>
        <w:spacing w:after="0"/>
        <w:rPr>
          <w:rFonts w:ascii="Times New Roman" w:hAnsi="Times New Roman"/>
          <w:b/>
          <w:sz w:val="28"/>
          <w:szCs w:val="24"/>
        </w:rPr>
      </w:pPr>
    </w:p>
    <w:p w14:paraId="79E9A7C0" w14:textId="77777777" w:rsidR="00A12E5D" w:rsidRPr="00A12E5D" w:rsidRDefault="00207099" w:rsidP="00C23A44">
      <w:pPr>
        <w:autoSpaceDE w:val="0"/>
        <w:autoSpaceDN w:val="0"/>
        <w:adjustRightInd w:val="0"/>
        <w:spacing w:after="0"/>
        <w:jc w:val="both"/>
        <w:rPr>
          <w:rFonts w:ascii="Times New Roman" w:eastAsia="Times New Roman" w:hAnsi="Times New Roman" w:cs="Arial"/>
          <w:color w:val="000000"/>
          <w:spacing w:val="1"/>
          <w:sz w:val="24"/>
          <w:szCs w:val="24"/>
          <w:lang w:eastAsia="tr-TR"/>
        </w:rPr>
      </w:pPr>
      <w:r>
        <w:rPr>
          <w:rFonts w:ascii="Times New Roman" w:eastAsia="Times New Roman" w:hAnsi="Times New Roman" w:cs="Arial"/>
          <w:sz w:val="24"/>
          <w:szCs w:val="24"/>
          <w:lang w:eastAsia="tr-TR"/>
        </w:rPr>
        <w:t>Örneğin; 2</w:t>
      </w:r>
      <w:r w:rsidR="00A12E5D" w:rsidRPr="00A12E5D">
        <w:rPr>
          <w:rFonts w:ascii="Times New Roman" w:eastAsia="Times New Roman" w:hAnsi="Times New Roman" w:cs="Arial"/>
          <w:sz w:val="24"/>
          <w:szCs w:val="24"/>
          <w:lang w:eastAsia="tr-TR"/>
        </w:rPr>
        <w:t xml:space="preserve">.1., </w:t>
      </w:r>
      <w:r>
        <w:rPr>
          <w:rFonts w:ascii="Times New Roman" w:eastAsia="Times New Roman" w:hAnsi="Times New Roman" w:cs="Arial"/>
          <w:sz w:val="24"/>
          <w:szCs w:val="24"/>
          <w:lang w:eastAsia="tr-TR"/>
        </w:rPr>
        <w:t>ikinci bölümün birinci alt bölümü; 2</w:t>
      </w:r>
      <w:r w:rsidR="00A12E5D" w:rsidRPr="00A12E5D">
        <w:rPr>
          <w:rFonts w:ascii="Times New Roman" w:eastAsia="Times New Roman" w:hAnsi="Times New Roman" w:cs="Arial"/>
          <w:sz w:val="24"/>
          <w:szCs w:val="24"/>
          <w:lang w:eastAsia="tr-TR"/>
        </w:rPr>
        <w:t xml:space="preserve">.1.1, </w:t>
      </w:r>
      <w:r>
        <w:rPr>
          <w:rFonts w:ascii="Times New Roman" w:eastAsia="Times New Roman" w:hAnsi="Times New Roman" w:cs="Arial"/>
          <w:sz w:val="24"/>
          <w:szCs w:val="24"/>
          <w:lang w:eastAsia="tr-TR"/>
        </w:rPr>
        <w:t>ikinci</w:t>
      </w:r>
      <w:r w:rsidR="00A12E5D" w:rsidRPr="00A12E5D">
        <w:rPr>
          <w:rFonts w:ascii="Times New Roman" w:eastAsia="Times New Roman" w:hAnsi="Times New Roman" w:cs="Arial"/>
          <w:sz w:val="24"/>
          <w:szCs w:val="24"/>
          <w:lang w:eastAsia="tr-TR"/>
        </w:rPr>
        <w:t xml:space="preserve"> bölümün birinci alt bölümünün birinci alt bölümü anlamına gelir.</w:t>
      </w:r>
      <w:r w:rsidR="00C23A44">
        <w:rPr>
          <w:rFonts w:ascii="Times New Roman" w:eastAsia="Times New Roman" w:hAnsi="Times New Roman" w:cs="Arial"/>
          <w:sz w:val="24"/>
          <w:szCs w:val="24"/>
          <w:lang w:eastAsia="tr-TR"/>
        </w:rPr>
        <w:t xml:space="preserve"> </w:t>
      </w:r>
    </w:p>
    <w:p w14:paraId="13D568F0" w14:textId="77777777" w:rsidR="00C23A44" w:rsidRPr="00C23A44" w:rsidRDefault="00C23A44" w:rsidP="00B138D5">
      <w:pPr>
        <w:widowControl w:val="0"/>
        <w:autoSpaceDE w:val="0"/>
        <w:autoSpaceDN w:val="0"/>
        <w:adjustRightInd w:val="0"/>
        <w:spacing w:after="0"/>
        <w:rPr>
          <w:rFonts w:ascii="Times New Roman" w:eastAsia="Times New Roman" w:hAnsi="Times New Roman" w:cs="Arial"/>
          <w:color w:val="000000"/>
          <w:sz w:val="20"/>
          <w:szCs w:val="20"/>
          <w:lang w:eastAsia="tr-TR"/>
        </w:rPr>
      </w:pPr>
    </w:p>
    <w:p w14:paraId="7D278026" w14:textId="77777777" w:rsidR="00C23A44" w:rsidRPr="00C23A44" w:rsidRDefault="002E7C3E" w:rsidP="00B138D5">
      <w:pPr>
        <w:keepNext/>
        <w:tabs>
          <w:tab w:val="left" w:pos="170"/>
        </w:tabs>
        <w:spacing w:after="0"/>
        <w:jc w:val="both"/>
        <w:outlineLvl w:val="1"/>
        <w:rPr>
          <w:rFonts w:ascii="Times New Roman" w:eastAsia="Times New Roman" w:hAnsi="Times New Roman" w:cs="Times New Roman"/>
          <w:b/>
          <w:sz w:val="24"/>
          <w:szCs w:val="24"/>
          <w:lang w:eastAsia="tr-TR"/>
        </w:rPr>
      </w:pPr>
      <w:bookmarkStart w:id="9" w:name="_Toc370227215"/>
      <w:bookmarkStart w:id="10" w:name="_Toc381717569"/>
      <w:r>
        <w:rPr>
          <w:rFonts w:ascii="Times New Roman" w:eastAsia="Times New Roman" w:hAnsi="Times New Roman" w:cs="Times New Roman"/>
          <w:b/>
          <w:sz w:val="24"/>
          <w:szCs w:val="24"/>
          <w:lang w:eastAsia="tr-TR"/>
        </w:rPr>
        <w:lastRenderedPageBreak/>
        <w:t>3</w:t>
      </w:r>
      <w:r w:rsidR="007D417E">
        <w:rPr>
          <w:rFonts w:ascii="Times New Roman" w:eastAsia="Times New Roman" w:hAnsi="Times New Roman" w:cs="Times New Roman"/>
          <w:b/>
          <w:sz w:val="24"/>
          <w:szCs w:val="24"/>
          <w:lang w:eastAsia="tr-TR"/>
        </w:rPr>
        <w:t>.8</w:t>
      </w:r>
      <w:r w:rsidR="00C23A44" w:rsidRPr="00C23A44">
        <w:rPr>
          <w:rFonts w:ascii="Times New Roman" w:eastAsia="Times New Roman" w:hAnsi="Times New Roman" w:cs="Times New Roman"/>
          <w:b/>
          <w:sz w:val="24"/>
          <w:szCs w:val="24"/>
          <w:lang w:eastAsia="tr-TR"/>
        </w:rPr>
        <w:t>. Metin İçinde Kaynak Gösterme</w:t>
      </w:r>
      <w:bookmarkEnd w:id="9"/>
      <w:bookmarkEnd w:id="10"/>
    </w:p>
    <w:p w14:paraId="6F6C1E26" w14:textId="77777777" w:rsidR="00C23A44" w:rsidRPr="00C23A44" w:rsidRDefault="00C23A44" w:rsidP="00B138D5">
      <w:pPr>
        <w:widowControl w:val="0"/>
        <w:autoSpaceDE w:val="0"/>
        <w:autoSpaceDN w:val="0"/>
        <w:adjustRightInd w:val="0"/>
        <w:spacing w:after="0"/>
        <w:rPr>
          <w:rFonts w:ascii="Times New Roman" w:eastAsia="Times New Roman" w:hAnsi="Times New Roman" w:cs="Arial"/>
          <w:sz w:val="24"/>
          <w:lang w:eastAsia="tr-TR"/>
        </w:rPr>
      </w:pPr>
    </w:p>
    <w:p w14:paraId="21CD8AD2" w14:textId="1E249EBC" w:rsidR="00C23A44" w:rsidRDefault="00C23A44" w:rsidP="00B138D5">
      <w:pPr>
        <w:tabs>
          <w:tab w:val="left" w:pos="284"/>
        </w:tabs>
        <w:spacing w:after="0"/>
        <w:contextualSpacing/>
        <w:jc w:val="both"/>
        <w:rPr>
          <w:rFonts w:ascii="Times New Roman" w:eastAsia="Times New Roman" w:hAnsi="Times New Roman" w:cs="Arial"/>
          <w:color w:val="000000"/>
          <w:sz w:val="24"/>
          <w:szCs w:val="24"/>
          <w:lang w:eastAsia="tr-TR"/>
        </w:rPr>
      </w:pPr>
      <w:r w:rsidRPr="00C23A44">
        <w:rPr>
          <w:rFonts w:ascii="TimesNewRomanPSMT Tur" w:eastAsia="Times New Roman" w:hAnsi="TimesNewRomanPSMT Tur" w:cs="TimesNewRomanPSMT Tur"/>
          <w:sz w:val="24"/>
          <w:szCs w:val="24"/>
        </w:rPr>
        <w:t>Tezlerde, özellikle problemin tanımlanması, araştırma yönteminin belirlenmesi ve</w:t>
      </w:r>
      <w:r w:rsidRPr="00C23A44">
        <w:rPr>
          <w:rFonts w:ascii="TimesNewRomanPSMT" w:eastAsia="Times New Roman" w:hAnsi="TimesNewRomanPSMT" w:cs="TimesNewRomanPSMT"/>
          <w:sz w:val="24"/>
          <w:szCs w:val="24"/>
        </w:rPr>
        <w:t xml:space="preserve"> </w:t>
      </w:r>
      <w:r w:rsidRPr="00C23A44">
        <w:rPr>
          <w:rFonts w:ascii="TimesNewRomanPSMT Tur" w:eastAsia="Times New Roman" w:hAnsi="TimesNewRomanPSMT Tur" w:cs="TimesNewRomanPSMT Tur"/>
          <w:sz w:val="24"/>
          <w:szCs w:val="24"/>
        </w:rPr>
        <w:t>bulguların yorumlanması aşamalarında geniş bir literatür taraması yapılır. Bu taramalarda, diğer araştırmacı ve düşünürlerin yaptıklarından yararlanılır.</w:t>
      </w:r>
      <w:r w:rsidRPr="00C23A44">
        <w:rPr>
          <w:rFonts w:ascii="TimesNewRomanPSMT" w:eastAsia="Times New Roman" w:hAnsi="TimesNewRomanPSMT" w:cs="TimesNewRomanPSMT"/>
          <w:sz w:val="24"/>
          <w:szCs w:val="24"/>
        </w:rPr>
        <w:t xml:space="preserve"> </w:t>
      </w:r>
      <w:r w:rsidRPr="00C23A44">
        <w:rPr>
          <w:rFonts w:ascii="TimesNewRomanPSMT Tur" w:eastAsia="Times New Roman" w:hAnsi="TimesNewRomanPSMT Tur" w:cs="TimesNewRomanPSMT Tur"/>
          <w:sz w:val="24"/>
          <w:szCs w:val="24"/>
        </w:rPr>
        <w:t>Tezlerde yapılan aktarmalarda, araştırmacı neyi, nereden ve nasıl aldığını</w:t>
      </w:r>
      <w:r w:rsidRPr="00C23A44">
        <w:rPr>
          <w:rFonts w:ascii="TimesNewRomanPSMT" w:eastAsia="Times New Roman" w:hAnsi="TimesNewRomanPSMT" w:cs="TimesNewRomanPSMT"/>
          <w:sz w:val="24"/>
          <w:szCs w:val="24"/>
        </w:rPr>
        <w:t xml:space="preserve"> </w:t>
      </w:r>
      <w:r w:rsidRPr="00C23A44">
        <w:rPr>
          <w:rFonts w:ascii="TimesNewRomanPSMT Tur" w:eastAsia="Times New Roman" w:hAnsi="TimesNewRomanPSMT Tur" w:cs="TimesNewRomanPSMT Tur"/>
          <w:sz w:val="24"/>
          <w:szCs w:val="24"/>
        </w:rPr>
        <w:t xml:space="preserve">belirtmek zorundadır. </w:t>
      </w:r>
      <w:r w:rsidRPr="00C23A44">
        <w:rPr>
          <w:rFonts w:ascii="Times New Roman" w:eastAsia="Times New Roman" w:hAnsi="Times New Roman" w:cs="Arial"/>
          <w:bCs/>
          <w:sz w:val="24"/>
        </w:rPr>
        <w:t xml:space="preserve">Tezlerde mutlaka bilimsel etik kurallar </w:t>
      </w:r>
      <w:r w:rsidR="00643329" w:rsidRPr="00C23A44">
        <w:rPr>
          <w:rFonts w:ascii="Times New Roman" w:eastAsia="Times New Roman" w:hAnsi="Times New Roman" w:cs="Arial"/>
          <w:bCs/>
          <w:sz w:val="24"/>
        </w:rPr>
        <w:t>gözetilmeli, intihal</w:t>
      </w:r>
      <w:r w:rsidRPr="00C23A44">
        <w:rPr>
          <w:rFonts w:ascii="Times New Roman" w:eastAsia="Times New Roman" w:hAnsi="Times New Roman" w:cs="Arial"/>
          <w:bCs/>
          <w:sz w:val="24"/>
        </w:rPr>
        <w:t xml:space="preserve"> yapılmamalıdır. </w:t>
      </w:r>
      <w:r w:rsidRPr="00C23A44">
        <w:rPr>
          <w:rFonts w:ascii="TimesNewRomanPSMT Tur" w:eastAsia="Times New Roman" w:hAnsi="TimesNewRomanPSMT Tur" w:cs="TimesNewRomanPSMT Tur"/>
          <w:iCs/>
          <w:sz w:val="24"/>
          <w:szCs w:val="24"/>
        </w:rPr>
        <w:t>Kuralına uygun yapılmayan aktarmalar fark edildiğinde, tezin reddine yol açar</w:t>
      </w:r>
      <w:r w:rsidR="00C559F3">
        <w:rPr>
          <w:rFonts w:ascii="TimesNewRomanPSMT" w:eastAsia="Times New Roman" w:hAnsi="TimesNewRomanPSMT" w:cs="TimesNewRomanPSMT"/>
          <w:iCs/>
          <w:sz w:val="24"/>
          <w:szCs w:val="24"/>
        </w:rPr>
        <w:t xml:space="preserve">. </w:t>
      </w:r>
      <w:r w:rsidRPr="00C23A44">
        <w:rPr>
          <w:rFonts w:ascii="Times New Roman" w:eastAsia="Times New Roman" w:hAnsi="Times New Roman" w:cs="Arial"/>
          <w:color w:val="000000"/>
          <w:sz w:val="24"/>
          <w:szCs w:val="24"/>
          <w:lang w:eastAsia="tr-TR"/>
        </w:rPr>
        <w:t>Tez</w:t>
      </w:r>
      <w:r w:rsidRPr="00C23A44">
        <w:rPr>
          <w:rFonts w:ascii="Times New Roman" w:eastAsia="Times New Roman" w:hAnsi="Times New Roman" w:cs="Arial"/>
          <w:color w:val="000000"/>
          <w:spacing w:val="7"/>
          <w:sz w:val="24"/>
          <w:szCs w:val="24"/>
          <w:lang w:eastAsia="tr-TR"/>
        </w:rPr>
        <w:t xml:space="preserve"> </w:t>
      </w:r>
      <w:r w:rsidRPr="00C23A44">
        <w:rPr>
          <w:rFonts w:ascii="Times New Roman" w:eastAsia="Times New Roman" w:hAnsi="Times New Roman" w:cs="Arial"/>
          <w:color w:val="000000"/>
          <w:sz w:val="24"/>
          <w:szCs w:val="24"/>
          <w:lang w:eastAsia="tr-TR"/>
        </w:rPr>
        <w:t>içinde</w:t>
      </w:r>
      <w:r w:rsidRPr="00C23A44">
        <w:rPr>
          <w:rFonts w:ascii="Times New Roman" w:eastAsia="Times New Roman" w:hAnsi="Times New Roman" w:cs="Arial"/>
          <w:color w:val="000000"/>
          <w:spacing w:val="5"/>
          <w:sz w:val="24"/>
          <w:szCs w:val="24"/>
          <w:lang w:eastAsia="tr-TR"/>
        </w:rPr>
        <w:t xml:space="preserve"> </w:t>
      </w:r>
      <w:r w:rsidRPr="00C23A44">
        <w:rPr>
          <w:rFonts w:ascii="Times New Roman" w:eastAsia="Times New Roman" w:hAnsi="Times New Roman" w:cs="Arial"/>
          <w:color w:val="000000"/>
          <w:sz w:val="24"/>
          <w:szCs w:val="24"/>
          <w:lang w:eastAsia="tr-TR"/>
        </w:rPr>
        <w:t xml:space="preserve">kaynaklara </w:t>
      </w:r>
      <w:r w:rsidR="00643329" w:rsidRPr="00C23A44">
        <w:rPr>
          <w:rFonts w:ascii="Times New Roman" w:eastAsia="Times New Roman" w:hAnsi="Times New Roman" w:cs="Arial"/>
          <w:color w:val="000000"/>
          <w:sz w:val="24"/>
          <w:szCs w:val="24"/>
          <w:lang w:eastAsia="tr-TR"/>
        </w:rPr>
        <w:t>at</w:t>
      </w:r>
      <w:r w:rsidR="00643329" w:rsidRPr="00C23A44">
        <w:rPr>
          <w:rFonts w:ascii="Times New Roman" w:eastAsia="Times New Roman" w:hAnsi="Times New Roman" w:cs="Arial"/>
          <w:color w:val="000000"/>
          <w:spacing w:val="1"/>
          <w:sz w:val="24"/>
          <w:szCs w:val="24"/>
          <w:lang w:eastAsia="tr-TR"/>
        </w:rPr>
        <w:t>ı</w:t>
      </w:r>
      <w:r w:rsidR="00643329" w:rsidRPr="00C23A44">
        <w:rPr>
          <w:rFonts w:ascii="Times New Roman" w:eastAsia="Times New Roman" w:hAnsi="Times New Roman" w:cs="Arial"/>
          <w:color w:val="000000"/>
          <w:sz w:val="24"/>
          <w:szCs w:val="24"/>
          <w:lang w:eastAsia="tr-TR"/>
        </w:rPr>
        <w:t>f</w:t>
      </w:r>
      <w:r w:rsidR="002E7C3E">
        <w:rPr>
          <w:rFonts w:ascii="Times New Roman" w:eastAsia="Times New Roman" w:hAnsi="Times New Roman" w:cs="Arial"/>
          <w:color w:val="000000"/>
          <w:spacing w:val="7"/>
          <w:sz w:val="24"/>
          <w:szCs w:val="24"/>
          <w:lang w:eastAsia="tr-TR"/>
        </w:rPr>
        <w:t xml:space="preserve"> </w:t>
      </w:r>
      <w:r w:rsidR="00C559F3">
        <w:rPr>
          <w:rFonts w:ascii="Times New Roman" w:eastAsia="Times New Roman" w:hAnsi="Times New Roman" w:cs="Arial"/>
          <w:color w:val="000000"/>
          <w:spacing w:val="7"/>
          <w:sz w:val="24"/>
          <w:szCs w:val="24"/>
          <w:lang w:eastAsia="tr-TR"/>
        </w:rPr>
        <w:t xml:space="preserve">ya </w:t>
      </w:r>
      <w:r w:rsidR="002E7C3E">
        <w:rPr>
          <w:rFonts w:ascii="Times New Roman" w:eastAsia="Times New Roman" w:hAnsi="Times New Roman" w:cs="Arial"/>
          <w:color w:val="000000"/>
          <w:spacing w:val="7"/>
          <w:sz w:val="24"/>
          <w:szCs w:val="24"/>
          <w:lang w:eastAsia="tr-TR"/>
        </w:rPr>
        <w:t>n</w:t>
      </w:r>
      <w:r w:rsidRPr="00C23A44">
        <w:rPr>
          <w:rFonts w:ascii="Times New Roman" w:eastAsia="Times New Roman" w:hAnsi="Times New Roman" w:cs="Arial"/>
          <w:color w:val="000000"/>
          <w:sz w:val="24"/>
          <w:szCs w:val="24"/>
          <w:lang w:eastAsia="tr-TR"/>
        </w:rPr>
        <w:t>u</w:t>
      </w:r>
      <w:r w:rsidRPr="00C23A44">
        <w:rPr>
          <w:rFonts w:ascii="Times New Roman" w:eastAsia="Times New Roman" w:hAnsi="Times New Roman" w:cs="Arial"/>
          <w:color w:val="000000"/>
          <w:spacing w:val="-2"/>
          <w:sz w:val="24"/>
          <w:szCs w:val="24"/>
          <w:lang w:eastAsia="tr-TR"/>
        </w:rPr>
        <w:t>m</w:t>
      </w:r>
      <w:r w:rsidRPr="00C23A44">
        <w:rPr>
          <w:rFonts w:ascii="Times New Roman" w:eastAsia="Times New Roman" w:hAnsi="Times New Roman" w:cs="Arial"/>
          <w:color w:val="000000"/>
          <w:sz w:val="24"/>
          <w:szCs w:val="24"/>
          <w:lang w:eastAsia="tr-TR"/>
        </w:rPr>
        <w:t>ara</w:t>
      </w:r>
      <w:r w:rsidRPr="00C23A44">
        <w:rPr>
          <w:rFonts w:ascii="Times New Roman" w:eastAsia="Times New Roman" w:hAnsi="Times New Roman" w:cs="Arial"/>
          <w:color w:val="000000"/>
          <w:spacing w:val="3"/>
          <w:sz w:val="24"/>
          <w:szCs w:val="24"/>
          <w:lang w:eastAsia="tr-TR"/>
        </w:rPr>
        <w:t xml:space="preserve"> </w:t>
      </w:r>
      <w:r w:rsidR="00C559F3">
        <w:rPr>
          <w:rFonts w:ascii="Times New Roman" w:eastAsia="Times New Roman" w:hAnsi="Times New Roman" w:cs="Arial"/>
          <w:color w:val="000000"/>
          <w:sz w:val="24"/>
          <w:szCs w:val="24"/>
          <w:lang w:eastAsia="tr-TR"/>
        </w:rPr>
        <w:t xml:space="preserve">ile </w:t>
      </w:r>
      <w:r w:rsidR="002E7C3E">
        <w:rPr>
          <w:rFonts w:ascii="Times New Roman" w:eastAsia="Times New Roman" w:hAnsi="Times New Roman" w:cs="Arial"/>
          <w:color w:val="000000"/>
          <w:sz w:val="24"/>
          <w:szCs w:val="24"/>
          <w:lang w:eastAsia="tr-TR"/>
        </w:rPr>
        <w:t xml:space="preserve">ya </w:t>
      </w:r>
      <w:r w:rsidR="00C559F3">
        <w:rPr>
          <w:rFonts w:ascii="Times New Roman" w:eastAsia="Times New Roman" w:hAnsi="Times New Roman" w:cs="Arial"/>
          <w:color w:val="000000"/>
          <w:sz w:val="24"/>
          <w:szCs w:val="24"/>
          <w:lang w:eastAsia="tr-TR"/>
        </w:rPr>
        <w:t xml:space="preserve">da </w:t>
      </w:r>
      <w:r w:rsidR="002E7C3E">
        <w:rPr>
          <w:rFonts w:ascii="Times New Roman" w:eastAsia="Times New Roman" w:hAnsi="Times New Roman" w:cs="Arial"/>
          <w:color w:val="000000"/>
          <w:sz w:val="24"/>
          <w:szCs w:val="24"/>
          <w:lang w:eastAsia="tr-TR"/>
        </w:rPr>
        <w:t>y</w:t>
      </w:r>
      <w:r w:rsidRPr="00C23A44">
        <w:rPr>
          <w:rFonts w:ascii="Times New Roman" w:eastAsia="Times New Roman" w:hAnsi="Times New Roman" w:cs="Arial"/>
          <w:color w:val="000000"/>
          <w:sz w:val="24"/>
          <w:szCs w:val="24"/>
          <w:lang w:eastAsia="tr-TR"/>
        </w:rPr>
        <w:t>azar</w:t>
      </w:r>
      <w:r w:rsidRPr="00C23A44">
        <w:rPr>
          <w:rFonts w:ascii="Times New Roman" w:eastAsia="Times New Roman" w:hAnsi="Times New Roman" w:cs="Arial"/>
          <w:color w:val="000000"/>
          <w:spacing w:val="1"/>
          <w:sz w:val="24"/>
          <w:szCs w:val="24"/>
          <w:lang w:eastAsia="tr-TR"/>
        </w:rPr>
        <w:t>ı</w:t>
      </w:r>
      <w:r w:rsidRPr="00C23A44">
        <w:rPr>
          <w:rFonts w:ascii="Times New Roman" w:eastAsia="Times New Roman" w:hAnsi="Times New Roman" w:cs="Arial"/>
          <w:color w:val="000000"/>
          <w:sz w:val="24"/>
          <w:szCs w:val="24"/>
          <w:lang w:eastAsia="tr-TR"/>
        </w:rPr>
        <w:t>n</w:t>
      </w:r>
      <w:r w:rsidRPr="00C23A44">
        <w:rPr>
          <w:rFonts w:ascii="Times New Roman" w:eastAsia="Times New Roman" w:hAnsi="Times New Roman" w:cs="Arial"/>
          <w:color w:val="000000"/>
          <w:spacing w:val="-9"/>
          <w:sz w:val="24"/>
          <w:szCs w:val="24"/>
          <w:lang w:eastAsia="tr-TR"/>
        </w:rPr>
        <w:t xml:space="preserve"> </w:t>
      </w:r>
      <w:r w:rsidRPr="00C23A44">
        <w:rPr>
          <w:rFonts w:ascii="Times New Roman" w:eastAsia="Times New Roman" w:hAnsi="Times New Roman" w:cs="Arial"/>
          <w:color w:val="000000"/>
          <w:sz w:val="24"/>
          <w:szCs w:val="24"/>
          <w:lang w:eastAsia="tr-TR"/>
        </w:rPr>
        <w:t>soyad</w:t>
      </w:r>
      <w:r w:rsidRPr="00C23A44">
        <w:rPr>
          <w:rFonts w:ascii="Times New Roman" w:eastAsia="Times New Roman" w:hAnsi="Times New Roman" w:cs="Arial"/>
          <w:color w:val="000000"/>
          <w:spacing w:val="1"/>
          <w:sz w:val="24"/>
          <w:szCs w:val="24"/>
          <w:lang w:eastAsia="tr-TR"/>
        </w:rPr>
        <w:t>ı</w:t>
      </w:r>
      <w:r w:rsidRPr="00C23A44">
        <w:rPr>
          <w:rFonts w:ascii="Times New Roman" w:eastAsia="Times New Roman" w:hAnsi="Times New Roman" w:cs="Arial"/>
          <w:color w:val="000000"/>
          <w:sz w:val="24"/>
          <w:szCs w:val="24"/>
          <w:lang w:eastAsia="tr-TR"/>
        </w:rPr>
        <w:t>na</w:t>
      </w:r>
      <w:r w:rsidRPr="00C23A44">
        <w:rPr>
          <w:rFonts w:ascii="Times New Roman" w:eastAsia="Times New Roman" w:hAnsi="Times New Roman" w:cs="Arial"/>
          <w:color w:val="000000"/>
          <w:spacing w:val="-9"/>
          <w:sz w:val="24"/>
          <w:szCs w:val="24"/>
          <w:lang w:eastAsia="tr-TR"/>
        </w:rPr>
        <w:t xml:space="preserve"> </w:t>
      </w:r>
      <w:r w:rsidRPr="00C23A44">
        <w:rPr>
          <w:rFonts w:ascii="Times New Roman" w:eastAsia="Times New Roman" w:hAnsi="Times New Roman" w:cs="Arial"/>
          <w:color w:val="000000"/>
          <w:sz w:val="24"/>
          <w:szCs w:val="24"/>
          <w:lang w:eastAsia="tr-TR"/>
        </w:rPr>
        <w:t>göre yapılabilir.</w:t>
      </w:r>
    </w:p>
    <w:p w14:paraId="65536D3C" w14:textId="77777777" w:rsidR="0019214B" w:rsidRPr="0019214B" w:rsidRDefault="0019214B" w:rsidP="00B138D5">
      <w:pPr>
        <w:tabs>
          <w:tab w:val="left" w:pos="284"/>
        </w:tabs>
        <w:spacing w:after="0"/>
        <w:contextualSpacing/>
        <w:jc w:val="both"/>
        <w:rPr>
          <w:rFonts w:ascii="TimesNewRomanPSMT" w:eastAsia="Times New Roman" w:hAnsi="TimesNewRomanPSMT" w:cs="TimesNewRomanPSMT"/>
          <w:iCs/>
          <w:color w:val="FF0000"/>
          <w:sz w:val="24"/>
          <w:szCs w:val="24"/>
        </w:rPr>
      </w:pPr>
      <w:r w:rsidRPr="0019214B">
        <w:rPr>
          <w:rFonts w:ascii="Times New Roman" w:eastAsia="Times New Roman" w:hAnsi="Times New Roman" w:cs="Arial"/>
          <w:color w:val="FF0000"/>
          <w:sz w:val="24"/>
          <w:szCs w:val="24"/>
          <w:lang w:eastAsia="tr-TR"/>
        </w:rPr>
        <w:t>KAYNAK GÖSTERMEK İÇİN ENDNOTE PROGRAMINI KULLANABİLİRSİNİZ</w:t>
      </w:r>
    </w:p>
    <w:p w14:paraId="4C92738F" w14:textId="77777777" w:rsidR="00C23A44" w:rsidRPr="00C23A44" w:rsidRDefault="00C23A44" w:rsidP="00B138D5">
      <w:pPr>
        <w:widowControl w:val="0"/>
        <w:tabs>
          <w:tab w:val="left" w:pos="2069"/>
        </w:tabs>
        <w:autoSpaceDE w:val="0"/>
        <w:autoSpaceDN w:val="0"/>
        <w:adjustRightInd w:val="0"/>
        <w:spacing w:after="0"/>
        <w:jc w:val="both"/>
        <w:rPr>
          <w:rFonts w:ascii="Times New Roman" w:eastAsia="Times New Roman" w:hAnsi="Times New Roman" w:cs="Arial"/>
          <w:sz w:val="24"/>
          <w:lang w:eastAsia="tr-TR"/>
        </w:rPr>
      </w:pPr>
    </w:p>
    <w:p w14:paraId="296809D8" w14:textId="77777777" w:rsidR="00C23A44" w:rsidRDefault="00C23A44" w:rsidP="00B138D5">
      <w:pPr>
        <w:spacing w:after="0"/>
        <w:jc w:val="both"/>
        <w:rPr>
          <w:rFonts w:ascii="Times New Roman" w:eastAsia="Times New Roman" w:hAnsi="Times New Roman" w:cs="Arial"/>
          <w:color w:val="000000"/>
          <w:sz w:val="24"/>
          <w:szCs w:val="24"/>
          <w:lang w:eastAsia="tr-TR"/>
        </w:rPr>
      </w:pPr>
      <w:r w:rsidRPr="00C23A44">
        <w:rPr>
          <w:rFonts w:ascii="Times New Roman" w:eastAsia="Times New Roman" w:hAnsi="Times New Roman" w:cs="Arial"/>
          <w:sz w:val="24"/>
          <w:lang w:eastAsia="tr-TR"/>
        </w:rPr>
        <w:t xml:space="preserve">Numara ile kaynak göstermede köşeli parantez kullanılır. </w:t>
      </w:r>
      <w:r w:rsidRPr="00C23A44">
        <w:rPr>
          <w:rFonts w:ascii="Times New Roman" w:eastAsia="Times New Roman" w:hAnsi="Times New Roman" w:cs="Arial"/>
          <w:color w:val="000000"/>
          <w:sz w:val="24"/>
          <w:szCs w:val="24"/>
          <w:lang w:eastAsia="tr-TR"/>
        </w:rPr>
        <w:t>Kaynak</w:t>
      </w:r>
      <w:r w:rsidRPr="00C23A44">
        <w:rPr>
          <w:rFonts w:ascii="Times New Roman" w:eastAsia="Times New Roman" w:hAnsi="Times New Roman" w:cs="Arial"/>
          <w:color w:val="000000"/>
          <w:spacing w:val="-7"/>
          <w:sz w:val="24"/>
          <w:szCs w:val="24"/>
          <w:lang w:eastAsia="tr-TR"/>
        </w:rPr>
        <w:t xml:space="preserve"> </w:t>
      </w:r>
      <w:r w:rsidRPr="00C23A44">
        <w:rPr>
          <w:rFonts w:ascii="Times New Roman" w:eastAsia="Times New Roman" w:hAnsi="Times New Roman" w:cs="Arial"/>
          <w:color w:val="000000"/>
          <w:sz w:val="24"/>
          <w:szCs w:val="24"/>
          <w:lang w:eastAsia="tr-TR"/>
        </w:rPr>
        <w:t>nu</w:t>
      </w:r>
      <w:r w:rsidRPr="00C23A44">
        <w:rPr>
          <w:rFonts w:ascii="Times New Roman" w:eastAsia="Times New Roman" w:hAnsi="Times New Roman" w:cs="Arial"/>
          <w:color w:val="000000"/>
          <w:spacing w:val="-2"/>
          <w:sz w:val="24"/>
          <w:szCs w:val="24"/>
          <w:lang w:eastAsia="tr-TR"/>
        </w:rPr>
        <w:t>m</w:t>
      </w:r>
      <w:r w:rsidRPr="00C23A44">
        <w:rPr>
          <w:rFonts w:ascii="Times New Roman" w:eastAsia="Times New Roman" w:hAnsi="Times New Roman" w:cs="Arial"/>
          <w:color w:val="000000"/>
          <w:sz w:val="24"/>
          <w:szCs w:val="24"/>
          <w:lang w:eastAsia="tr-TR"/>
        </w:rPr>
        <w:t>arası</w:t>
      </w:r>
      <w:r w:rsidRPr="00C23A44">
        <w:rPr>
          <w:rFonts w:ascii="Times New Roman" w:eastAsia="Times New Roman" w:hAnsi="Times New Roman" w:cs="Arial"/>
          <w:color w:val="000000"/>
          <w:spacing w:val="-10"/>
          <w:sz w:val="24"/>
          <w:szCs w:val="24"/>
          <w:lang w:eastAsia="tr-TR"/>
        </w:rPr>
        <w:t xml:space="preserve"> </w:t>
      </w:r>
      <w:r w:rsidRPr="00C23A44">
        <w:rPr>
          <w:rFonts w:ascii="Times New Roman" w:eastAsia="Times New Roman" w:hAnsi="Times New Roman" w:cs="Arial"/>
          <w:color w:val="000000"/>
          <w:sz w:val="24"/>
          <w:szCs w:val="24"/>
          <w:lang w:eastAsia="tr-TR"/>
        </w:rPr>
        <w:t>do</w:t>
      </w:r>
      <w:r w:rsidRPr="00C23A44">
        <w:rPr>
          <w:rFonts w:ascii="Times New Roman" w:eastAsia="Times New Roman" w:hAnsi="Times New Roman" w:cs="Arial"/>
          <w:color w:val="000000"/>
          <w:spacing w:val="-1"/>
          <w:sz w:val="24"/>
          <w:szCs w:val="24"/>
          <w:lang w:eastAsia="tr-TR"/>
        </w:rPr>
        <w:t>ğ</w:t>
      </w:r>
      <w:r w:rsidRPr="00C23A44">
        <w:rPr>
          <w:rFonts w:ascii="Times New Roman" w:eastAsia="Times New Roman" w:hAnsi="Times New Roman" w:cs="Arial"/>
          <w:color w:val="000000"/>
          <w:sz w:val="24"/>
          <w:szCs w:val="24"/>
          <w:lang w:eastAsia="tr-TR"/>
        </w:rPr>
        <w:t>rudan</w:t>
      </w:r>
      <w:r w:rsidRPr="00C23A44">
        <w:rPr>
          <w:rFonts w:ascii="Times New Roman" w:eastAsia="Times New Roman" w:hAnsi="Times New Roman" w:cs="Arial"/>
          <w:color w:val="000000"/>
          <w:spacing w:val="-9"/>
          <w:sz w:val="24"/>
          <w:szCs w:val="24"/>
          <w:lang w:eastAsia="tr-TR"/>
        </w:rPr>
        <w:t xml:space="preserve"> </w:t>
      </w:r>
      <w:r w:rsidRPr="00C23A44">
        <w:rPr>
          <w:rFonts w:ascii="Times New Roman" w:eastAsia="Times New Roman" w:hAnsi="Times New Roman" w:cs="Arial"/>
          <w:color w:val="000000"/>
          <w:sz w:val="24"/>
          <w:szCs w:val="24"/>
          <w:lang w:eastAsia="tr-TR"/>
        </w:rPr>
        <w:t>verilir.</w:t>
      </w:r>
      <w:r w:rsidR="00DA12A9">
        <w:rPr>
          <w:rFonts w:ascii="Times New Roman" w:eastAsia="Times New Roman" w:hAnsi="Times New Roman" w:cs="Arial"/>
          <w:color w:val="000000"/>
          <w:sz w:val="24"/>
          <w:szCs w:val="24"/>
          <w:lang w:eastAsia="tr-TR"/>
        </w:rPr>
        <w:t xml:space="preserve"> Konuya ilişkin örnek aşağıdadır.</w:t>
      </w:r>
    </w:p>
    <w:p w14:paraId="174E7598" w14:textId="77777777" w:rsidR="00DA12A9" w:rsidRPr="00C23A44" w:rsidRDefault="00DA12A9" w:rsidP="00B138D5">
      <w:pPr>
        <w:spacing w:after="0"/>
        <w:jc w:val="both"/>
        <w:rPr>
          <w:rFonts w:ascii="Times New Roman" w:eastAsia="Times New Roman" w:hAnsi="Times New Roman" w:cs="Arial"/>
          <w:color w:val="000000"/>
          <w:sz w:val="24"/>
          <w:szCs w:val="24"/>
          <w:lang w:eastAsia="tr-TR"/>
        </w:rPr>
      </w:pPr>
    </w:p>
    <w:p w14:paraId="3801FEB1" w14:textId="77777777" w:rsidR="00C23A44" w:rsidRPr="00B138D5" w:rsidRDefault="00C23A44" w:rsidP="00B138D5">
      <w:pPr>
        <w:pStyle w:val="ListeParagraf"/>
        <w:widowControl w:val="0"/>
        <w:numPr>
          <w:ilvl w:val="0"/>
          <w:numId w:val="31"/>
        </w:numPr>
        <w:autoSpaceDE w:val="0"/>
        <w:autoSpaceDN w:val="0"/>
        <w:adjustRightInd w:val="0"/>
        <w:spacing w:after="0" w:line="360" w:lineRule="auto"/>
        <w:ind w:left="284" w:hanging="284"/>
        <w:jc w:val="both"/>
        <w:rPr>
          <w:rFonts w:ascii="Times New Roman" w:eastAsia="Times New Roman" w:hAnsi="Times New Roman" w:cs="Arial"/>
          <w:color w:val="000000"/>
          <w:spacing w:val="-6"/>
          <w:sz w:val="24"/>
          <w:szCs w:val="24"/>
          <w:lang w:eastAsia="tr-TR"/>
        </w:rPr>
      </w:pPr>
      <w:r w:rsidRPr="00B138D5">
        <w:rPr>
          <w:rFonts w:ascii="Times New Roman" w:eastAsia="Times New Roman" w:hAnsi="Times New Roman" w:cs="Arial"/>
          <w:color w:val="000000"/>
          <w:sz w:val="24"/>
          <w:szCs w:val="24"/>
          <w:lang w:eastAsia="tr-TR"/>
        </w:rPr>
        <w:t xml:space="preserve"> </w:t>
      </w:r>
      <w:r w:rsidRPr="00B138D5">
        <w:rPr>
          <w:rFonts w:ascii="Times New Roman" w:eastAsia="Times New Roman" w:hAnsi="Times New Roman" w:cs="Arial"/>
          <w:color w:val="000000"/>
          <w:spacing w:val="-6"/>
          <w:sz w:val="24"/>
          <w:szCs w:val="24"/>
          <w:lang w:eastAsia="tr-TR"/>
        </w:rPr>
        <w:t>“Tepkimenin hangi mekanizmayı izleyeceği ara ürünlerin kararlılıklarına bağlıdır” [1].</w:t>
      </w:r>
    </w:p>
    <w:p w14:paraId="3F94A82A" w14:textId="486382DB" w:rsidR="00C23A44" w:rsidRPr="00B138D5" w:rsidRDefault="00C23A44" w:rsidP="00B138D5">
      <w:pPr>
        <w:pStyle w:val="ListeParagraf"/>
        <w:widowControl w:val="0"/>
        <w:numPr>
          <w:ilvl w:val="0"/>
          <w:numId w:val="31"/>
        </w:numPr>
        <w:tabs>
          <w:tab w:val="left" w:pos="142"/>
          <w:tab w:val="left" w:pos="2020"/>
          <w:tab w:val="left" w:pos="3380"/>
          <w:tab w:val="left" w:pos="4200"/>
          <w:tab w:val="left" w:pos="5780"/>
          <w:tab w:val="left" w:pos="7340"/>
          <w:tab w:val="left" w:pos="7920"/>
        </w:tabs>
        <w:autoSpaceDE w:val="0"/>
        <w:autoSpaceDN w:val="0"/>
        <w:adjustRightInd w:val="0"/>
        <w:spacing w:after="0" w:line="360" w:lineRule="auto"/>
        <w:ind w:left="284" w:hanging="284"/>
        <w:jc w:val="both"/>
        <w:rPr>
          <w:rFonts w:ascii="Times New Roman" w:eastAsia="Times New Roman" w:hAnsi="Times New Roman" w:cs="Arial"/>
          <w:color w:val="000000"/>
          <w:sz w:val="24"/>
          <w:szCs w:val="24"/>
          <w:lang w:eastAsia="tr-TR"/>
        </w:rPr>
      </w:pPr>
      <w:r w:rsidRPr="00B138D5">
        <w:rPr>
          <w:rFonts w:ascii="Times New Roman" w:eastAsia="Times New Roman" w:hAnsi="Times New Roman" w:cs="Arial"/>
          <w:color w:val="000000"/>
          <w:sz w:val="24"/>
          <w:szCs w:val="24"/>
          <w:lang w:eastAsia="tr-TR"/>
        </w:rPr>
        <w:t>Tüzün, “tepki</w:t>
      </w:r>
      <w:r w:rsidRPr="00B138D5">
        <w:rPr>
          <w:rFonts w:ascii="Times New Roman" w:eastAsia="Times New Roman" w:hAnsi="Times New Roman" w:cs="Arial"/>
          <w:color w:val="000000"/>
          <w:spacing w:val="-2"/>
          <w:sz w:val="24"/>
          <w:szCs w:val="24"/>
          <w:lang w:eastAsia="tr-TR"/>
        </w:rPr>
        <w:t>m</w:t>
      </w:r>
      <w:r w:rsidRPr="00B138D5">
        <w:rPr>
          <w:rFonts w:ascii="Times New Roman" w:eastAsia="Times New Roman" w:hAnsi="Times New Roman" w:cs="Arial"/>
          <w:color w:val="000000"/>
          <w:sz w:val="24"/>
          <w:szCs w:val="24"/>
          <w:lang w:eastAsia="tr-TR"/>
        </w:rPr>
        <w:t xml:space="preserve">enin hangi </w:t>
      </w:r>
      <w:r w:rsidRPr="00B138D5">
        <w:rPr>
          <w:rFonts w:ascii="Times New Roman" w:eastAsia="Times New Roman" w:hAnsi="Times New Roman" w:cs="Arial"/>
          <w:color w:val="000000"/>
          <w:spacing w:val="-2"/>
          <w:sz w:val="24"/>
          <w:szCs w:val="24"/>
          <w:lang w:eastAsia="tr-TR"/>
        </w:rPr>
        <w:t>m</w:t>
      </w:r>
      <w:r w:rsidRPr="00B138D5">
        <w:rPr>
          <w:rFonts w:ascii="Times New Roman" w:eastAsia="Times New Roman" w:hAnsi="Times New Roman" w:cs="Arial"/>
          <w:color w:val="000000"/>
          <w:spacing w:val="2"/>
          <w:sz w:val="24"/>
          <w:szCs w:val="24"/>
          <w:lang w:eastAsia="tr-TR"/>
        </w:rPr>
        <w:t>e</w:t>
      </w:r>
      <w:r w:rsidRPr="00B138D5">
        <w:rPr>
          <w:rFonts w:ascii="Times New Roman" w:eastAsia="Times New Roman" w:hAnsi="Times New Roman" w:cs="Arial"/>
          <w:color w:val="000000"/>
          <w:sz w:val="24"/>
          <w:szCs w:val="24"/>
          <w:lang w:eastAsia="tr-TR"/>
        </w:rPr>
        <w:t>kaniz</w:t>
      </w:r>
      <w:r w:rsidRPr="00B138D5">
        <w:rPr>
          <w:rFonts w:ascii="Times New Roman" w:eastAsia="Times New Roman" w:hAnsi="Times New Roman" w:cs="Arial"/>
          <w:color w:val="000000"/>
          <w:spacing w:val="-2"/>
          <w:sz w:val="24"/>
          <w:szCs w:val="24"/>
          <w:lang w:eastAsia="tr-TR"/>
        </w:rPr>
        <w:t>m</w:t>
      </w:r>
      <w:r w:rsidRPr="00B138D5">
        <w:rPr>
          <w:rFonts w:ascii="Times New Roman" w:eastAsia="Times New Roman" w:hAnsi="Times New Roman" w:cs="Arial"/>
          <w:color w:val="000000"/>
          <w:sz w:val="24"/>
          <w:szCs w:val="24"/>
          <w:lang w:eastAsia="tr-TR"/>
        </w:rPr>
        <w:t>ayı izleye</w:t>
      </w:r>
      <w:r w:rsidRPr="00B138D5">
        <w:rPr>
          <w:rFonts w:ascii="Times New Roman" w:eastAsia="Times New Roman" w:hAnsi="Times New Roman" w:cs="Arial"/>
          <w:color w:val="000000"/>
          <w:spacing w:val="-1"/>
          <w:sz w:val="24"/>
          <w:szCs w:val="24"/>
          <w:lang w:eastAsia="tr-TR"/>
        </w:rPr>
        <w:t>c</w:t>
      </w:r>
      <w:r w:rsidRPr="00B138D5">
        <w:rPr>
          <w:rFonts w:ascii="Times New Roman" w:eastAsia="Times New Roman" w:hAnsi="Times New Roman" w:cs="Arial"/>
          <w:color w:val="000000"/>
          <w:sz w:val="24"/>
          <w:szCs w:val="24"/>
          <w:lang w:eastAsia="tr-TR"/>
        </w:rPr>
        <w:t>e</w:t>
      </w:r>
      <w:r w:rsidRPr="00B138D5">
        <w:rPr>
          <w:rFonts w:ascii="Times New Roman" w:eastAsia="Times New Roman" w:hAnsi="Times New Roman" w:cs="Arial"/>
          <w:color w:val="000000"/>
          <w:spacing w:val="-1"/>
          <w:sz w:val="24"/>
          <w:szCs w:val="24"/>
          <w:lang w:eastAsia="tr-TR"/>
        </w:rPr>
        <w:t>ğ</w:t>
      </w:r>
      <w:r w:rsidRPr="00B138D5">
        <w:rPr>
          <w:rFonts w:ascii="Times New Roman" w:eastAsia="Times New Roman" w:hAnsi="Times New Roman" w:cs="Arial"/>
          <w:color w:val="000000"/>
          <w:sz w:val="24"/>
          <w:szCs w:val="24"/>
          <w:lang w:eastAsia="tr-TR"/>
        </w:rPr>
        <w:t>inin ara ürünle</w:t>
      </w:r>
      <w:r w:rsidRPr="00B138D5">
        <w:rPr>
          <w:rFonts w:ascii="Times New Roman" w:eastAsia="Times New Roman" w:hAnsi="Times New Roman" w:cs="Arial"/>
          <w:color w:val="000000"/>
          <w:spacing w:val="-1"/>
          <w:sz w:val="24"/>
          <w:szCs w:val="24"/>
          <w:lang w:eastAsia="tr-TR"/>
        </w:rPr>
        <w:t>r</w:t>
      </w:r>
      <w:r w:rsidRPr="00B138D5">
        <w:rPr>
          <w:rFonts w:ascii="Times New Roman" w:eastAsia="Times New Roman" w:hAnsi="Times New Roman" w:cs="Arial"/>
          <w:color w:val="000000"/>
          <w:sz w:val="24"/>
          <w:szCs w:val="24"/>
          <w:lang w:eastAsia="tr-TR"/>
        </w:rPr>
        <w:t>in karar</w:t>
      </w:r>
      <w:r w:rsidRPr="00B138D5">
        <w:rPr>
          <w:rFonts w:ascii="Times New Roman" w:eastAsia="Times New Roman" w:hAnsi="Times New Roman" w:cs="Arial"/>
          <w:color w:val="000000"/>
          <w:spacing w:val="1"/>
          <w:sz w:val="24"/>
          <w:szCs w:val="24"/>
          <w:lang w:eastAsia="tr-TR"/>
        </w:rPr>
        <w:t>l</w:t>
      </w:r>
      <w:r w:rsidRPr="00B138D5">
        <w:rPr>
          <w:rFonts w:ascii="Times New Roman" w:eastAsia="Times New Roman" w:hAnsi="Times New Roman" w:cs="Arial"/>
          <w:color w:val="000000"/>
          <w:spacing w:val="-1"/>
          <w:sz w:val="24"/>
          <w:szCs w:val="24"/>
          <w:lang w:eastAsia="tr-TR"/>
        </w:rPr>
        <w:t>ı</w:t>
      </w:r>
      <w:r w:rsidRPr="00B138D5">
        <w:rPr>
          <w:rFonts w:ascii="Times New Roman" w:eastAsia="Times New Roman" w:hAnsi="Times New Roman" w:cs="Arial"/>
          <w:color w:val="000000"/>
          <w:spacing w:val="1"/>
          <w:sz w:val="24"/>
          <w:szCs w:val="24"/>
          <w:lang w:eastAsia="tr-TR"/>
        </w:rPr>
        <w:t>lı</w:t>
      </w:r>
      <w:r w:rsidRPr="00B138D5">
        <w:rPr>
          <w:rFonts w:ascii="Times New Roman" w:eastAsia="Times New Roman" w:hAnsi="Times New Roman" w:cs="Arial"/>
          <w:color w:val="000000"/>
          <w:sz w:val="24"/>
          <w:szCs w:val="24"/>
          <w:lang w:eastAsia="tr-TR"/>
        </w:rPr>
        <w:t>kla</w:t>
      </w:r>
      <w:r w:rsidRPr="00B138D5">
        <w:rPr>
          <w:rFonts w:ascii="Times New Roman" w:eastAsia="Times New Roman" w:hAnsi="Times New Roman" w:cs="Arial"/>
          <w:color w:val="000000"/>
          <w:spacing w:val="-1"/>
          <w:sz w:val="24"/>
          <w:szCs w:val="24"/>
          <w:lang w:eastAsia="tr-TR"/>
        </w:rPr>
        <w:t>rı</w:t>
      </w:r>
      <w:r w:rsidRPr="00B138D5">
        <w:rPr>
          <w:rFonts w:ascii="Times New Roman" w:eastAsia="Times New Roman" w:hAnsi="Times New Roman" w:cs="Arial"/>
          <w:color w:val="000000"/>
          <w:sz w:val="24"/>
          <w:szCs w:val="24"/>
          <w:lang w:eastAsia="tr-TR"/>
        </w:rPr>
        <w:t>na</w:t>
      </w:r>
      <w:r w:rsidRPr="00B138D5">
        <w:rPr>
          <w:rFonts w:ascii="Times New Roman" w:eastAsia="Times New Roman" w:hAnsi="Times New Roman" w:cs="Arial"/>
          <w:color w:val="000000"/>
          <w:spacing w:val="-14"/>
          <w:sz w:val="24"/>
          <w:szCs w:val="24"/>
          <w:lang w:eastAsia="tr-TR"/>
        </w:rPr>
        <w:t xml:space="preserve"> </w:t>
      </w:r>
      <w:r w:rsidRPr="00B138D5">
        <w:rPr>
          <w:rFonts w:ascii="Times New Roman" w:eastAsia="Times New Roman" w:hAnsi="Times New Roman" w:cs="Arial"/>
          <w:color w:val="000000"/>
          <w:sz w:val="24"/>
          <w:szCs w:val="24"/>
          <w:lang w:eastAsia="tr-TR"/>
        </w:rPr>
        <w:t>bağ</w:t>
      </w:r>
      <w:r w:rsidRPr="00B138D5">
        <w:rPr>
          <w:rFonts w:ascii="Times New Roman" w:eastAsia="Times New Roman" w:hAnsi="Times New Roman" w:cs="Arial"/>
          <w:color w:val="000000"/>
          <w:spacing w:val="1"/>
          <w:sz w:val="24"/>
          <w:szCs w:val="24"/>
          <w:lang w:eastAsia="tr-TR"/>
        </w:rPr>
        <w:t>l</w:t>
      </w:r>
      <w:r w:rsidRPr="00B138D5">
        <w:rPr>
          <w:rFonts w:ascii="Times New Roman" w:eastAsia="Times New Roman" w:hAnsi="Times New Roman" w:cs="Arial"/>
          <w:color w:val="000000"/>
          <w:sz w:val="24"/>
          <w:szCs w:val="24"/>
          <w:lang w:eastAsia="tr-TR"/>
        </w:rPr>
        <w:t>ı</w:t>
      </w:r>
      <w:r w:rsidRPr="00B138D5">
        <w:rPr>
          <w:rFonts w:ascii="Times New Roman" w:eastAsia="Times New Roman" w:hAnsi="Times New Roman" w:cs="Arial"/>
          <w:color w:val="000000"/>
          <w:spacing w:val="-5"/>
          <w:sz w:val="24"/>
          <w:szCs w:val="24"/>
          <w:lang w:eastAsia="tr-TR"/>
        </w:rPr>
        <w:t xml:space="preserve"> </w:t>
      </w:r>
      <w:r w:rsidRPr="00B138D5">
        <w:rPr>
          <w:rFonts w:ascii="Times New Roman" w:eastAsia="Times New Roman" w:hAnsi="Times New Roman" w:cs="Arial"/>
          <w:color w:val="000000"/>
          <w:spacing w:val="-1"/>
          <w:sz w:val="24"/>
          <w:szCs w:val="24"/>
          <w:lang w:eastAsia="tr-TR"/>
        </w:rPr>
        <w:t>o</w:t>
      </w:r>
      <w:r w:rsidRPr="00B138D5">
        <w:rPr>
          <w:rFonts w:ascii="Times New Roman" w:eastAsia="Times New Roman" w:hAnsi="Times New Roman" w:cs="Arial"/>
          <w:color w:val="000000"/>
          <w:spacing w:val="1"/>
          <w:sz w:val="24"/>
          <w:szCs w:val="24"/>
          <w:lang w:eastAsia="tr-TR"/>
        </w:rPr>
        <w:t>l</w:t>
      </w:r>
      <w:r w:rsidRPr="00B138D5">
        <w:rPr>
          <w:rFonts w:ascii="Times New Roman" w:eastAsia="Times New Roman" w:hAnsi="Times New Roman" w:cs="Arial"/>
          <w:color w:val="000000"/>
          <w:spacing w:val="-1"/>
          <w:sz w:val="24"/>
          <w:szCs w:val="24"/>
          <w:lang w:eastAsia="tr-TR"/>
        </w:rPr>
        <w:t>d</w:t>
      </w:r>
      <w:r w:rsidRPr="00B138D5">
        <w:rPr>
          <w:rFonts w:ascii="Times New Roman" w:eastAsia="Times New Roman" w:hAnsi="Times New Roman" w:cs="Arial"/>
          <w:color w:val="000000"/>
          <w:sz w:val="24"/>
          <w:szCs w:val="24"/>
          <w:lang w:eastAsia="tr-TR"/>
        </w:rPr>
        <w:t>uğunu</w:t>
      </w:r>
      <w:r w:rsidRPr="00B138D5">
        <w:rPr>
          <w:rFonts w:ascii="Times New Roman" w:eastAsia="Times New Roman" w:hAnsi="Times New Roman" w:cs="Arial"/>
          <w:color w:val="000000"/>
          <w:spacing w:val="-9"/>
          <w:sz w:val="24"/>
          <w:szCs w:val="24"/>
          <w:lang w:eastAsia="tr-TR"/>
        </w:rPr>
        <w:t xml:space="preserve"> </w:t>
      </w:r>
      <w:r w:rsidR="00643329" w:rsidRPr="00B138D5">
        <w:rPr>
          <w:rFonts w:ascii="Times New Roman" w:eastAsia="Times New Roman" w:hAnsi="Times New Roman" w:cs="Arial"/>
          <w:color w:val="000000"/>
          <w:sz w:val="24"/>
          <w:szCs w:val="24"/>
          <w:lang w:eastAsia="tr-TR"/>
        </w:rPr>
        <w:t>belirt</w:t>
      </w:r>
      <w:r w:rsidR="00643329" w:rsidRPr="00B138D5">
        <w:rPr>
          <w:rFonts w:ascii="Times New Roman" w:eastAsia="Times New Roman" w:hAnsi="Times New Roman" w:cs="Arial"/>
          <w:color w:val="000000"/>
          <w:spacing w:val="-2"/>
          <w:sz w:val="24"/>
          <w:szCs w:val="24"/>
          <w:lang w:eastAsia="tr-TR"/>
        </w:rPr>
        <w:t>m</w:t>
      </w:r>
      <w:r w:rsidR="00643329" w:rsidRPr="00B138D5">
        <w:rPr>
          <w:rFonts w:ascii="Times New Roman" w:eastAsia="Times New Roman" w:hAnsi="Times New Roman" w:cs="Arial"/>
          <w:color w:val="000000"/>
          <w:sz w:val="24"/>
          <w:szCs w:val="24"/>
          <w:lang w:eastAsia="tr-TR"/>
        </w:rPr>
        <w:t xml:space="preserve">ektedir” </w:t>
      </w:r>
      <w:r w:rsidR="00643329" w:rsidRPr="00B138D5">
        <w:rPr>
          <w:rFonts w:ascii="Times New Roman" w:eastAsia="Times New Roman" w:hAnsi="Times New Roman" w:cs="Arial"/>
          <w:color w:val="000000"/>
          <w:spacing w:val="-14"/>
          <w:sz w:val="24"/>
          <w:szCs w:val="24"/>
          <w:lang w:eastAsia="tr-TR"/>
        </w:rPr>
        <w:t>[</w:t>
      </w:r>
      <w:r w:rsidRPr="00B138D5">
        <w:rPr>
          <w:rFonts w:ascii="Times New Roman" w:eastAsia="Times New Roman" w:hAnsi="Times New Roman" w:cs="Arial"/>
          <w:color w:val="000000"/>
          <w:sz w:val="24"/>
          <w:szCs w:val="24"/>
          <w:lang w:eastAsia="tr-TR"/>
        </w:rPr>
        <w:t>1].</w:t>
      </w:r>
    </w:p>
    <w:p w14:paraId="45042142" w14:textId="77777777" w:rsidR="00C23A44" w:rsidRPr="00C23A44" w:rsidRDefault="00C23A44" w:rsidP="00B138D5">
      <w:pPr>
        <w:widowControl w:val="0"/>
        <w:autoSpaceDE w:val="0"/>
        <w:autoSpaceDN w:val="0"/>
        <w:adjustRightInd w:val="0"/>
        <w:spacing w:after="0"/>
        <w:rPr>
          <w:rFonts w:ascii="Times New Roman" w:eastAsia="Times New Roman" w:hAnsi="Times New Roman" w:cs="Arial"/>
          <w:color w:val="000000"/>
          <w:sz w:val="20"/>
          <w:szCs w:val="20"/>
          <w:lang w:eastAsia="tr-TR"/>
        </w:rPr>
      </w:pPr>
    </w:p>
    <w:p w14:paraId="4A7CBE30" w14:textId="77777777" w:rsidR="00C23A44" w:rsidRDefault="00C23A44" w:rsidP="00B138D5">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r w:rsidRPr="00C23A44">
        <w:rPr>
          <w:rFonts w:ascii="Times New Roman" w:eastAsia="Times New Roman" w:hAnsi="Times New Roman" w:cs="Arial"/>
          <w:color w:val="000000"/>
          <w:sz w:val="24"/>
          <w:szCs w:val="24"/>
          <w:lang w:eastAsia="tr-TR"/>
        </w:rPr>
        <w:t>N</w:t>
      </w:r>
      <w:r w:rsidRPr="00C23A44">
        <w:rPr>
          <w:rFonts w:ascii="Times New Roman" w:eastAsia="Times New Roman" w:hAnsi="Times New Roman" w:cs="Arial"/>
          <w:color w:val="000000"/>
          <w:spacing w:val="1"/>
          <w:sz w:val="24"/>
          <w:szCs w:val="24"/>
          <w:lang w:eastAsia="tr-TR"/>
        </w:rPr>
        <w:t>u</w:t>
      </w:r>
      <w:r w:rsidRPr="00C23A44">
        <w:rPr>
          <w:rFonts w:ascii="Times New Roman" w:eastAsia="Times New Roman" w:hAnsi="Times New Roman" w:cs="Arial"/>
          <w:color w:val="000000"/>
          <w:spacing w:val="-2"/>
          <w:sz w:val="24"/>
          <w:szCs w:val="24"/>
          <w:lang w:eastAsia="tr-TR"/>
        </w:rPr>
        <w:t>m</w:t>
      </w:r>
      <w:r w:rsidRPr="00C23A44">
        <w:rPr>
          <w:rFonts w:ascii="Times New Roman" w:eastAsia="Times New Roman" w:hAnsi="Times New Roman" w:cs="Arial"/>
          <w:color w:val="000000"/>
          <w:sz w:val="24"/>
          <w:szCs w:val="24"/>
          <w:lang w:eastAsia="tr-TR"/>
        </w:rPr>
        <w:t>aralan</w:t>
      </w:r>
      <w:r w:rsidRPr="00C23A44">
        <w:rPr>
          <w:rFonts w:ascii="Times New Roman" w:eastAsia="Times New Roman" w:hAnsi="Times New Roman" w:cs="Arial"/>
          <w:color w:val="000000"/>
          <w:spacing w:val="-1"/>
          <w:sz w:val="24"/>
          <w:szCs w:val="24"/>
          <w:lang w:eastAsia="tr-TR"/>
        </w:rPr>
        <w:t>d</w:t>
      </w:r>
      <w:r w:rsidRPr="00C23A44">
        <w:rPr>
          <w:rFonts w:ascii="Times New Roman" w:eastAsia="Times New Roman" w:hAnsi="Times New Roman" w:cs="Arial"/>
          <w:color w:val="000000"/>
          <w:spacing w:val="1"/>
          <w:sz w:val="24"/>
          <w:szCs w:val="24"/>
          <w:lang w:eastAsia="tr-TR"/>
        </w:rPr>
        <w:t>ı</w:t>
      </w:r>
      <w:r w:rsidRPr="00C23A44">
        <w:rPr>
          <w:rFonts w:ascii="Times New Roman" w:eastAsia="Times New Roman" w:hAnsi="Times New Roman" w:cs="Arial"/>
          <w:color w:val="000000"/>
          <w:sz w:val="24"/>
          <w:szCs w:val="24"/>
          <w:lang w:eastAsia="tr-TR"/>
        </w:rPr>
        <w:t>r</w:t>
      </w:r>
      <w:r w:rsidRPr="00C23A44">
        <w:rPr>
          <w:rFonts w:ascii="Times New Roman" w:eastAsia="Times New Roman" w:hAnsi="Times New Roman" w:cs="Arial"/>
          <w:color w:val="000000"/>
          <w:spacing w:val="-2"/>
          <w:sz w:val="24"/>
          <w:szCs w:val="24"/>
          <w:lang w:eastAsia="tr-TR"/>
        </w:rPr>
        <w:t>m</w:t>
      </w:r>
      <w:r w:rsidRPr="00C23A44">
        <w:rPr>
          <w:rFonts w:ascii="Times New Roman" w:eastAsia="Times New Roman" w:hAnsi="Times New Roman" w:cs="Arial"/>
          <w:color w:val="000000"/>
          <w:sz w:val="24"/>
          <w:szCs w:val="24"/>
          <w:lang w:eastAsia="tr-TR"/>
        </w:rPr>
        <w:t>ada;</w:t>
      </w:r>
      <w:r w:rsidRPr="00C23A44">
        <w:rPr>
          <w:rFonts w:ascii="Times New Roman" w:eastAsia="Times New Roman" w:hAnsi="Times New Roman" w:cs="Arial"/>
          <w:color w:val="000000"/>
          <w:spacing w:val="-13"/>
          <w:sz w:val="24"/>
          <w:szCs w:val="24"/>
          <w:lang w:eastAsia="tr-TR"/>
        </w:rPr>
        <w:t xml:space="preserve"> </w:t>
      </w:r>
      <w:r w:rsidRPr="00C23A44">
        <w:rPr>
          <w:rFonts w:ascii="Times New Roman" w:eastAsia="Times New Roman" w:hAnsi="Times New Roman" w:cs="Arial"/>
          <w:color w:val="000000"/>
          <w:sz w:val="24"/>
          <w:szCs w:val="24"/>
          <w:lang w:eastAsia="tr-TR"/>
        </w:rPr>
        <w:t>ilk</w:t>
      </w:r>
      <w:r w:rsidRPr="00C23A44">
        <w:rPr>
          <w:rFonts w:ascii="Times New Roman" w:eastAsia="Times New Roman" w:hAnsi="Times New Roman" w:cs="Arial"/>
          <w:color w:val="000000"/>
          <w:spacing w:val="3"/>
          <w:sz w:val="24"/>
          <w:szCs w:val="24"/>
          <w:lang w:eastAsia="tr-TR"/>
        </w:rPr>
        <w:t xml:space="preserve"> </w:t>
      </w:r>
      <w:r w:rsidRPr="00C23A44">
        <w:rPr>
          <w:rFonts w:ascii="Times New Roman" w:eastAsia="Times New Roman" w:hAnsi="Times New Roman" w:cs="Arial"/>
          <w:color w:val="000000"/>
          <w:sz w:val="24"/>
          <w:szCs w:val="24"/>
          <w:lang w:eastAsia="tr-TR"/>
        </w:rPr>
        <w:t>kaynağa köşeli</w:t>
      </w:r>
      <w:r w:rsidRPr="00C23A44">
        <w:rPr>
          <w:rFonts w:ascii="Times New Roman" w:eastAsia="Times New Roman" w:hAnsi="Times New Roman" w:cs="Arial"/>
          <w:color w:val="000000"/>
          <w:spacing w:val="-2"/>
          <w:sz w:val="24"/>
          <w:szCs w:val="24"/>
          <w:lang w:eastAsia="tr-TR"/>
        </w:rPr>
        <w:t xml:space="preserve"> </w:t>
      </w:r>
      <w:r w:rsidRPr="00C23A44">
        <w:rPr>
          <w:rFonts w:ascii="Times New Roman" w:eastAsia="Times New Roman" w:hAnsi="Times New Roman" w:cs="Arial"/>
          <w:color w:val="000000"/>
          <w:sz w:val="24"/>
          <w:szCs w:val="24"/>
          <w:lang w:eastAsia="tr-TR"/>
        </w:rPr>
        <w:t>para</w:t>
      </w:r>
      <w:r w:rsidRPr="00C23A44">
        <w:rPr>
          <w:rFonts w:ascii="Times New Roman" w:eastAsia="Times New Roman" w:hAnsi="Times New Roman" w:cs="Arial"/>
          <w:color w:val="000000"/>
          <w:spacing w:val="-1"/>
          <w:sz w:val="24"/>
          <w:szCs w:val="24"/>
          <w:lang w:eastAsia="tr-TR"/>
        </w:rPr>
        <w:t>n</w:t>
      </w:r>
      <w:r w:rsidRPr="00C23A44">
        <w:rPr>
          <w:rFonts w:ascii="Times New Roman" w:eastAsia="Times New Roman" w:hAnsi="Times New Roman" w:cs="Arial"/>
          <w:color w:val="000000"/>
          <w:spacing w:val="1"/>
          <w:sz w:val="24"/>
          <w:szCs w:val="24"/>
          <w:lang w:eastAsia="tr-TR"/>
        </w:rPr>
        <w:t>t</w:t>
      </w:r>
      <w:r w:rsidRPr="00C23A44">
        <w:rPr>
          <w:rFonts w:ascii="Times New Roman" w:eastAsia="Times New Roman" w:hAnsi="Times New Roman" w:cs="Arial"/>
          <w:color w:val="000000"/>
          <w:sz w:val="24"/>
          <w:szCs w:val="24"/>
          <w:lang w:eastAsia="tr-TR"/>
        </w:rPr>
        <w:t>ez</w:t>
      </w:r>
      <w:r w:rsidRPr="00C23A44">
        <w:rPr>
          <w:rFonts w:ascii="Times New Roman" w:eastAsia="Times New Roman" w:hAnsi="Times New Roman" w:cs="Arial"/>
          <w:color w:val="000000"/>
          <w:spacing w:val="-3"/>
          <w:sz w:val="24"/>
          <w:szCs w:val="24"/>
          <w:lang w:eastAsia="tr-TR"/>
        </w:rPr>
        <w:t xml:space="preserve"> </w:t>
      </w:r>
      <w:r w:rsidRPr="00C23A44">
        <w:rPr>
          <w:rFonts w:ascii="Times New Roman" w:eastAsia="Times New Roman" w:hAnsi="Times New Roman" w:cs="Arial"/>
          <w:color w:val="000000"/>
          <w:sz w:val="24"/>
          <w:szCs w:val="24"/>
          <w:lang w:eastAsia="tr-TR"/>
        </w:rPr>
        <w:t>içe</w:t>
      </w:r>
      <w:r w:rsidRPr="00C23A44">
        <w:rPr>
          <w:rFonts w:ascii="Times New Roman" w:eastAsia="Times New Roman" w:hAnsi="Times New Roman" w:cs="Arial"/>
          <w:color w:val="000000"/>
          <w:spacing w:val="-1"/>
          <w:sz w:val="24"/>
          <w:szCs w:val="24"/>
          <w:lang w:eastAsia="tr-TR"/>
        </w:rPr>
        <w:t>r</w:t>
      </w:r>
      <w:r w:rsidRPr="00C23A44">
        <w:rPr>
          <w:rFonts w:ascii="Times New Roman" w:eastAsia="Times New Roman" w:hAnsi="Times New Roman" w:cs="Arial"/>
          <w:color w:val="000000"/>
          <w:sz w:val="24"/>
          <w:szCs w:val="24"/>
          <w:lang w:eastAsia="tr-TR"/>
        </w:rPr>
        <w:t>isin</w:t>
      </w:r>
      <w:r w:rsidRPr="00C23A44">
        <w:rPr>
          <w:rFonts w:ascii="Times New Roman" w:eastAsia="Times New Roman" w:hAnsi="Times New Roman" w:cs="Arial"/>
          <w:color w:val="000000"/>
          <w:spacing w:val="-1"/>
          <w:sz w:val="24"/>
          <w:szCs w:val="24"/>
          <w:lang w:eastAsia="tr-TR"/>
        </w:rPr>
        <w:t>d</w:t>
      </w:r>
      <w:r w:rsidRPr="00C23A44">
        <w:rPr>
          <w:rFonts w:ascii="Times New Roman" w:eastAsia="Times New Roman" w:hAnsi="Times New Roman" w:cs="Arial"/>
          <w:color w:val="000000"/>
          <w:sz w:val="24"/>
          <w:szCs w:val="24"/>
          <w:lang w:eastAsia="tr-TR"/>
        </w:rPr>
        <w:t>e</w:t>
      </w:r>
      <w:r w:rsidRPr="00C23A44">
        <w:rPr>
          <w:rFonts w:ascii="Times New Roman" w:eastAsia="Times New Roman" w:hAnsi="Times New Roman" w:cs="Arial"/>
          <w:color w:val="000000"/>
          <w:spacing w:val="-3"/>
          <w:sz w:val="24"/>
          <w:szCs w:val="24"/>
          <w:lang w:eastAsia="tr-TR"/>
        </w:rPr>
        <w:t xml:space="preserve"> </w:t>
      </w:r>
      <w:r w:rsidRPr="00C23A44">
        <w:rPr>
          <w:rFonts w:ascii="Times New Roman" w:eastAsia="Times New Roman" w:hAnsi="Times New Roman" w:cs="Arial"/>
          <w:color w:val="000000"/>
          <w:sz w:val="24"/>
          <w:szCs w:val="24"/>
          <w:lang w:eastAsia="tr-TR"/>
        </w:rPr>
        <w:t>[1] nu</w:t>
      </w:r>
      <w:r w:rsidRPr="00C23A44">
        <w:rPr>
          <w:rFonts w:ascii="Times New Roman" w:eastAsia="Times New Roman" w:hAnsi="Times New Roman" w:cs="Arial"/>
          <w:color w:val="000000"/>
          <w:spacing w:val="-2"/>
          <w:sz w:val="24"/>
          <w:szCs w:val="24"/>
          <w:lang w:eastAsia="tr-TR"/>
        </w:rPr>
        <w:t>m</w:t>
      </w:r>
      <w:r w:rsidRPr="00C23A44">
        <w:rPr>
          <w:rFonts w:ascii="Times New Roman" w:eastAsia="Times New Roman" w:hAnsi="Times New Roman" w:cs="Arial"/>
          <w:color w:val="000000"/>
          <w:sz w:val="24"/>
          <w:szCs w:val="24"/>
          <w:lang w:eastAsia="tr-TR"/>
        </w:rPr>
        <w:t>arası</w:t>
      </w:r>
      <w:r w:rsidRPr="00C23A44">
        <w:rPr>
          <w:rFonts w:ascii="Times New Roman" w:eastAsia="Times New Roman" w:hAnsi="Times New Roman" w:cs="Arial"/>
          <w:color w:val="000000"/>
          <w:spacing w:val="-2"/>
          <w:sz w:val="24"/>
          <w:szCs w:val="24"/>
          <w:lang w:eastAsia="tr-TR"/>
        </w:rPr>
        <w:t xml:space="preserve"> </w:t>
      </w:r>
      <w:r w:rsidRPr="00C23A44">
        <w:rPr>
          <w:rFonts w:ascii="Times New Roman" w:eastAsia="Times New Roman" w:hAnsi="Times New Roman" w:cs="Arial"/>
          <w:color w:val="000000"/>
          <w:sz w:val="24"/>
          <w:szCs w:val="24"/>
          <w:lang w:eastAsia="tr-TR"/>
        </w:rPr>
        <w:t>verilir,</w:t>
      </w:r>
      <w:r w:rsidRPr="00C23A44">
        <w:rPr>
          <w:rFonts w:ascii="Times New Roman" w:eastAsia="Times New Roman" w:hAnsi="Times New Roman" w:cs="Arial"/>
          <w:color w:val="000000"/>
          <w:spacing w:val="-1"/>
          <w:sz w:val="24"/>
          <w:szCs w:val="24"/>
          <w:lang w:eastAsia="tr-TR"/>
        </w:rPr>
        <w:t xml:space="preserve"> </w:t>
      </w:r>
      <w:r w:rsidRPr="00C23A44">
        <w:rPr>
          <w:rFonts w:ascii="Times New Roman" w:eastAsia="Times New Roman" w:hAnsi="Times New Roman" w:cs="Arial"/>
          <w:color w:val="000000"/>
          <w:sz w:val="24"/>
          <w:szCs w:val="24"/>
          <w:lang w:eastAsia="tr-TR"/>
        </w:rPr>
        <w:t>nokta parantez</w:t>
      </w:r>
      <w:r w:rsidRPr="00C23A44">
        <w:rPr>
          <w:rFonts w:ascii="Times New Roman" w:eastAsia="Times New Roman" w:hAnsi="Times New Roman" w:cs="Arial"/>
          <w:color w:val="000000"/>
          <w:spacing w:val="54"/>
          <w:sz w:val="24"/>
          <w:szCs w:val="24"/>
          <w:lang w:eastAsia="tr-TR"/>
        </w:rPr>
        <w:t xml:space="preserve"> </w:t>
      </w:r>
      <w:r w:rsidRPr="00C23A44">
        <w:rPr>
          <w:rFonts w:ascii="Times New Roman" w:eastAsia="Times New Roman" w:hAnsi="Times New Roman" w:cs="Arial"/>
          <w:color w:val="000000"/>
          <w:sz w:val="24"/>
          <w:szCs w:val="24"/>
          <w:lang w:eastAsia="tr-TR"/>
        </w:rPr>
        <w:t>d</w:t>
      </w:r>
      <w:r w:rsidRPr="00C23A44">
        <w:rPr>
          <w:rFonts w:ascii="Times New Roman" w:eastAsia="Times New Roman" w:hAnsi="Times New Roman" w:cs="Arial"/>
          <w:color w:val="000000"/>
          <w:spacing w:val="1"/>
          <w:sz w:val="24"/>
          <w:szCs w:val="24"/>
          <w:lang w:eastAsia="tr-TR"/>
        </w:rPr>
        <w:t>ı</w:t>
      </w:r>
      <w:r w:rsidRPr="00C23A44">
        <w:rPr>
          <w:rFonts w:ascii="Times New Roman" w:eastAsia="Times New Roman" w:hAnsi="Times New Roman" w:cs="Arial"/>
          <w:color w:val="000000"/>
          <w:spacing w:val="-1"/>
          <w:sz w:val="24"/>
          <w:szCs w:val="24"/>
          <w:lang w:eastAsia="tr-TR"/>
        </w:rPr>
        <w:t>ş</w:t>
      </w:r>
      <w:r w:rsidRPr="00C23A44">
        <w:rPr>
          <w:rFonts w:ascii="Times New Roman" w:eastAsia="Times New Roman" w:hAnsi="Times New Roman" w:cs="Arial"/>
          <w:color w:val="000000"/>
          <w:spacing w:val="1"/>
          <w:sz w:val="24"/>
          <w:szCs w:val="24"/>
          <w:lang w:eastAsia="tr-TR"/>
        </w:rPr>
        <w:t>ı</w:t>
      </w:r>
      <w:r w:rsidRPr="00C23A44">
        <w:rPr>
          <w:rFonts w:ascii="Times New Roman" w:eastAsia="Times New Roman" w:hAnsi="Times New Roman" w:cs="Arial"/>
          <w:color w:val="000000"/>
          <w:sz w:val="24"/>
          <w:szCs w:val="24"/>
          <w:lang w:eastAsia="tr-TR"/>
        </w:rPr>
        <w:t>na</w:t>
      </w:r>
      <w:r w:rsidRPr="00C23A44">
        <w:rPr>
          <w:rFonts w:ascii="Times New Roman" w:eastAsia="Times New Roman" w:hAnsi="Times New Roman" w:cs="Arial"/>
          <w:color w:val="000000"/>
          <w:spacing w:val="55"/>
          <w:sz w:val="24"/>
          <w:szCs w:val="24"/>
          <w:lang w:eastAsia="tr-TR"/>
        </w:rPr>
        <w:t xml:space="preserve"> </w:t>
      </w:r>
      <w:r w:rsidRPr="00C23A44">
        <w:rPr>
          <w:rFonts w:ascii="Times New Roman" w:eastAsia="Times New Roman" w:hAnsi="Times New Roman" w:cs="Arial"/>
          <w:color w:val="000000"/>
          <w:sz w:val="24"/>
          <w:szCs w:val="24"/>
          <w:lang w:eastAsia="tr-TR"/>
        </w:rPr>
        <w:t>konulur.</w:t>
      </w:r>
      <w:r w:rsidRPr="00C23A44">
        <w:rPr>
          <w:rFonts w:ascii="Times New Roman" w:eastAsia="Times New Roman" w:hAnsi="Times New Roman" w:cs="Arial"/>
          <w:color w:val="000000"/>
          <w:spacing w:val="52"/>
          <w:sz w:val="24"/>
          <w:szCs w:val="24"/>
          <w:lang w:eastAsia="tr-TR"/>
        </w:rPr>
        <w:t xml:space="preserve"> </w:t>
      </w:r>
      <w:r w:rsidRPr="00C23A44">
        <w:rPr>
          <w:rFonts w:ascii="Times New Roman" w:eastAsia="Times New Roman" w:hAnsi="Times New Roman" w:cs="Arial"/>
          <w:color w:val="000000"/>
          <w:sz w:val="24"/>
          <w:szCs w:val="24"/>
          <w:lang w:eastAsia="tr-TR"/>
        </w:rPr>
        <w:t>Daha</w:t>
      </w:r>
      <w:r w:rsidRPr="00C23A44">
        <w:rPr>
          <w:rFonts w:ascii="Times New Roman" w:eastAsia="Times New Roman" w:hAnsi="Times New Roman" w:cs="Arial"/>
          <w:color w:val="000000"/>
          <w:spacing w:val="56"/>
          <w:sz w:val="24"/>
          <w:szCs w:val="24"/>
          <w:lang w:eastAsia="tr-TR"/>
        </w:rPr>
        <w:t xml:space="preserve"> </w:t>
      </w:r>
      <w:r w:rsidRPr="00C23A44">
        <w:rPr>
          <w:rFonts w:ascii="Times New Roman" w:eastAsia="Times New Roman" w:hAnsi="Times New Roman" w:cs="Arial"/>
          <w:color w:val="000000"/>
          <w:sz w:val="24"/>
          <w:szCs w:val="24"/>
          <w:lang w:eastAsia="tr-TR"/>
        </w:rPr>
        <w:t>sonra</w:t>
      </w:r>
      <w:r w:rsidRPr="00C23A44">
        <w:rPr>
          <w:rFonts w:ascii="Times New Roman" w:eastAsia="Times New Roman" w:hAnsi="Times New Roman" w:cs="Arial"/>
          <w:color w:val="000000"/>
          <w:spacing w:val="56"/>
          <w:sz w:val="24"/>
          <w:szCs w:val="24"/>
          <w:lang w:eastAsia="tr-TR"/>
        </w:rPr>
        <w:t xml:space="preserve"> </w:t>
      </w:r>
      <w:r w:rsidRPr="00C23A44">
        <w:rPr>
          <w:rFonts w:ascii="Times New Roman" w:eastAsia="Times New Roman" w:hAnsi="Times New Roman" w:cs="Arial"/>
          <w:color w:val="000000"/>
          <w:sz w:val="24"/>
          <w:szCs w:val="24"/>
          <w:lang w:eastAsia="tr-TR"/>
        </w:rPr>
        <w:t>gelen</w:t>
      </w:r>
      <w:r w:rsidRPr="00C23A44">
        <w:rPr>
          <w:rFonts w:ascii="Times New Roman" w:eastAsia="Times New Roman" w:hAnsi="Times New Roman" w:cs="Arial"/>
          <w:color w:val="000000"/>
          <w:spacing w:val="56"/>
          <w:sz w:val="24"/>
          <w:szCs w:val="24"/>
          <w:lang w:eastAsia="tr-TR"/>
        </w:rPr>
        <w:t xml:space="preserve"> </w:t>
      </w:r>
      <w:r w:rsidRPr="00C23A44">
        <w:rPr>
          <w:rFonts w:ascii="Times New Roman" w:eastAsia="Times New Roman" w:hAnsi="Times New Roman" w:cs="Arial"/>
          <w:color w:val="000000"/>
          <w:sz w:val="24"/>
          <w:szCs w:val="24"/>
          <w:lang w:eastAsia="tr-TR"/>
        </w:rPr>
        <w:t>kaynaklara</w:t>
      </w:r>
      <w:r w:rsidRPr="00C23A44">
        <w:rPr>
          <w:rFonts w:ascii="Times New Roman" w:eastAsia="Times New Roman" w:hAnsi="Times New Roman" w:cs="Arial"/>
          <w:color w:val="000000"/>
          <w:spacing w:val="50"/>
          <w:sz w:val="24"/>
          <w:szCs w:val="24"/>
          <w:lang w:eastAsia="tr-TR"/>
        </w:rPr>
        <w:t xml:space="preserve"> </w:t>
      </w:r>
      <w:r w:rsidRPr="00C23A44">
        <w:rPr>
          <w:rFonts w:ascii="Times New Roman" w:eastAsia="Times New Roman" w:hAnsi="Times New Roman" w:cs="Arial"/>
          <w:color w:val="000000"/>
          <w:sz w:val="24"/>
          <w:szCs w:val="24"/>
          <w:lang w:eastAsia="tr-TR"/>
        </w:rPr>
        <w:t>bir</w:t>
      </w:r>
      <w:r w:rsidRPr="00C23A44">
        <w:rPr>
          <w:rFonts w:ascii="Times New Roman" w:eastAsia="Times New Roman" w:hAnsi="Times New Roman" w:cs="Arial"/>
          <w:color w:val="000000"/>
          <w:spacing w:val="58"/>
          <w:sz w:val="24"/>
          <w:szCs w:val="24"/>
          <w:lang w:eastAsia="tr-TR"/>
        </w:rPr>
        <w:t xml:space="preserve"> </w:t>
      </w:r>
      <w:r w:rsidRPr="00C23A44">
        <w:rPr>
          <w:rFonts w:ascii="Times New Roman" w:eastAsia="Times New Roman" w:hAnsi="Times New Roman" w:cs="Arial"/>
          <w:color w:val="000000"/>
          <w:sz w:val="24"/>
          <w:szCs w:val="24"/>
          <w:lang w:eastAsia="tr-TR"/>
        </w:rPr>
        <w:t>sonraki</w:t>
      </w:r>
      <w:r w:rsidRPr="00C23A44">
        <w:rPr>
          <w:rFonts w:ascii="Times New Roman" w:eastAsia="Times New Roman" w:hAnsi="Times New Roman" w:cs="Arial"/>
          <w:color w:val="000000"/>
          <w:spacing w:val="54"/>
          <w:sz w:val="24"/>
          <w:szCs w:val="24"/>
          <w:lang w:eastAsia="tr-TR"/>
        </w:rPr>
        <w:t xml:space="preserve"> </w:t>
      </w:r>
      <w:r w:rsidRPr="00C23A44">
        <w:rPr>
          <w:rFonts w:ascii="Times New Roman" w:eastAsia="Times New Roman" w:hAnsi="Times New Roman" w:cs="Arial"/>
          <w:color w:val="000000"/>
          <w:sz w:val="24"/>
          <w:szCs w:val="24"/>
          <w:lang w:eastAsia="tr-TR"/>
        </w:rPr>
        <w:t>sa</w:t>
      </w:r>
      <w:r w:rsidRPr="00C23A44">
        <w:rPr>
          <w:rFonts w:ascii="Times New Roman" w:eastAsia="Times New Roman" w:hAnsi="Times New Roman" w:cs="Arial"/>
          <w:color w:val="000000"/>
          <w:spacing w:val="-2"/>
          <w:sz w:val="24"/>
          <w:szCs w:val="24"/>
          <w:lang w:eastAsia="tr-TR"/>
        </w:rPr>
        <w:t>y</w:t>
      </w:r>
      <w:r w:rsidRPr="00C23A44">
        <w:rPr>
          <w:rFonts w:ascii="Times New Roman" w:eastAsia="Times New Roman" w:hAnsi="Times New Roman" w:cs="Arial"/>
          <w:color w:val="000000"/>
          <w:sz w:val="24"/>
          <w:szCs w:val="24"/>
          <w:lang w:eastAsia="tr-TR"/>
        </w:rPr>
        <w:t>ı</w:t>
      </w:r>
      <w:r w:rsidRPr="00C23A44">
        <w:rPr>
          <w:rFonts w:ascii="Times New Roman" w:eastAsia="Times New Roman" w:hAnsi="Times New Roman" w:cs="Arial"/>
          <w:color w:val="000000"/>
          <w:spacing w:val="56"/>
          <w:sz w:val="24"/>
          <w:szCs w:val="24"/>
          <w:lang w:eastAsia="tr-TR"/>
        </w:rPr>
        <w:t xml:space="preserve"> </w:t>
      </w:r>
      <w:r w:rsidRPr="00C23A44">
        <w:rPr>
          <w:rFonts w:ascii="Times New Roman" w:eastAsia="Times New Roman" w:hAnsi="Times New Roman" w:cs="Arial"/>
          <w:color w:val="000000"/>
          <w:sz w:val="24"/>
          <w:szCs w:val="24"/>
          <w:lang w:eastAsia="tr-TR"/>
        </w:rPr>
        <w:t>verilerek devam</w:t>
      </w:r>
      <w:r w:rsidRPr="00C23A44">
        <w:rPr>
          <w:rFonts w:ascii="Times New Roman" w:eastAsia="Times New Roman" w:hAnsi="Times New Roman" w:cs="Arial"/>
          <w:color w:val="000000"/>
          <w:spacing w:val="-8"/>
          <w:sz w:val="24"/>
          <w:szCs w:val="24"/>
          <w:lang w:eastAsia="tr-TR"/>
        </w:rPr>
        <w:t xml:space="preserve"> </w:t>
      </w:r>
      <w:r w:rsidRPr="00C23A44">
        <w:rPr>
          <w:rFonts w:ascii="Times New Roman" w:eastAsia="Times New Roman" w:hAnsi="Times New Roman" w:cs="Arial"/>
          <w:color w:val="000000"/>
          <w:sz w:val="24"/>
          <w:szCs w:val="24"/>
          <w:lang w:eastAsia="tr-TR"/>
        </w:rPr>
        <w:t>edili</w:t>
      </w:r>
      <w:r w:rsidRPr="00C23A44">
        <w:rPr>
          <w:rFonts w:ascii="Times New Roman" w:eastAsia="Times New Roman" w:hAnsi="Times New Roman" w:cs="Arial"/>
          <w:color w:val="000000"/>
          <w:spacing w:val="-1"/>
          <w:sz w:val="24"/>
          <w:szCs w:val="24"/>
          <w:lang w:eastAsia="tr-TR"/>
        </w:rPr>
        <w:t>r</w:t>
      </w:r>
      <w:r w:rsidRPr="00C23A44">
        <w:rPr>
          <w:rFonts w:ascii="Times New Roman" w:eastAsia="Times New Roman" w:hAnsi="Times New Roman" w:cs="Arial"/>
          <w:color w:val="000000"/>
          <w:sz w:val="24"/>
          <w:szCs w:val="24"/>
          <w:lang w:eastAsia="tr-TR"/>
        </w:rPr>
        <w:t xml:space="preserve">. </w:t>
      </w:r>
    </w:p>
    <w:p w14:paraId="2E990FC8" w14:textId="77777777" w:rsidR="00B138D5" w:rsidRPr="00C23A44" w:rsidRDefault="00B138D5" w:rsidP="00B138D5">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p>
    <w:p w14:paraId="40FF250D" w14:textId="66025EE1" w:rsidR="00C23A44" w:rsidRPr="00C23A44" w:rsidRDefault="00C23A44" w:rsidP="00BE624B">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r w:rsidRPr="00C23A44">
        <w:rPr>
          <w:rFonts w:ascii="Times New Roman" w:eastAsia="Times New Roman" w:hAnsi="Times New Roman" w:cs="Arial"/>
          <w:color w:val="000000"/>
          <w:sz w:val="24"/>
          <w:szCs w:val="24"/>
          <w:lang w:eastAsia="tr-TR"/>
        </w:rPr>
        <w:t>Kaynak</w:t>
      </w:r>
      <w:r w:rsidRPr="00C23A44">
        <w:rPr>
          <w:rFonts w:ascii="Times New Roman" w:eastAsia="Times New Roman" w:hAnsi="Times New Roman" w:cs="Arial"/>
          <w:color w:val="000000"/>
          <w:spacing w:val="6"/>
          <w:sz w:val="24"/>
          <w:szCs w:val="24"/>
          <w:lang w:eastAsia="tr-TR"/>
        </w:rPr>
        <w:t xml:space="preserve"> </w:t>
      </w:r>
      <w:r w:rsidRPr="00C23A44">
        <w:rPr>
          <w:rFonts w:ascii="Times New Roman" w:eastAsia="Times New Roman" w:hAnsi="Times New Roman" w:cs="Arial"/>
          <w:color w:val="000000"/>
          <w:sz w:val="24"/>
          <w:szCs w:val="24"/>
          <w:lang w:eastAsia="tr-TR"/>
        </w:rPr>
        <w:t>nu</w:t>
      </w:r>
      <w:r w:rsidRPr="00C23A44">
        <w:rPr>
          <w:rFonts w:ascii="Times New Roman" w:eastAsia="Times New Roman" w:hAnsi="Times New Roman" w:cs="Arial"/>
          <w:color w:val="000000"/>
          <w:spacing w:val="-2"/>
          <w:sz w:val="24"/>
          <w:szCs w:val="24"/>
          <w:lang w:eastAsia="tr-TR"/>
        </w:rPr>
        <w:t>m</w:t>
      </w:r>
      <w:r w:rsidRPr="00C23A44">
        <w:rPr>
          <w:rFonts w:ascii="Times New Roman" w:eastAsia="Times New Roman" w:hAnsi="Times New Roman" w:cs="Arial"/>
          <w:color w:val="000000"/>
          <w:sz w:val="24"/>
          <w:szCs w:val="24"/>
          <w:lang w:eastAsia="tr-TR"/>
        </w:rPr>
        <w:t>arala</w:t>
      </w:r>
      <w:r w:rsidRPr="00C23A44">
        <w:rPr>
          <w:rFonts w:ascii="Times New Roman" w:eastAsia="Times New Roman" w:hAnsi="Times New Roman" w:cs="Arial"/>
          <w:color w:val="000000"/>
          <w:spacing w:val="1"/>
          <w:sz w:val="24"/>
          <w:szCs w:val="24"/>
          <w:lang w:eastAsia="tr-TR"/>
        </w:rPr>
        <w:t>r</w:t>
      </w:r>
      <w:r w:rsidRPr="00C23A44">
        <w:rPr>
          <w:rFonts w:ascii="Times New Roman" w:eastAsia="Times New Roman" w:hAnsi="Times New Roman" w:cs="Arial"/>
          <w:color w:val="000000"/>
          <w:sz w:val="24"/>
          <w:szCs w:val="24"/>
          <w:lang w:eastAsia="tr-TR"/>
        </w:rPr>
        <w:t>ı</w:t>
      </w:r>
      <w:r w:rsidRPr="00C23A44">
        <w:rPr>
          <w:rFonts w:ascii="Times New Roman" w:eastAsia="Times New Roman" w:hAnsi="Times New Roman" w:cs="Arial"/>
          <w:color w:val="000000"/>
          <w:spacing w:val="3"/>
          <w:sz w:val="24"/>
          <w:szCs w:val="24"/>
          <w:lang w:eastAsia="tr-TR"/>
        </w:rPr>
        <w:t xml:space="preserve"> </w:t>
      </w:r>
      <w:r w:rsidRPr="00C23A44">
        <w:rPr>
          <w:rFonts w:ascii="Times New Roman" w:eastAsia="Times New Roman" w:hAnsi="Times New Roman" w:cs="Arial"/>
          <w:color w:val="000000"/>
          <w:sz w:val="24"/>
          <w:szCs w:val="24"/>
          <w:lang w:eastAsia="tr-TR"/>
        </w:rPr>
        <w:t>birbirini</w:t>
      </w:r>
      <w:r w:rsidRPr="00C23A44">
        <w:rPr>
          <w:rFonts w:ascii="Times New Roman" w:eastAsia="Times New Roman" w:hAnsi="Times New Roman" w:cs="Arial"/>
          <w:color w:val="000000"/>
          <w:spacing w:val="6"/>
          <w:sz w:val="24"/>
          <w:szCs w:val="24"/>
          <w:lang w:eastAsia="tr-TR"/>
        </w:rPr>
        <w:t xml:space="preserve"> </w:t>
      </w:r>
      <w:r w:rsidRPr="00C23A44">
        <w:rPr>
          <w:rFonts w:ascii="Times New Roman" w:eastAsia="Times New Roman" w:hAnsi="Times New Roman" w:cs="Arial"/>
          <w:color w:val="000000"/>
          <w:sz w:val="24"/>
          <w:szCs w:val="24"/>
          <w:lang w:eastAsia="tr-TR"/>
        </w:rPr>
        <w:t>takip</w:t>
      </w:r>
      <w:r w:rsidRPr="00C23A44">
        <w:rPr>
          <w:rFonts w:ascii="Times New Roman" w:eastAsia="Times New Roman" w:hAnsi="Times New Roman" w:cs="Arial"/>
          <w:color w:val="000000"/>
          <w:spacing w:val="9"/>
          <w:sz w:val="24"/>
          <w:szCs w:val="24"/>
          <w:lang w:eastAsia="tr-TR"/>
        </w:rPr>
        <w:t xml:space="preserve"> </w:t>
      </w:r>
      <w:r w:rsidRPr="00C23A44">
        <w:rPr>
          <w:rFonts w:ascii="Times New Roman" w:eastAsia="Times New Roman" w:hAnsi="Times New Roman" w:cs="Arial"/>
          <w:color w:val="000000"/>
          <w:sz w:val="24"/>
          <w:szCs w:val="24"/>
          <w:lang w:eastAsia="tr-TR"/>
        </w:rPr>
        <w:t>ediyorsa,</w:t>
      </w:r>
      <w:r w:rsidRPr="00C23A44">
        <w:rPr>
          <w:rFonts w:ascii="Times New Roman" w:eastAsia="Times New Roman" w:hAnsi="Times New Roman" w:cs="Arial"/>
          <w:color w:val="000000"/>
          <w:spacing w:val="5"/>
          <w:sz w:val="24"/>
          <w:szCs w:val="24"/>
          <w:lang w:eastAsia="tr-TR"/>
        </w:rPr>
        <w:t xml:space="preserve"> </w:t>
      </w:r>
      <w:r w:rsidRPr="00C23A44">
        <w:rPr>
          <w:rFonts w:ascii="Times New Roman" w:eastAsia="Times New Roman" w:hAnsi="Times New Roman" w:cs="Arial"/>
          <w:color w:val="000000"/>
          <w:sz w:val="24"/>
          <w:szCs w:val="24"/>
          <w:lang w:eastAsia="tr-TR"/>
        </w:rPr>
        <w:t>b</w:t>
      </w:r>
      <w:r w:rsidRPr="00C23A44">
        <w:rPr>
          <w:rFonts w:ascii="Times New Roman" w:eastAsia="Times New Roman" w:hAnsi="Times New Roman" w:cs="Arial"/>
          <w:color w:val="000000"/>
          <w:spacing w:val="-1"/>
          <w:sz w:val="24"/>
          <w:szCs w:val="24"/>
          <w:lang w:eastAsia="tr-TR"/>
        </w:rPr>
        <w:t>i</w:t>
      </w:r>
      <w:r w:rsidRPr="00C23A44">
        <w:rPr>
          <w:rFonts w:ascii="Times New Roman" w:eastAsia="Times New Roman" w:hAnsi="Times New Roman" w:cs="Arial"/>
          <w:color w:val="000000"/>
          <w:sz w:val="24"/>
          <w:szCs w:val="24"/>
          <w:lang w:eastAsia="tr-TR"/>
        </w:rPr>
        <w:t>rincisi</w:t>
      </w:r>
      <w:r w:rsidRPr="00C23A44">
        <w:rPr>
          <w:rFonts w:ascii="Times New Roman" w:eastAsia="Times New Roman" w:hAnsi="Times New Roman" w:cs="Arial"/>
          <w:color w:val="000000"/>
          <w:spacing w:val="6"/>
          <w:sz w:val="24"/>
          <w:szCs w:val="24"/>
          <w:lang w:eastAsia="tr-TR"/>
        </w:rPr>
        <w:t xml:space="preserve"> </w:t>
      </w:r>
      <w:r w:rsidRPr="00C23A44">
        <w:rPr>
          <w:rFonts w:ascii="Times New Roman" w:eastAsia="Times New Roman" w:hAnsi="Times New Roman" w:cs="Arial"/>
          <w:color w:val="000000"/>
          <w:sz w:val="24"/>
          <w:szCs w:val="24"/>
          <w:lang w:eastAsia="tr-TR"/>
        </w:rPr>
        <w:t>ve</w:t>
      </w:r>
      <w:r w:rsidRPr="00C23A44">
        <w:rPr>
          <w:rFonts w:ascii="Times New Roman" w:eastAsia="Times New Roman" w:hAnsi="Times New Roman" w:cs="Arial"/>
          <w:color w:val="000000"/>
          <w:spacing w:val="11"/>
          <w:sz w:val="24"/>
          <w:szCs w:val="24"/>
          <w:lang w:eastAsia="tr-TR"/>
        </w:rPr>
        <w:t xml:space="preserve"> </w:t>
      </w:r>
      <w:r w:rsidRPr="00C23A44">
        <w:rPr>
          <w:rFonts w:ascii="Times New Roman" w:eastAsia="Times New Roman" w:hAnsi="Times New Roman" w:cs="Arial"/>
          <w:color w:val="000000"/>
          <w:sz w:val="24"/>
          <w:szCs w:val="24"/>
          <w:lang w:eastAsia="tr-TR"/>
        </w:rPr>
        <w:t>sonuncusunun nu</w:t>
      </w:r>
      <w:r w:rsidRPr="00C23A44">
        <w:rPr>
          <w:rFonts w:ascii="Times New Roman" w:eastAsia="Times New Roman" w:hAnsi="Times New Roman" w:cs="Arial"/>
          <w:color w:val="000000"/>
          <w:spacing w:val="-2"/>
          <w:sz w:val="24"/>
          <w:szCs w:val="24"/>
          <w:lang w:eastAsia="tr-TR"/>
        </w:rPr>
        <w:t>m</w:t>
      </w:r>
      <w:r w:rsidRPr="00C23A44">
        <w:rPr>
          <w:rFonts w:ascii="Times New Roman" w:eastAsia="Times New Roman" w:hAnsi="Times New Roman" w:cs="Arial"/>
          <w:color w:val="000000"/>
          <w:sz w:val="24"/>
          <w:szCs w:val="24"/>
          <w:lang w:eastAsia="tr-TR"/>
        </w:rPr>
        <w:t>arala</w:t>
      </w:r>
      <w:r w:rsidRPr="00C23A44">
        <w:rPr>
          <w:rFonts w:ascii="Times New Roman" w:eastAsia="Times New Roman" w:hAnsi="Times New Roman" w:cs="Arial"/>
          <w:color w:val="000000"/>
          <w:spacing w:val="-1"/>
          <w:sz w:val="24"/>
          <w:szCs w:val="24"/>
          <w:lang w:eastAsia="tr-TR"/>
        </w:rPr>
        <w:t>r</w:t>
      </w:r>
      <w:r w:rsidRPr="00C23A44">
        <w:rPr>
          <w:rFonts w:ascii="Times New Roman" w:eastAsia="Times New Roman" w:hAnsi="Times New Roman" w:cs="Arial"/>
          <w:color w:val="000000"/>
          <w:sz w:val="24"/>
          <w:szCs w:val="24"/>
          <w:lang w:eastAsia="tr-TR"/>
        </w:rPr>
        <w:t>ı aralar</w:t>
      </w:r>
      <w:r w:rsidRPr="00C23A44">
        <w:rPr>
          <w:rFonts w:ascii="Times New Roman" w:eastAsia="Times New Roman" w:hAnsi="Times New Roman" w:cs="Arial"/>
          <w:color w:val="000000"/>
          <w:spacing w:val="1"/>
          <w:sz w:val="24"/>
          <w:szCs w:val="24"/>
          <w:lang w:eastAsia="tr-TR"/>
        </w:rPr>
        <w:t>ı</w:t>
      </w:r>
      <w:r w:rsidRPr="00C23A44">
        <w:rPr>
          <w:rFonts w:ascii="Times New Roman" w:eastAsia="Times New Roman" w:hAnsi="Times New Roman" w:cs="Arial"/>
          <w:color w:val="000000"/>
          <w:spacing w:val="-1"/>
          <w:sz w:val="24"/>
          <w:szCs w:val="24"/>
          <w:lang w:eastAsia="tr-TR"/>
        </w:rPr>
        <w:t>n</w:t>
      </w:r>
      <w:r w:rsidRPr="00C23A44">
        <w:rPr>
          <w:rFonts w:ascii="Times New Roman" w:eastAsia="Times New Roman" w:hAnsi="Times New Roman" w:cs="Arial"/>
          <w:color w:val="000000"/>
          <w:sz w:val="24"/>
          <w:szCs w:val="24"/>
          <w:lang w:eastAsia="tr-TR"/>
        </w:rPr>
        <w:t xml:space="preserve">a </w:t>
      </w:r>
      <w:r w:rsidR="00643329" w:rsidRPr="00C23A44">
        <w:rPr>
          <w:rFonts w:ascii="Times New Roman" w:eastAsia="Times New Roman" w:hAnsi="Times New Roman" w:cs="Arial"/>
          <w:color w:val="000000"/>
          <w:sz w:val="24"/>
          <w:szCs w:val="24"/>
          <w:lang w:eastAsia="tr-TR"/>
        </w:rPr>
        <w:t xml:space="preserve">çizgi </w:t>
      </w:r>
      <w:r w:rsidR="00643329" w:rsidRPr="00C23A44">
        <w:rPr>
          <w:rFonts w:ascii="Times New Roman" w:eastAsia="Times New Roman" w:hAnsi="Times New Roman" w:cs="Arial"/>
          <w:color w:val="000000"/>
          <w:spacing w:val="6"/>
          <w:sz w:val="24"/>
          <w:szCs w:val="24"/>
          <w:lang w:eastAsia="tr-TR"/>
        </w:rPr>
        <w:t>[</w:t>
      </w:r>
      <w:r w:rsidRPr="00C23A44">
        <w:rPr>
          <w:rFonts w:ascii="Times New Roman" w:eastAsia="Times New Roman" w:hAnsi="Times New Roman" w:cs="Arial"/>
          <w:color w:val="000000"/>
          <w:sz w:val="24"/>
          <w:szCs w:val="24"/>
          <w:lang w:eastAsia="tr-TR"/>
        </w:rPr>
        <w:t>-</w:t>
      </w:r>
      <w:r w:rsidR="00643329" w:rsidRPr="00C23A44">
        <w:rPr>
          <w:rFonts w:ascii="Times New Roman" w:eastAsia="Times New Roman" w:hAnsi="Times New Roman" w:cs="Arial"/>
          <w:color w:val="000000"/>
          <w:sz w:val="24"/>
          <w:szCs w:val="24"/>
          <w:lang w:eastAsia="tr-TR"/>
        </w:rPr>
        <w:t xml:space="preserve">] </w:t>
      </w:r>
      <w:r w:rsidR="00643329" w:rsidRPr="00C23A44">
        <w:rPr>
          <w:rFonts w:ascii="Times New Roman" w:eastAsia="Times New Roman" w:hAnsi="Times New Roman" w:cs="Arial"/>
          <w:color w:val="000000"/>
          <w:spacing w:val="7"/>
          <w:sz w:val="24"/>
          <w:szCs w:val="24"/>
          <w:lang w:eastAsia="tr-TR"/>
        </w:rPr>
        <w:t>konularak</w:t>
      </w:r>
      <w:r w:rsidR="00B138D5">
        <w:rPr>
          <w:rFonts w:ascii="Times New Roman" w:eastAsia="Times New Roman" w:hAnsi="Times New Roman" w:cs="Arial"/>
          <w:color w:val="000000"/>
          <w:sz w:val="24"/>
          <w:szCs w:val="24"/>
          <w:lang w:eastAsia="tr-TR"/>
        </w:rPr>
        <w:t xml:space="preserve"> </w:t>
      </w:r>
      <w:r w:rsidRPr="00C23A44">
        <w:rPr>
          <w:rFonts w:ascii="Times New Roman" w:eastAsia="Times New Roman" w:hAnsi="Times New Roman" w:cs="Arial"/>
          <w:color w:val="000000"/>
          <w:sz w:val="24"/>
          <w:szCs w:val="24"/>
          <w:lang w:eastAsia="tr-TR"/>
        </w:rPr>
        <w:t>ya</w:t>
      </w:r>
      <w:r w:rsidRPr="00C23A44">
        <w:rPr>
          <w:rFonts w:ascii="Times New Roman" w:eastAsia="Times New Roman" w:hAnsi="Times New Roman" w:cs="Arial"/>
          <w:color w:val="000000"/>
          <w:spacing w:val="-1"/>
          <w:sz w:val="24"/>
          <w:szCs w:val="24"/>
          <w:lang w:eastAsia="tr-TR"/>
        </w:rPr>
        <w:t>z</w:t>
      </w:r>
      <w:r w:rsidRPr="00C23A44">
        <w:rPr>
          <w:rFonts w:ascii="Times New Roman" w:eastAsia="Times New Roman" w:hAnsi="Times New Roman" w:cs="Arial"/>
          <w:color w:val="000000"/>
          <w:spacing w:val="1"/>
          <w:sz w:val="24"/>
          <w:szCs w:val="24"/>
          <w:lang w:eastAsia="tr-TR"/>
        </w:rPr>
        <w:t>ı</w:t>
      </w:r>
      <w:r w:rsidRPr="00C23A44">
        <w:rPr>
          <w:rFonts w:ascii="Times New Roman" w:eastAsia="Times New Roman" w:hAnsi="Times New Roman" w:cs="Arial"/>
          <w:color w:val="000000"/>
          <w:spacing w:val="-1"/>
          <w:sz w:val="24"/>
          <w:szCs w:val="24"/>
          <w:lang w:eastAsia="tr-TR"/>
        </w:rPr>
        <w:t>l</w:t>
      </w:r>
      <w:r w:rsidRPr="00C23A44">
        <w:rPr>
          <w:rFonts w:ascii="Times New Roman" w:eastAsia="Times New Roman" w:hAnsi="Times New Roman" w:cs="Arial"/>
          <w:color w:val="000000"/>
          <w:spacing w:val="1"/>
          <w:sz w:val="24"/>
          <w:szCs w:val="24"/>
          <w:lang w:eastAsia="tr-TR"/>
        </w:rPr>
        <w:t>ı</w:t>
      </w:r>
      <w:r w:rsidRPr="00C23A44">
        <w:rPr>
          <w:rFonts w:ascii="Times New Roman" w:eastAsia="Times New Roman" w:hAnsi="Times New Roman" w:cs="Arial"/>
          <w:color w:val="000000"/>
          <w:sz w:val="24"/>
          <w:szCs w:val="24"/>
          <w:lang w:eastAsia="tr-TR"/>
        </w:rPr>
        <w:t xml:space="preserve">r. </w:t>
      </w:r>
      <w:r w:rsidRPr="00C23A44">
        <w:rPr>
          <w:rFonts w:ascii="Times New Roman" w:eastAsia="Times New Roman" w:hAnsi="Times New Roman" w:cs="Arial"/>
          <w:color w:val="000000"/>
          <w:spacing w:val="3"/>
          <w:sz w:val="24"/>
          <w:szCs w:val="24"/>
          <w:lang w:eastAsia="tr-TR"/>
        </w:rPr>
        <w:t xml:space="preserve"> </w:t>
      </w:r>
      <w:r w:rsidR="00643329" w:rsidRPr="00C23A44">
        <w:rPr>
          <w:rFonts w:ascii="Times New Roman" w:eastAsia="Times New Roman" w:hAnsi="Times New Roman" w:cs="Arial"/>
          <w:color w:val="000000"/>
          <w:sz w:val="24"/>
          <w:szCs w:val="24"/>
          <w:lang w:eastAsia="tr-TR"/>
        </w:rPr>
        <w:t xml:space="preserve">Örneğin; </w:t>
      </w:r>
      <w:r w:rsidR="00643329" w:rsidRPr="00C23A44">
        <w:rPr>
          <w:rFonts w:ascii="Times New Roman" w:eastAsia="Times New Roman" w:hAnsi="Times New Roman" w:cs="Arial"/>
          <w:color w:val="000000"/>
          <w:spacing w:val="2"/>
          <w:sz w:val="24"/>
          <w:szCs w:val="24"/>
          <w:lang w:eastAsia="tr-TR"/>
        </w:rPr>
        <w:t>3’den</w:t>
      </w:r>
      <w:r w:rsidRPr="00C23A44">
        <w:rPr>
          <w:rFonts w:ascii="Times New Roman" w:eastAsia="Times New Roman" w:hAnsi="Times New Roman" w:cs="Arial"/>
          <w:color w:val="000000"/>
          <w:sz w:val="24"/>
          <w:szCs w:val="24"/>
          <w:lang w:eastAsia="tr-TR"/>
        </w:rPr>
        <w:t xml:space="preserve"> 8</w:t>
      </w:r>
      <w:r w:rsidRPr="00C23A44">
        <w:rPr>
          <w:rFonts w:ascii="Times New Roman" w:eastAsia="Times New Roman" w:hAnsi="Times New Roman" w:cs="Arial"/>
          <w:color w:val="000000"/>
          <w:spacing w:val="-1"/>
          <w:sz w:val="24"/>
          <w:szCs w:val="24"/>
          <w:lang w:eastAsia="tr-TR"/>
        </w:rPr>
        <w:t>'</w:t>
      </w:r>
      <w:r w:rsidR="00B138D5">
        <w:rPr>
          <w:rFonts w:ascii="Times New Roman" w:eastAsia="Times New Roman" w:hAnsi="Times New Roman" w:cs="Arial"/>
          <w:color w:val="000000"/>
          <w:sz w:val="24"/>
          <w:szCs w:val="24"/>
          <w:lang w:eastAsia="tr-TR"/>
        </w:rPr>
        <w:t>e</w:t>
      </w:r>
      <w:r w:rsidRPr="00C23A44">
        <w:rPr>
          <w:rFonts w:ascii="Times New Roman" w:eastAsia="Times New Roman" w:hAnsi="Times New Roman" w:cs="Arial"/>
          <w:color w:val="000000"/>
          <w:spacing w:val="7"/>
          <w:sz w:val="24"/>
          <w:szCs w:val="24"/>
          <w:lang w:eastAsia="tr-TR"/>
        </w:rPr>
        <w:t xml:space="preserve"> </w:t>
      </w:r>
      <w:r w:rsidRPr="00C23A44">
        <w:rPr>
          <w:rFonts w:ascii="Times New Roman" w:eastAsia="Times New Roman" w:hAnsi="Times New Roman" w:cs="Arial"/>
          <w:color w:val="000000"/>
          <w:sz w:val="24"/>
          <w:szCs w:val="24"/>
          <w:lang w:eastAsia="tr-TR"/>
        </w:rPr>
        <w:t>kadar olan kaynaklar birbirinin</w:t>
      </w:r>
      <w:r w:rsidRPr="00C23A44">
        <w:rPr>
          <w:rFonts w:ascii="Times New Roman" w:eastAsia="Times New Roman" w:hAnsi="Times New Roman" w:cs="Arial"/>
          <w:color w:val="000000"/>
          <w:spacing w:val="1"/>
          <w:sz w:val="24"/>
          <w:szCs w:val="24"/>
          <w:lang w:eastAsia="tr-TR"/>
        </w:rPr>
        <w:t xml:space="preserve"> </w:t>
      </w:r>
      <w:r w:rsidRPr="00C23A44">
        <w:rPr>
          <w:rFonts w:ascii="Times New Roman" w:eastAsia="Times New Roman" w:hAnsi="Times New Roman" w:cs="Arial"/>
          <w:color w:val="000000"/>
          <w:sz w:val="24"/>
          <w:szCs w:val="24"/>
          <w:lang w:eastAsia="tr-TR"/>
        </w:rPr>
        <w:t>deva</w:t>
      </w:r>
      <w:r w:rsidRPr="00C23A44">
        <w:rPr>
          <w:rFonts w:ascii="Times New Roman" w:eastAsia="Times New Roman" w:hAnsi="Times New Roman" w:cs="Arial"/>
          <w:color w:val="000000"/>
          <w:spacing w:val="-2"/>
          <w:sz w:val="24"/>
          <w:szCs w:val="24"/>
          <w:lang w:eastAsia="tr-TR"/>
        </w:rPr>
        <w:t>m</w:t>
      </w:r>
      <w:r w:rsidRPr="00C23A44">
        <w:rPr>
          <w:rFonts w:ascii="Times New Roman" w:eastAsia="Times New Roman" w:hAnsi="Times New Roman" w:cs="Arial"/>
          <w:color w:val="000000"/>
          <w:sz w:val="24"/>
          <w:szCs w:val="24"/>
          <w:lang w:eastAsia="tr-TR"/>
        </w:rPr>
        <w:t>ı</w:t>
      </w:r>
      <w:r w:rsidRPr="00C23A44">
        <w:rPr>
          <w:rFonts w:ascii="Times New Roman" w:eastAsia="Times New Roman" w:hAnsi="Times New Roman" w:cs="Arial"/>
          <w:color w:val="000000"/>
          <w:spacing w:val="3"/>
          <w:sz w:val="24"/>
          <w:szCs w:val="24"/>
          <w:lang w:eastAsia="tr-TR"/>
        </w:rPr>
        <w:t xml:space="preserve"> </w:t>
      </w:r>
      <w:r w:rsidRPr="00C23A44">
        <w:rPr>
          <w:rFonts w:ascii="Times New Roman" w:eastAsia="Times New Roman" w:hAnsi="Times New Roman" w:cs="Arial"/>
          <w:color w:val="000000"/>
          <w:sz w:val="24"/>
          <w:szCs w:val="24"/>
          <w:lang w:eastAsia="tr-TR"/>
        </w:rPr>
        <w:t>ve</w:t>
      </w:r>
      <w:r w:rsidRPr="00C23A44">
        <w:rPr>
          <w:rFonts w:ascii="Times New Roman" w:eastAsia="Times New Roman" w:hAnsi="Times New Roman" w:cs="Arial"/>
          <w:color w:val="000000"/>
          <w:spacing w:val="8"/>
          <w:sz w:val="24"/>
          <w:szCs w:val="24"/>
          <w:lang w:eastAsia="tr-TR"/>
        </w:rPr>
        <w:t xml:space="preserve"> </w:t>
      </w:r>
      <w:r w:rsidRPr="00C23A44">
        <w:rPr>
          <w:rFonts w:ascii="Times New Roman" w:eastAsia="Times New Roman" w:hAnsi="Times New Roman" w:cs="Arial"/>
          <w:color w:val="000000"/>
          <w:sz w:val="24"/>
          <w:szCs w:val="24"/>
          <w:lang w:eastAsia="tr-TR"/>
        </w:rPr>
        <w:t>ayr</w:t>
      </w:r>
      <w:r w:rsidRPr="00C23A44">
        <w:rPr>
          <w:rFonts w:ascii="Times New Roman" w:eastAsia="Times New Roman" w:hAnsi="Times New Roman" w:cs="Arial"/>
          <w:color w:val="000000"/>
          <w:spacing w:val="1"/>
          <w:sz w:val="24"/>
          <w:szCs w:val="24"/>
          <w:lang w:eastAsia="tr-TR"/>
        </w:rPr>
        <w:t>ı</w:t>
      </w:r>
      <w:r w:rsidRPr="00C23A44">
        <w:rPr>
          <w:rFonts w:ascii="Times New Roman" w:eastAsia="Times New Roman" w:hAnsi="Times New Roman" w:cs="Arial"/>
          <w:color w:val="000000"/>
          <w:sz w:val="24"/>
          <w:szCs w:val="24"/>
          <w:lang w:eastAsia="tr-TR"/>
        </w:rPr>
        <w:t>ca</w:t>
      </w:r>
      <w:r w:rsidRPr="00C23A44">
        <w:rPr>
          <w:rFonts w:ascii="Times New Roman" w:eastAsia="Times New Roman" w:hAnsi="Times New Roman" w:cs="Arial"/>
          <w:color w:val="000000"/>
          <w:spacing w:val="4"/>
          <w:sz w:val="24"/>
          <w:szCs w:val="24"/>
          <w:lang w:eastAsia="tr-TR"/>
        </w:rPr>
        <w:t xml:space="preserve"> </w:t>
      </w:r>
      <w:r w:rsidRPr="00C23A44">
        <w:rPr>
          <w:rFonts w:ascii="Times New Roman" w:eastAsia="Times New Roman" w:hAnsi="Times New Roman" w:cs="Arial"/>
          <w:color w:val="000000"/>
          <w:sz w:val="24"/>
          <w:szCs w:val="24"/>
          <w:lang w:eastAsia="tr-TR"/>
        </w:rPr>
        <w:t>13.</w:t>
      </w:r>
      <w:r w:rsidRPr="00C23A44">
        <w:rPr>
          <w:rFonts w:ascii="Times New Roman" w:eastAsia="Times New Roman" w:hAnsi="Times New Roman" w:cs="Arial"/>
          <w:color w:val="000000"/>
          <w:spacing w:val="7"/>
          <w:sz w:val="24"/>
          <w:szCs w:val="24"/>
          <w:lang w:eastAsia="tr-TR"/>
        </w:rPr>
        <w:t xml:space="preserve"> </w:t>
      </w:r>
      <w:r w:rsidRPr="00C23A44">
        <w:rPr>
          <w:rFonts w:ascii="Times New Roman" w:eastAsia="Times New Roman" w:hAnsi="Times New Roman" w:cs="Arial"/>
          <w:color w:val="000000"/>
          <w:sz w:val="24"/>
          <w:szCs w:val="24"/>
          <w:lang w:eastAsia="tr-TR"/>
        </w:rPr>
        <w:t>kaynaktan a</w:t>
      </w:r>
      <w:r w:rsidRPr="00C23A44">
        <w:rPr>
          <w:rFonts w:ascii="Times New Roman" w:eastAsia="Times New Roman" w:hAnsi="Times New Roman" w:cs="Arial"/>
          <w:color w:val="000000"/>
          <w:spacing w:val="1"/>
          <w:sz w:val="24"/>
          <w:szCs w:val="24"/>
          <w:lang w:eastAsia="tr-TR"/>
        </w:rPr>
        <w:t>lı</w:t>
      </w:r>
      <w:r w:rsidRPr="00C23A44">
        <w:rPr>
          <w:rFonts w:ascii="Times New Roman" w:eastAsia="Times New Roman" w:hAnsi="Times New Roman" w:cs="Arial"/>
          <w:color w:val="000000"/>
          <w:sz w:val="24"/>
          <w:szCs w:val="24"/>
          <w:lang w:eastAsia="tr-TR"/>
        </w:rPr>
        <w:t>n</w:t>
      </w:r>
      <w:r w:rsidRPr="00C23A44">
        <w:rPr>
          <w:rFonts w:ascii="Times New Roman" w:eastAsia="Times New Roman" w:hAnsi="Times New Roman" w:cs="Arial"/>
          <w:color w:val="000000"/>
          <w:spacing w:val="-1"/>
          <w:sz w:val="24"/>
          <w:szCs w:val="24"/>
          <w:lang w:eastAsia="tr-TR"/>
        </w:rPr>
        <w:t>t</w:t>
      </w:r>
      <w:r w:rsidRPr="00C23A44">
        <w:rPr>
          <w:rFonts w:ascii="Times New Roman" w:eastAsia="Times New Roman" w:hAnsi="Times New Roman" w:cs="Arial"/>
          <w:color w:val="000000"/>
          <w:sz w:val="24"/>
          <w:szCs w:val="24"/>
          <w:lang w:eastAsia="tr-TR"/>
        </w:rPr>
        <w:t>ı</w:t>
      </w:r>
      <w:r w:rsidRPr="00C23A44">
        <w:rPr>
          <w:rFonts w:ascii="Times New Roman" w:eastAsia="Times New Roman" w:hAnsi="Times New Roman" w:cs="Arial"/>
          <w:color w:val="000000"/>
          <w:spacing w:val="4"/>
          <w:sz w:val="24"/>
          <w:szCs w:val="24"/>
          <w:lang w:eastAsia="tr-TR"/>
        </w:rPr>
        <w:t xml:space="preserve"> </w:t>
      </w:r>
      <w:r w:rsidRPr="00C23A44">
        <w:rPr>
          <w:rFonts w:ascii="Times New Roman" w:eastAsia="Times New Roman" w:hAnsi="Times New Roman" w:cs="Arial"/>
          <w:color w:val="000000"/>
          <w:sz w:val="24"/>
          <w:szCs w:val="24"/>
          <w:lang w:eastAsia="tr-TR"/>
        </w:rPr>
        <w:t>yap</w:t>
      </w:r>
      <w:r w:rsidRPr="00C23A44">
        <w:rPr>
          <w:rFonts w:ascii="Times New Roman" w:eastAsia="Times New Roman" w:hAnsi="Times New Roman" w:cs="Arial"/>
          <w:color w:val="000000"/>
          <w:spacing w:val="1"/>
          <w:sz w:val="24"/>
          <w:szCs w:val="24"/>
          <w:lang w:eastAsia="tr-TR"/>
        </w:rPr>
        <w:t>ıl</w:t>
      </w:r>
      <w:r w:rsidRPr="00C23A44">
        <w:rPr>
          <w:rFonts w:ascii="Times New Roman" w:eastAsia="Times New Roman" w:hAnsi="Times New Roman" w:cs="Arial"/>
          <w:color w:val="000000"/>
          <w:spacing w:val="-2"/>
          <w:sz w:val="24"/>
          <w:szCs w:val="24"/>
          <w:lang w:eastAsia="tr-TR"/>
        </w:rPr>
        <w:t>m</w:t>
      </w:r>
      <w:r w:rsidRPr="00C23A44">
        <w:rPr>
          <w:rFonts w:ascii="Times New Roman" w:eastAsia="Times New Roman" w:hAnsi="Times New Roman" w:cs="Arial"/>
          <w:color w:val="000000"/>
          <w:spacing w:val="1"/>
          <w:sz w:val="24"/>
          <w:szCs w:val="24"/>
          <w:lang w:eastAsia="tr-TR"/>
        </w:rPr>
        <w:t>ı</w:t>
      </w:r>
      <w:r w:rsidRPr="00C23A44">
        <w:rPr>
          <w:rFonts w:ascii="Times New Roman" w:eastAsia="Times New Roman" w:hAnsi="Times New Roman" w:cs="Arial"/>
          <w:color w:val="000000"/>
          <w:sz w:val="24"/>
          <w:szCs w:val="24"/>
          <w:lang w:eastAsia="tr-TR"/>
        </w:rPr>
        <w:t>ş</w:t>
      </w:r>
      <w:r w:rsidRPr="00C23A44">
        <w:rPr>
          <w:rFonts w:ascii="Times New Roman" w:eastAsia="Times New Roman" w:hAnsi="Times New Roman" w:cs="Arial"/>
          <w:color w:val="000000"/>
          <w:spacing w:val="2"/>
          <w:sz w:val="24"/>
          <w:szCs w:val="24"/>
          <w:lang w:eastAsia="tr-TR"/>
        </w:rPr>
        <w:t xml:space="preserve"> </w:t>
      </w:r>
      <w:r w:rsidRPr="00C23A44">
        <w:rPr>
          <w:rFonts w:ascii="Times New Roman" w:eastAsia="Times New Roman" w:hAnsi="Times New Roman" w:cs="Arial"/>
          <w:color w:val="000000"/>
          <w:sz w:val="24"/>
          <w:szCs w:val="24"/>
          <w:lang w:eastAsia="tr-TR"/>
        </w:rPr>
        <w:t>ise</w:t>
      </w:r>
      <w:r w:rsidRPr="00C23A44">
        <w:rPr>
          <w:rFonts w:ascii="Times New Roman" w:eastAsia="Times New Roman" w:hAnsi="Times New Roman" w:cs="Arial"/>
          <w:color w:val="000000"/>
          <w:spacing w:val="7"/>
          <w:sz w:val="24"/>
          <w:szCs w:val="24"/>
          <w:lang w:eastAsia="tr-TR"/>
        </w:rPr>
        <w:t xml:space="preserve"> </w:t>
      </w:r>
      <w:r w:rsidRPr="00C23A44">
        <w:rPr>
          <w:rFonts w:ascii="Times New Roman" w:eastAsia="Times New Roman" w:hAnsi="Times New Roman" w:cs="Arial"/>
          <w:color w:val="000000"/>
          <w:sz w:val="24"/>
          <w:szCs w:val="24"/>
          <w:lang w:eastAsia="tr-TR"/>
        </w:rPr>
        <w:t>bu</w:t>
      </w:r>
      <w:r w:rsidRPr="00C23A44">
        <w:rPr>
          <w:rFonts w:ascii="Times New Roman" w:eastAsia="Times New Roman" w:hAnsi="Times New Roman" w:cs="Arial"/>
          <w:color w:val="000000"/>
          <w:spacing w:val="7"/>
          <w:sz w:val="24"/>
          <w:szCs w:val="24"/>
          <w:lang w:eastAsia="tr-TR"/>
        </w:rPr>
        <w:t xml:space="preserve"> </w:t>
      </w:r>
      <w:r w:rsidRPr="00C23A44">
        <w:rPr>
          <w:rFonts w:ascii="Times New Roman" w:eastAsia="Times New Roman" w:hAnsi="Times New Roman" w:cs="Arial"/>
          <w:color w:val="000000"/>
          <w:sz w:val="24"/>
          <w:szCs w:val="24"/>
          <w:lang w:eastAsia="tr-TR"/>
        </w:rPr>
        <w:t>durum</w:t>
      </w:r>
      <w:r w:rsidRPr="00C23A44">
        <w:rPr>
          <w:rFonts w:ascii="Times New Roman" w:eastAsia="Times New Roman" w:hAnsi="Times New Roman" w:cs="Arial"/>
          <w:color w:val="000000"/>
          <w:spacing w:val="2"/>
          <w:sz w:val="24"/>
          <w:szCs w:val="24"/>
          <w:lang w:eastAsia="tr-TR"/>
        </w:rPr>
        <w:t xml:space="preserve"> </w:t>
      </w:r>
      <w:r w:rsidRPr="00C23A44">
        <w:rPr>
          <w:rFonts w:ascii="Times New Roman" w:eastAsia="Times New Roman" w:hAnsi="Times New Roman" w:cs="Arial"/>
          <w:color w:val="000000"/>
          <w:spacing w:val="-2"/>
          <w:sz w:val="24"/>
          <w:szCs w:val="24"/>
          <w:lang w:eastAsia="tr-TR"/>
        </w:rPr>
        <w:t>m</w:t>
      </w:r>
      <w:r w:rsidRPr="00C23A44">
        <w:rPr>
          <w:rFonts w:ascii="Times New Roman" w:eastAsia="Times New Roman" w:hAnsi="Times New Roman" w:cs="Arial"/>
          <w:color w:val="000000"/>
          <w:sz w:val="24"/>
          <w:szCs w:val="24"/>
          <w:lang w:eastAsia="tr-TR"/>
        </w:rPr>
        <w:t>etin</w:t>
      </w:r>
      <w:r w:rsidRPr="00C23A44">
        <w:rPr>
          <w:rFonts w:ascii="Times New Roman" w:eastAsia="Times New Roman" w:hAnsi="Times New Roman" w:cs="Arial"/>
          <w:color w:val="000000"/>
          <w:spacing w:val="4"/>
          <w:sz w:val="24"/>
          <w:szCs w:val="24"/>
          <w:lang w:eastAsia="tr-TR"/>
        </w:rPr>
        <w:t xml:space="preserve"> </w:t>
      </w:r>
      <w:r w:rsidRPr="00C23A44">
        <w:rPr>
          <w:rFonts w:ascii="Times New Roman" w:eastAsia="Times New Roman" w:hAnsi="Times New Roman" w:cs="Arial"/>
          <w:color w:val="000000"/>
          <w:sz w:val="24"/>
          <w:szCs w:val="24"/>
          <w:lang w:eastAsia="tr-TR"/>
        </w:rPr>
        <w:t>içinde aşağ</w:t>
      </w:r>
      <w:r w:rsidRPr="00C23A44">
        <w:rPr>
          <w:rFonts w:ascii="Times New Roman" w:eastAsia="Times New Roman" w:hAnsi="Times New Roman" w:cs="Arial"/>
          <w:color w:val="000000"/>
          <w:spacing w:val="1"/>
          <w:sz w:val="24"/>
          <w:szCs w:val="24"/>
          <w:lang w:eastAsia="tr-TR"/>
        </w:rPr>
        <w:t>ı</w:t>
      </w:r>
      <w:r w:rsidRPr="00C23A44">
        <w:rPr>
          <w:rFonts w:ascii="Times New Roman" w:eastAsia="Times New Roman" w:hAnsi="Times New Roman" w:cs="Arial"/>
          <w:color w:val="000000"/>
          <w:sz w:val="24"/>
          <w:szCs w:val="24"/>
          <w:lang w:eastAsia="tr-TR"/>
        </w:rPr>
        <w:t>daki</w:t>
      </w:r>
      <w:r w:rsidRPr="00C23A44">
        <w:rPr>
          <w:rFonts w:ascii="Times New Roman" w:eastAsia="Times New Roman" w:hAnsi="Times New Roman" w:cs="Arial"/>
          <w:color w:val="000000"/>
          <w:spacing w:val="-9"/>
          <w:sz w:val="24"/>
          <w:szCs w:val="24"/>
          <w:lang w:eastAsia="tr-TR"/>
        </w:rPr>
        <w:t xml:space="preserve"> </w:t>
      </w:r>
      <w:r w:rsidRPr="00C23A44">
        <w:rPr>
          <w:rFonts w:ascii="Times New Roman" w:eastAsia="Times New Roman" w:hAnsi="Times New Roman" w:cs="Arial"/>
          <w:color w:val="000000"/>
          <w:sz w:val="24"/>
          <w:szCs w:val="24"/>
          <w:lang w:eastAsia="tr-TR"/>
        </w:rPr>
        <w:t>gibi</w:t>
      </w:r>
      <w:r w:rsidRPr="00C23A44">
        <w:rPr>
          <w:rFonts w:ascii="Times New Roman" w:eastAsia="Times New Roman" w:hAnsi="Times New Roman" w:cs="Arial"/>
          <w:color w:val="000000"/>
          <w:spacing w:val="-4"/>
          <w:sz w:val="24"/>
          <w:szCs w:val="24"/>
          <w:lang w:eastAsia="tr-TR"/>
        </w:rPr>
        <w:t xml:space="preserve"> </w:t>
      </w:r>
      <w:r w:rsidRPr="00C23A44">
        <w:rPr>
          <w:rFonts w:ascii="Times New Roman" w:eastAsia="Times New Roman" w:hAnsi="Times New Roman" w:cs="Arial"/>
          <w:color w:val="000000"/>
          <w:sz w:val="24"/>
          <w:szCs w:val="24"/>
          <w:lang w:eastAsia="tr-TR"/>
        </w:rPr>
        <w:t>gösterilir.</w:t>
      </w:r>
    </w:p>
    <w:p w14:paraId="173D42CF" w14:textId="77777777" w:rsidR="00C23A44" w:rsidRPr="00C23A44" w:rsidRDefault="00C23A44" w:rsidP="00BE624B">
      <w:pPr>
        <w:spacing w:after="0"/>
        <w:rPr>
          <w:rFonts w:ascii="Times New Roman" w:eastAsia="Times New Roman" w:hAnsi="Times New Roman" w:cs="Arial"/>
          <w:sz w:val="24"/>
          <w:lang w:eastAsia="tr-TR"/>
        </w:rPr>
      </w:pPr>
    </w:p>
    <w:p w14:paraId="2438C5EF" w14:textId="77777777" w:rsidR="00C23A44" w:rsidRPr="00C23A44" w:rsidRDefault="00C23A44" w:rsidP="00BE624B">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r w:rsidRPr="00C23A44">
        <w:rPr>
          <w:rFonts w:ascii="Times New Roman" w:eastAsia="Times New Roman" w:hAnsi="Times New Roman" w:cs="Arial"/>
          <w:color w:val="000000"/>
          <w:sz w:val="24"/>
          <w:szCs w:val="24"/>
          <w:lang w:eastAsia="tr-TR"/>
        </w:rPr>
        <w:t>[3-8,</w:t>
      </w:r>
      <w:r w:rsidRPr="00C23A44">
        <w:rPr>
          <w:rFonts w:ascii="Times New Roman" w:eastAsia="Times New Roman" w:hAnsi="Times New Roman" w:cs="Arial"/>
          <w:color w:val="000000"/>
          <w:spacing w:val="-5"/>
          <w:sz w:val="24"/>
          <w:szCs w:val="24"/>
          <w:lang w:eastAsia="tr-TR"/>
        </w:rPr>
        <w:t xml:space="preserve"> </w:t>
      </w:r>
      <w:r w:rsidRPr="00C23A44">
        <w:rPr>
          <w:rFonts w:ascii="Times New Roman" w:eastAsia="Times New Roman" w:hAnsi="Times New Roman" w:cs="Arial"/>
          <w:color w:val="000000"/>
          <w:sz w:val="24"/>
          <w:szCs w:val="24"/>
          <w:lang w:eastAsia="tr-TR"/>
        </w:rPr>
        <w:t>13].</w:t>
      </w:r>
    </w:p>
    <w:p w14:paraId="310E2749" w14:textId="77777777" w:rsidR="00D131D1" w:rsidRDefault="00D131D1" w:rsidP="00001C0E">
      <w:pPr>
        <w:keepNext/>
        <w:tabs>
          <w:tab w:val="left" w:pos="170"/>
        </w:tabs>
        <w:spacing w:after="0"/>
        <w:jc w:val="both"/>
        <w:outlineLvl w:val="1"/>
        <w:rPr>
          <w:rFonts w:ascii="Times New Roman" w:eastAsia="Times New Roman" w:hAnsi="Times New Roman" w:cs="Times New Roman"/>
          <w:b/>
          <w:sz w:val="24"/>
          <w:szCs w:val="24"/>
          <w:lang w:eastAsia="tr-TR"/>
        </w:rPr>
      </w:pPr>
      <w:bookmarkStart w:id="11" w:name="_Toc370227216"/>
      <w:bookmarkStart w:id="12" w:name="_Toc381717572"/>
    </w:p>
    <w:p w14:paraId="0705DD9C" w14:textId="77777777" w:rsidR="005F6EC4" w:rsidRPr="005F6EC4" w:rsidRDefault="00D131D1" w:rsidP="00001C0E">
      <w:pPr>
        <w:keepNext/>
        <w:tabs>
          <w:tab w:val="left" w:pos="170"/>
        </w:tabs>
        <w:spacing w:after="0"/>
        <w:jc w:val="both"/>
        <w:outlineLvl w:val="1"/>
        <w:rPr>
          <w:rFonts w:ascii="Times New Roman" w:eastAsia="Times New Roman" w:hAnsi="Times New Roman" w:cs="Times New Roman"/>
          <w:b/>
          <w:sz w:val="24"/>
          <w:szCs w:val="24"/>
          <w:lang w:eastAsia="tr-TR"/>
        </w:rPr>
      </w:pPr>
      <w:bookmarkStart w:id="13" w:name="_Toc381717574"/>
      <w:bookmarkEnd w:id="11"/>
      <w:bookmarkEnd w:id="12"/>
      <w:r>
        <w:rPr>
          <w:rFonts w:ascii="Times New Roman" w:eastAsia="Times New Roman" w:hAnsi="Times New Roman" w:cs="Times New Roman"/>
          <w:b/>
          <w:sz w:val="24"/>
          <w:szCs w:val="24"/>
          <w:lang w:eastAsia="tr-TR"/>
        </w:rPr>
        <w:t>3.9</w:t>
      </w:r>
      <w:r w:rsidR="005F6EC4" w:rsidRPr="005F6EC4">
        <w:rPr>
          <w:rFonts w:ascii="Times New Roman" w:eastAsia="Times New Roman" w:hAnsi="Times New Roman" w:cs="Times New Roman"/>
          <w:b/>
          <w:sz w:val="24"/>
          <w:szCs w:val="24"/>
          <w:lang w:eastAsia="tr-TR"/>
        </w:rPr>
        <w:t>. Simgeler ve Kısaltmalar</w:t>
      </w:r>
      <w:bookmarkEnd w:id="13"/>
    </w:p>
    <w:p w14:paraId="07136518" w14:textId="77777777" w:rsidR="005F6EC4" w:rsidRPr="005F6EC4" w:rsidRDefault="005F6EC4" w:rsidP="00001C0E">
      <w:pPr>
        <w:keepNext/>
        <w:tabs>
          <w:tab w:val="left" w:pos="170"/>
        </w:tabs>
        <w:spacing w:after="0"/>
        <w:jc w:val="both"/>
        <w:outlineLvl w:val="1"/>
        <w:rPr>
          <w:rFonts w:ascii="Times New Roman" w:eastAsia="Times New Roman" w:hAnsi="Times New Roman" w:cs="Arial"/>
          <w:b/>
          <w:sz w:val="24"/>
          <w:szCs w:val="20"/>
          <w:lang w:eastAsia="tr-TR"/>
        </w:rPr>
      </w:pPr>
    </w:p>
    <w:p w14:paraId="0E19FEC5" w14:textId="77777777" w:rsidR="005F6EC4" w:rsidRPr="005F6EC4" w:rsidRDefault="005F6EC4" w:rsidP="00001C0E">
      <w:pPr>
        <w:widowControl w:val="0"/>
        <w:autoSpaceDE w:val="0"/>
        <w:autoSpaceDN w:val="0"/>
        <w:adjustRightInd w:val="0"/>
        <w:spacing w:after="0"/>
        <w:jc w:val="both"/>
        <w:rPr>
          <w:rFonts w:ascii="Times New Roman" w:eastAsia="Times New Roman" w:hAnsi="Times New Roman" w:cs="Arial"/>
          <w:color w:val="000000"/>
          <w:spacing w:val="1"/>
          <w:sz w:val="24"/>
          <w:szCs w:val="24"/>
          <w:lang w:eastAsia="tr-TR"/>
        </w:rPr>
      </w:pPr>
      <w:r w:rsidRPr="005F6EC4">
        <w:rPr>
          <w:rFonts w:ascii="Times New Roman" w:eastAsia="Times New Roman" w:hAnsi="Times New Roman" w:cs="Arial"/>
          <w:color w:val="000000"/>
          <w:sz w:val="24"/>
          <w:szCs w:val="24"/>
          <w:lang w:eastAsia="tr-TR"/>
        </w:rPr>
        <w:t>Tezde kullan</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lan</w:t>
      </w:r>
      <w:r w:rsidRPr="005F6EC4">
        <w:rPr>
          <w:rFonts w:ascii="Times New Roman" w:eastAsia="Times New Roman" w:hAnsi="Times New Roman" w:cs="Arial"/>
          <w:color w:val="000000"/>
          <w:spacing w:val="-4"/>
          <w:sz w:val="24"/>
          <w:szCs w:val="24"/>
          <w:lang w:eastAsia="tr-TR"/>
        </w:rPr>
        <w:t xml:space="preserve"> </w:t>
      </w:r>
      <w:r w:rsidRPr="005F6EC4">
        <w:rPr>
          <w:rFonts w:ascii="Times New Roman" w:eastAsia="Times New Roman" w:hAnsi="Times New Roman" w:cs="Arial"/>
          <w:color w:val="000000"/>
          <w:spacing w:val="-1"/>
          <w:sz w:val="24"/>
          <w:szCs w:val="24"/>
          <w:lang w:eastAsia="tr-TR"/>
        </w:rPr>
        <w:t>s</w:t>
      </w:r>
      <w:r w:rsidRPr="005F6EC4">
        <w:rPr>
          <w:rFonts w:ascii="Times New Roman" w:eastAsia="Times New Roman" w:hAnsi="Times New Roman" w:cs="Arial"/>
          <w:color w:val="000000"/>
          <w:spacing w:val="1"/>
          <w:sz w:val="24"/>
          <w:szCs w:val="24"/>
          <w:lang w:eastAsia="tr-TR"/>
        </w:rPr>
        <w:t>i</w:t>
      </w:r>
      <w:r w:rsidRPr="005F6EC4">
        <w:rPr>
          <w:rFonts w:ascii="Times New Roman" w:eastAsia="Times New Roman" w:hAnsi="Times New Roman" w:cs="Arial"/>
          <w:color w:val="000000"/>
          <w:spacing w:val="-2"/>
          <w:sz w:val="24"/>
          <w:szCs w:val="24"/>
          <w:lang w:eastAsia="tr-TR"/>
        </w:rPr>
        <w:t>m</w:t>
      </w:r>
      <w:r w:rsidRPr="005F6EC4">
        <w:rPr>
          <w:rFonts w:ascii="Times New Roman" w:eastAsia="Times New Roman" w:hAnsi="Times New Roman" w:cs="Arial"/>
          <w:color w:val="000000"/>
          <w:sz w:val="24"/>
          <w:szCs w:val="24"/>
          <w:lang w:eastAsia="tr-TR"/>
        </w:rPr>
        <w:t>geler,</w:t>
      </w:r>
      <w:r w:rsidRPr="005F6EC4">
        <w:rPr>
          <w:rFonts w:ascii="Times New Roman" w:eastAsia="Times New Roman" w:hAnsi="Times New Roman" w:cs="Arial"/>
          <w:color w:val="000000"/>
          <w:spacing w:val="-2"/>
          <w:sz w:val="24"/>
          <w:szCs w:val="24"/>
          <w:lang w:eastAsia="tr-TR"/>
        </w:rPr>
        <w:t xml:space="preserve"> </w:t>
      </w:r>
      <w:r w:rsidRPr="005F6EC4">
        <w:rPr>
          <w:rFonts w:ascii="Times New Roman" w:eastAsia="Times New Roman" w:hAnsi="Times New Roman" w:cs="Arial"/>
          <w:color w:val="000000"/>
          <w:sz w:val="24"/>
          <w:szCs w:val="24"/>
          <w:lang w:eastAsia="tr-TR"/>
        </w:rPr>
        <w:t>sol çerçeve</w:t>
      </w:r>
      <w:r w:rsidRPr="005F6EC4">
        <w:rPr>
          <w:rFonts w:ascii="Times New Roman" w:eastAsia="Times New Roman" w:hAnsi="Times New Roman" w:cs="Arial"/>
          <w:color w:val="000000"/>
          <w:spacing w:val="-4"/>
          <w:sz w:val="24"/>
          <w:szCs w:val="24"/>
          <w:lang w:eastAsia="tr-TR"/>
        </w:rPr>
        <w:t xml:space="preserve"> </w:t>
      </w:r>
      <w:r w:rsidRPr="005F6EC4">
        <w:rPr>
          <w:rFonts w:ascii="Times New Roman" w:eastAsia="Times New Roman" w:hAnsi="Times New Roman" w:cs="Arial"/>
          <w:color w:val="000000"/>
          <w:sz w:val="24"/>
          <w:szCs w:val="24"/>
          <w:lang w:eastAsia="tr-TR"/>
        </w:rPr>
        <w:t>bo</w:t>
      </w:r>
      <w:r w:rsidRPr="005F6EC4">
        <w:rPr>
          <w:rFonts w:ascii="Times New Roman" w:eastAsia="Times New Roman" w:hAnsi="Times New Roman" w:cs="Arial"/>
          <w:color w:val="000000"/>
          <w:spacing w:val="-1"/>
          <w:sz w:val="24"/>
          <w:szCs w:val="24"/>
          <w:lang w:eastAsia="tr-TR"/>
        </w:rPr>
        <w:t>ş</w:t>
      </w:r>
      <w:r w:rsidRPr="005F6EC4">
        <w:rPr>
          <w:rFonts w:ascii="Times New Roman" w:eastAsia="Times New Roman" w:hAnsi="Times New Roman" w:cs="Arial"/>
          <w:color w:val="000000"/>
          <w:spacing w:val="1"/>
          <w:sz w:val="24"/>
          <w:szCs w:val="24"/>
          <w:lang w:eastAsia="tr-TR"/>
        </w:rPr>
        <w:t>l</w:t>
      </w:r>
      <w:r w:rsidRPr="005F6EC4">
        <w:rPr>
          <w:rFonts w:ascii="Times New Roman" w:eastAsia="Times New Roman" w:hAnsi="Times New Roman" w:cs="Arial"/>
          <w:color w:val="000000"/>
          <w:sz w:val="24"/>
          <w:szCs w:val="24"/>
          <w:lang w:eastAsia="tr-TR"/>
        </w:rPr>
        <w:t>uğundan</w:t>
      </w:r>
      <w:r w:rsidRPr="005F6EC4">
        <w:rPr>
          <w:rFonts w:ascii="Times New Roman" w:eastAsia="Times New Roman" w:hAnsi="Times New Roman" w:cs="Arial"/>
          <w:color w:val="000000"/>
          <w:spacing w:val="-9"/>
          <w:sz w:val="24"/>
          <w:szCs w:val="24"/>
          <w:lang w:eastAsia="tr-TR"/>
        </w:rPr>
        <w:t xml:space="preserve"> </w:t>
      </w:r>
      <w:r w:rsidRPr="005F6EC4">
        <w:rPr>
          <w:rFonts w:ascii="Times New Roman" w:eastAsia="Times New Roman" w:hAnsi="Times New Roman" w:cs="Arial"/>
          <w:color w:val="000000"/>
          <w:sz w:val="24"/>
          <w:szCs w:val="24"/>
          <w:lang w:eastAsia="tr-TR"/>
        </w:rPr>
        <w:t>sonra</w:t>
      </w:r>
      <w:r w:rsidRPr="005F6EC4">
        <w:rPr>
          <w:rFonts w:ascii="Times New Roman" w:eastAsia="Times New Roman" w:hAnsi="Times New Roman" w:cs="Arial"/>
          <w:color w:val="000000"/>
          <w:spacing w:val="-2"/>
          <w:sz w:val="24"/>
          <w:szCs w:val="24"/>
          <w:lang w:eastAsia="tr-TR"/>
        </w:rPr>
        <w:t xml:space="preserve"> </w:t>
      </w:r>
      <w:r w:rsidRPr="005F6EC4">
        <w:rPr>
          <w:rFonts w:ascii="Times New Roman" w:eastAsia="Times New Roman" w:hAnsi="Times New Roman" w:cs="Arial"/>
          <w:color w:val="000000"/>
          <w:sz w:val="24"/>
          <w:szCs w:val="24"/>
          <w:lang w:eastAsia="tr-TR"/>
        </w:rPr>
        <w:t>alt</w:t>
      </w:r>
      <w:r w:rsidRPr="005F6EC4">
        <w:rPr>
          <w:rFonts w:ascii="Times New Roman" w:eastAsia="Times New Roman" w:hAnsi="Times New Roman" w:cs="Arial"/>
          <w:color w:val="000000"/>
          <w:spacing w:val="1"/>
          <w:sz w:val="24"/>
          <w:szCs w:val="24"/>
          <w:lang w:eastAsia="tr-TR"/>
        </w:rPr>
        <w:t xml:space="preserve"> </w:t>
      </w:r>
      <w:r w:rsidRPr="005F6EC4">
        <w:rPr>
          <w:rFonts w:ascii="Times New Roman" w:eastAsia="Times New Roman" w:hAnsi="Times New Roman" w:cs="Arial"/>
          <w:color w:val="000000"/>
          <w:sz w:val="24"/>
          <w:szCs w:val="24"/>
          <w:lang w:eastAsia="tr-TR"/>
        </w:rPr>
        <w:t>alta yaz</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l</w:t>
      </w:r>
      <w:r w:rsidRPr="005F6EC4">
        <w:rPr>
          <w:rFonts w:ascii="Times New Roman" w:eastAsia="Times New Roman" w:hAnsi="Times New Roman" w:cs="Arial"/>
          <w:color w:val="000000"/>
          <w:spacing w:val="-2"/>
          <w:sz w:val="24"/>
          <w:szCs w:val="24"/>
          <w:lang w:eastAsia="tr-TR"/>
        </w:rPr>
        <w:t>m</w:t>
      </w:r>
      <w:r w:rsidRPr="005F6EC4">
        <w:rPr>
          <w:rFonts w:ascii="Times New Roman" w:eastAsia="Times New Roman" w:hAnsi="Times New Roman" w:cs="Arial"/>
          <w:color w:val="000000"/>
          <w:sz w:val="24"/>
          <w:szCs w:val="24"/>
          <w:lang w:eastAsia="tr-TR"/>
        </w:rPr>
        <w:t>al</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d</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r.</w:t>
      </w:r>
      <w:r w:rsidRPr="005F6EC4">
        <w:rPr>
          <w:rFonts w:ascii="Times New Roman" w:eastAsia="Times New Roman" w:hAnsi="Times New Roman" w:cs="Arial"/>
          <w:color w:val="000000"/>
          <w:spacing w:val="-9"/>
          <w:sz w:val="24"/>
          <w:szCs w:val="24"/>
          <w:lang w:eastAsia="tr-TR"/>
        </w:rPr>
        <w:t xml:space="preserve"> </w:t>
      </w:r>
      <w:r w:rsidRPr="005F6EC4">
        <w:rPr>
          <w:rFonts w:ascii="Times New Roman" w:eastAsia="Times New Roman" w:hAnsi="Times New Roman" w:cs="Arial"/>
          <w:color w:val="000000"/>
          <w:sz w:val="24"/>
          <w:szCs w:val="24"/>
          <w:lang w:eastAsia="tr-TR"/>
        </w:rPr>
        <w:t>Tan</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m</w:t>
      </w:r>
      <w:r w:rsidRPr="005F6EC4">
        <w:rPr>
          <w:rFonts w:ascii="Times New Roman" w:eastAsia="Times New Roman" w:hAnsi="Times New Roman" w:cs="Arial"/>
          <w:color w:val="000000"/>
          <w:spacing w:val="-4"/>
          <w:sz w:val="24"/>
          <w:szCs w:val="24"/>
          <w:lang w:eastAsia="tr-TR"/>
        </w:rPr>
        <w:t xml:space="preserve"> </w:t>
      </w:r>
      <w:r w:rsidRPr="005F6EC4">
        <w:rPr>
          <w:rFonts w:ascii="Times New Roman" w:eastAsia="Times New Roman" w:hAnsi="Times New Roman" w:cs="Arial"/>
          <w:color w:val="000000"/>
          <w:sz w:val="24"/>
          <w:szCs w:val="24"/>
          <w:lang w:eastAsia="tr-TR"/>
        </w:rPr>
        <w:t>ve a</w:t>
      </w:r>
      <w:r w:rsidRPr="005F6EC4">
        <w:rPr>
          <w:rFonts w:ascii="Times New Roman" w:eastAsia="Times New Roman" w:hAnsi="Times New Roman" w:cs="Arial"/>
          <w:color w:val="000000"/>
          <w:spacing w:val="1"/>
          <w:sz w:val="24"/>
          <w:szCs w:val="24"/>
          <w:lang w:eastAsia="tr-TR"/>
        </w:rPr>
        <w:t>çı</w:t>
      </w:r>
      <w:r w:rsidRPr="005F6EC4">
        <w:rPr>
          <w:rFonts w:ascii="Times New Roman" w:eastAsia="Times New Roman" w:hAnsi="Times New Roman" w:cs="Arial"/>
          <w:color w:val="000000"/>
          <w:sz w:val="24"/>
          <w:szCs w:val="24"/>
          <w:lang w:eastAsia="tr-TR"/>
        </w:rPr>
        <w:t>kla</w:t>
      </w:r>
      <w:r w:rsidRPr="005F6EC4">
        <w:rPr>
          <w:rFonts w:ascii="Times New Roman" w:eastAsia="Times New Roman" w:hAnsi="Times New Roman" w:cs="Arial"/>
          <w:color w:val="000000"/>
          <w:spacing w:val="-2"/>
          <w:sz w:val="24"/>
          <w:szCs w:val="24"/>
          <w:lang w:eastAsia="tr-TR"/>
        </w:rPr>
        <w:t>m</w:t>
      </w:r>
      <w:r w:rsidRPr="005F6EC4">
        <w:rPr>
          <w:rFonts w:ascii="Times New Roman" w:eastAsia="Times New Roman" w:hAnsi="Times New Roman" w:cs="Arial"/>
          <w:color w:val="000000"/>
          <w:sz w:val="24"/>
          <w:szCs w:val="24"/>
          <w:lang w:eastAsia="tr-TR"/>
        </w:rPr>
        <w:t>alar</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n sol</w:t>
      </w:r>
      <w:r w:rsidRPr="005F6EC4">
        <w:rPr>
          <w:rFonts w:ascii="Times New Roman" w:eastAsia="Times New Roman" w:hAnsi="Times New Roman" w:cs="Arial"/>
          <w:color w:val="000000"/>
          <w:spacing w:val="-3"/>
          <w:sz w:val="24"/>
          <w:szCs w:val="24"/>
          <w:lang w:eastAsia="tr-TR"/>
        </w:rPr>
        <w:t xml:space="preserve"> </w:t>
      </w:r>
      <w:r w:rsidRPr="005F6EC4">
        <w:rPr>
          <w:rFonts w:ascii="Times New Roman" w:eastAsia="Times New Roman" w:hAnsi="Times New Roman" w:cs="Arial"/>
          <w:color w:val="000000"/>
          <w:sz w:val="24"/>
          <w:szCs w:val="24"/>
          <w:lang w:eastAsia="tr-TR"/>
        </w:rPr>
        <w:t>baş</w:t>
      </w:r>
      <w:r w:rsidRPr="005F6EC4">
        <w:rPr>
          <w:rFonts w:ascii="Times New Roman" w:eastAsia="Times New Roman" w:hAnsi="Times New Roman" w:cs="Arial"/>
          <w:color w:val="000000"/>
          <w:spacing w:val="-3"/>
          <w:sz w:val="24"/>
          <w:szCs w:val="24"/>
          <w:lang w:eastAsia="tr-TR"/>
        </w:rPr>
        <w:t xml:space="preserve"> </w:t>
      </w:r>
      <w:r w:rsidRPr="005F6EC4">
        <w:rPr>
          <w:rFonts w:ascii="Times New Roman" w:eastAsia="Times New Roman" w:hAnsi="Times New Roman" w:cs="Arial"/>
          <w:color w:val="000000"/>
          <w:sz w:val="24"/>
          <w:szCs w:val="24"/>
          <w:lang w:eastAsia="tr-TR"/>
        </w:rPr>
        <w:t>tara</w:t>
      </w:r>
      <w:r w:rsidRPr="005F6EC4">
        <w:rPr>
          <w:rFonts w:ascii="Times New Roman" w:eastAsia="Times New Roman" w:hAnsi="Times New Roman" w:cs="Arial"/>
          <w:color w:val="000000"/>
          <w:spacing w:val="-1"/>
          <w:sz w:val="24"/>
          <w:szCs w:val="24"/>
          <w:lang w:eastAsia="tr-TR"/>
        </w:rPr>
        <w:t>f</w:t>
      </w:r>
      <w:r w:rsidRPr="005F6EC4">
        <w:rPr>
          <w:rFonts w:ascii="Times New Roman" w:eastAsia="Times New Roman" w:hAnsi="Times New Roman" w:cs="Arial"/>
          <w:color w:val="000000"/>
          <w:sz w:val="24"/>
          <w:szCs w:val="24"/>
          <w:lang w:eastAsia="tr-TR"/>
        </w:rPr>
        <w:t>ı</w:t>
      </w:r>
      <w:r w:rsidRPr="005F6EC4">
        <w:rPr>
          <w:rFonts w:ascii="Times New Roman" w:eastAsia="Times New Roman" w:hAnsi="Times New Roman" w:cs="Arial"/>
          <w:color w:val="000000"/>
          <w:spacing w:val="-6"/>
          <w:sz w:val="24"/>
          <w:szCs w:val="24"/>
          <w:lang w:eastAsia="tr-TR"/>
        </w:rPr>
        <w:t xml:space="preserve"> </w:t>
      </w:r>
      <w:r w:rsidRPr="005F6EC4">
        <w:rPr>
          <w:rFonts w:ascii="Times New Roman" w:eastAsia="Times New Roman" w:hAnsi="Times New Roman" w:cs="Arial"/>
          <w:color w:val="000000"/>
          <w:sz w:val="24"/>
          <w:szCs w:val="24"/>
          <w:lang w:eastAsia="tr-TR"/>
        </w:rPr>
        <w:t>aynı</w:t>
      </w:r>
      <w:r w:rsidRPr="005F6EC4">
        <w:rPr>
          <w:rFonts w:ascii="Times New Roman" w:eastAsia="Times New Roman" w:hAnsi="Times New Roman" w:cs="Arial"/>
          <w:color w:val="000000"/>
          <w:spacing w:val="-4"/>
          <w:sz w:val="24"/>
          <w:szCs w:val="24"/>
          <w:lang w:eastAsia="tr-TR"/>
        </w:rPr>
        <w:t xml:space="preserve"> </w:t>
      </w:r>
      <w:r w:rsidRPr="005F6EC4">
        <w:rPr>
          <w:rFonts w:ascii="Times New Roman" w:eastAsia="Times New Roman" w:hAnsi="Times New Roman" w:cs="Arial"/>
          <w:color w:val="000000"/>
          <w:sz w:val="24"/>
          <w:szCs w:val="24"/>
          <w:lang w:eastAsia="tr-TR"/>
        </w:rPr>
        <w:t>hizada</w:t>
      </w:r>
      <w:r w:rsidRPr="005F6EC4">
        <w:rPr>
          <w:rFonts w:ascii="Times New Roman" w:eastAsia="Times New Roman" w:hAnsi="Times New Roman" w:cs="Arial"/>
          <w:color w:val="000000"/>
          <w:spacing w:val="-6"/>
          <w:sz w:val="24"/>
          <w:szCs w:val="24"/>
          <w:lang w:eastAsia="tr-TR"/>
        </w:rPr>
        <w:t xml:space="preserve"> </w:t>
      </w:r>
      <w:r w:rsidRPr="005F6EC4">
        <w:rPr>
          <w:rFonts w:ascii="Times New Roman" w:eastAsia="Times New Roman" w:hAnsi="Times New Roman" w:cs="Arial"/>
          <w:color w:val="000000"/>
          <w:sz w:val="24"/>
          <w:szCs w:val="24"/>
          <w:lang w:eastAsia="tr-TR"/>
        </w:rPr>
        <w:t>ol</w:t>
      </w:r>
      <w:r w:rsidRPr="005F6EC4">
        <w:rPr>
          <w:rFonts w:ascii="Times New Roman" w:eastAsia="Times New Roman" w:hAnsi="Times New Roman" w:cs="Arial"/>
          <w:color w:val="000000"/>
          <w:spacing w:val="-2"/>
          <w:sz w:val="24"/>
          <w:szCs w:val="24"/>
          <w:lang w:eastAsia="tr-TR"/>
        </w:rPr>
        <w:t>m</w:t>
      </w:r>
      <w:r w:rsidRPr="005F6EC4">
        <w:rPr>
          <w:rFonts w:ascii="Times New Roman" w:eastAsia="Times New Roman" w:hAnsi="Times New Roman" w:cs="Arial"/>
          <w:color w:val="000000"/>
          <w:sz w:val="24"/>
          <w:szCs w:val="24"/>
          <w:lang w:eastAsia="tr-TR"/>
        </w:rPr>
        <w:t>al</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d</w:t>
      </w:r>
      <w:r w:rsidRPr="005F6EC4">
        <w:rPr>
          <w:rFonts w:ascii="Times New Roman" w:eastAsia="Times New Roman" w:hAnsi="Times New Roman" w:cs="Arial"/>
          <w:color w:val="000000"/>
          <w:spacing w:val="1"/>
          <w:sz w:val="24"/>
          <w:szCs w:val="24"/>
          <w:lang w:eastAsia="tr-TR"/>
        </w:rPr>
        <w:t>ır.</w:t>
      </w:r>
      <w:r w:rsidRPr="005F6EC4">
        <w:rPr>
          <w:rFonts w:ascii="Times New Roman" w:eastAsia="Times New Roman" w:hAnsi="Times New Roman" w:cs="Arial"/>
          <w:color w:val="000000"/>
          <w:sz w:val="24"/>
          <w:szCs w:val="24"/>
          <w:lang w:eastAsia="tr-TR"/>
        </w:rPr>
        <w:t xml:space="preserve"> Biri</w:t>
      </w:r>
      <w:r w:rsidRPr="005F6EC4">
        <w:rPr>
          <w:rFonts w:ascii="Times New Roman" w:eastAsia="Times New Roman" w:hAnsi="Times New Roman" w:cs="Arial"/>
          <w:color w:val="000000"/>
          <w:spacing w:val="-2"/>
          <w:sz w:val="24"/>
          <w:szCs w:val="24"/>
          <w:lang w:eastAsia="tr-TR"/>
        </w:rPr>
        <w:t>m</w:t>
      </w:r>
      <w:r w:rsidRPr="005F6EC4">
        <w:rPr>
          <w:rFonts w:ascii="Times New Roman" w:eastAsia="Times New Roman" w:hAnsi="Times New Roman" w:cs="Arial"/>
          <w:color w:val="000000"/>
          <w:spacing w:val="1"/>
          <w:sz w:val="24"/>
          <w:szCs w:val="24"/>
          <w:lang w:eastAsia="tr-TR"/>
        </w:rPr>
        <w:t>l</w:t>
      </w:r>
      <w:r w:rsidRPr="005F6EC4">
        <w:rPr>
          <w:rFonts w:ascii="Times New Roman" w:eastAsia="Times New Roman" w:hAnsi="Times New Roman" w:cs="Arial"/>
          <w:color w:val="000000"/>
          <w:sz w:val="24"/>
          <w:szCs w:val="24"/>
          <w:lang w:eastAsia="tr-TR"/>
        </w:rPr>
        <w:t>er</w:t>
      </w:r>
      <w:r w:rsidRPr="005F6EC4">
        <w:rPr>
          <w:rFonts w:ascii="Times New Roman" w:eastAsia="Times New Roman" w:hAnsi="Times New Roman" w:cs="Arial"/>
          <w:color w:val="000000"/>
          <w:spacing w:val="-4"/>
          <w:sz w:val="24"/>
          <w:szCs w:val="24"/>
          <w:lang w:eastAsia="tr-TR"/>
        </w:rPr>
        <w:t xml:space="preserve"> </w:t>
      </w:r>
      <w:r w:rsidRPr="005F6EC4">
        <w:rPr>
          <w:rFonts w:ascii="Times New Roman" w:eastAsia="Times New Roman" w:hAnsi="Times New Roman" w:cs="Arial"/>
          <w:color w:val="000000"/>
          <w:sz w:val="24"/>
          <w:szCs w:val="24"/>
          <w:lang w:eastAsia="tr-TR"/>
        </w:rPr>
        <w:t>için TS</w:t>
      </w:r>
      <w:r w:rsidRPr="005F6EC4">
        <w:rPr>
          <w:rFonts w:ascii="Times New Roman" w:eastAsia="Times New Roman" w:hAnsi="Times New Roman" w:cs="Arial"/>
          <w:color w:val="000000"/>
          <w:spacing w:val="1"/>
          <w:sz w:val="24"/>
          <w:szCs w:val="24"/>
          <w:lang w:eastAsia="tr-TR"/>
        </w:rPr>
        <w:t xml:space="preserve"> </w:t>
      </w:r>
      <w:r w:rsidRPr="005F6EC4">
        <w:rPr>
          <w:rFonts w:ascii="Times New Roman" w:eastAsia="Times New Roman" w:hAnsi="Times New Roman" w:cs="Arial"/>
          <w:color w:val="000000"/>
          <w:sz w:val="24"/>
          <w:szCs w:val="24"/>
          <w:lang w:eastAsia="tr-TR"/>
        </w:rPr>
        <w:t>294-297</w:t>
      </w:r>
      <w:r w:rsidRPr="005F6EC4">
        <w:rPr>
          <w:rFonts w:ascii="Times New Roman" w:eastAsia="Times New Roman" w:hAnsi="Times New Roman" w:cs="Arial"/>
          <w:color w:val="000000"/>
          <w:spacing w:val="-4"/>
          <w:sz w:val="24"/>
          <w:szCs w:val="24"/>
          <w:lang w:eastAsia="tr-TR"/>
        </w:rPr>
        <w:t xml:space="preserve"> </w:t>
      </w:r>
      <w:r w:rsidRPr="005F6EC4">
        <w:rPr>
          <w:rFonts w:ascii="Times New Roman" w:eastAsia="Times New Roman" w:hAnsi="Times New Roman" w:cs="Arial"/>
          <w:color w:val="000000"/>
          <w:sz w:val="24"/>
          <w:szCs w:val="24"/>
          <w:lang w:eastAsia="tr-TR"/>
        </w:rPr>
        <w:t>nu</w:t>
      </w:r>
      <w:r w:rsidRPr="005F6EC4">
        <w:rPr>
          <w:rFonts w:ascii="Times New Roman" w:eastAsia="Times New Roman" w:hAnsi="Times New Roman" w:cs="Arial"/>
          <w:color w:val="000000"/>
          <w:spacing w:val="-2"/>
          <w:sz w:val="24"/>
          <w:szCs w:val="24"/>
          <w:lang w:eastAsia="tr-TR"/>
        </w:rPr>
        <w:t>m</w:t>
      </w:r>
      <w:r w:rsidRPr="005F6EC4">
        <w:rPr>
          <w:rFonts w:ascii="Times New Roman" w:eastAsia="Times New Roman" w:hAnsi="Times New Roman" w:cs="Arial"/>
          <w:color w:val="000000"/>
          <w:sz w:val="24"/>
          <w:szCs w:val="24"/>
          <w:lang w:eastAsia="tr-TR"/>
        </w:rPr>
        <w:t>ara</w:t>
      </w:r>
      <w:r w:rsidRPr="005F6EC4">
        <w:rPr>
          <w:rFonts w:ascii="Times New Roman" w:eastAsia="Times New Roman" w:hAnsi="Times New Roman" w:cs="Arial"/>
          <w:color w:val="000000"/>
          <w:spacing w:val="1"/>
          <w:sz w:val="24"/>
          <w:szCs w:val="24"/>
          <w:lang w:eastAsia="tr-TR"/>
        </w:rPr>
        <w:t>l</w:t>
      </w:r>
      <w:r w:rsidRPr="005F6EC4">
        <w:rPr>
          <w:rFonts w:ascii="Times New Roman" w:eastAsia="Times New Roman" w:hAnsi="Times New Roman" w:cs="Arial"/>
          <w:color w:val="000000"/>
          <w:sz w:val="24"/>
          <w:szCs w:val="24"/>
          <w:lang w:eastAsia="tr-TR"/>
        </w:rPr>
        <w:t>ı</w:t>
      </w:r>
      <w:r w:rsidRPr="005F6EC4">
        <w:rPr>
          <w:rFonts w:ascii="Times New Roman" w:eastAsia="Times New Roman" w:hAnsi="Times New Roman" w:cs="Arial"/>
          <w:color w:val="000000"/>
          <w:spacing w:val="-5"/>
          <w:sz w:val="24"/>
          <w:szCs w:val="24"/>
          <w:lang w:eastAsia="tr-TR"/>
        </w:rPr>
        <w:t xml:space="preserve"> </w:t>
      </w:r>
      <w:r w:rsidRPr="005F6EC4">
        <w:rPr>
          <w:rFonts w:ascii="Times New Roman" w:eastAsia="Times New Roman" w:hAnsi="Times New Roman" w:cs="Arial"/>
          <w:color w:val="000000"/>
          <w:sz w:val="24"/>
          <w:szCs w:val="24"/>
          <w:lang w:eastAsia="tr-TR"/>
        </w:rPr>
        <w:t>Türk</w:t>
      </w:r>
      <w:r>
        <w:rPr>
          <w:rFonts w:ascii="Times New Roman" w:eastAsia="Times New Roman" w:hAnsi="Times New Roman" w:cs="Arial"/>
          <w:color w:val="000000"/>
          <w:sz w:val="24"/>
          <w:szCs w:val="24"/>
          <w:lang w:eastAsia="tr-TR"/>
        </w:rPr>
        <w:t xml:space="preserve"> </w:t>
      </w:r>
      <w:bookmarkStart w:id="14" w:name="_Toc370227220"/>
      <w:r w:rsidRPr="005F6EC4">
        <w:rPr>
          <w:rFonts w:ascii="Times New Roman" w:eastAsia="Times New Roman" w:hAnsi="Times New Roman" w:cs="Arial"/>
          <w:color w:val="000000"/>
          <w:sz w:val="24"/>
          <w:szCs w:val="24"/>
          <w:lang w:eastAsia="tr-TR"/>
        </w:rPr>
        <w:t>Stand</w:t>
      </w:r>
      <w:r w:rsidRPr="005F6EC4">
        <w:rPr>
          <w:rFonts w:ascii="Times New Roman" w:eastAsia="Times New Roman" w:hAnsi="Times New Roman" w:cs="Arial"/>
          <w:color w:val="000000"/>
          <w:spacing w:val="-1"/>
          <w:sz w:val="24"/>
          <w:szCs w:val="24"/>
          <w:lang w:eastAsia="tr-TR"/>
        </w:rPr>
        <w:t>a</w:t>
      </w:r>
      <w:r w:rsidRPr="005F6EC4">
        <w:rPr>
          <w:rFonts w:ascii="Times New Roman" w:eastAsia="Times New Roman" w:hAnsi="Times New Roman" w:cs="Arial"/>
          <w:color w:val="000000"/>
          <w:sz w:val="24"/>
          <w:szCs w:val="24"/>
          <w:lang w:eastAsia="tr-TR"/>
        </w:rPr>
        <w:t>rtlar</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nda</w:t>
      </w:r>
      <w:r w:rsidRPr="005F6EC4">
        <w:rPr>
          <w:rFonts w:ascii="Times New Roman" w:eastAsia="Times New Roman" w:hAnsi="Times New Roman" w:cs="Arial"/>
          <w:color w:val="000000"/>
          <w:spacing w:val="-11"/>
          <w:sz w:val="24"/>
          <w:szCs w:val="24"/>
          <w:lang w:eastAsia="tr-TR"/>
        </w:rPr>
        <w:t xml:space="preserve"> </w:t>
      </w:r>
      <w:r w:rsidRPr="005F6EC4">
        <w:rPr>
          <w:rFonts w:ascii="Times New Roman" w:eastAsia="Times New Roman" w:hAnsi="Times New Roman" w:cs="Arial"/>
          <w:color w:val="000000"/>
          <w:sz w:val="24"/>
          <w:szCs w:val="24"/>
          <w:lang w:eastAsia="tr-TR"/>
        </w:rPr>
        <w:t>verilen</w:t>
      </w:r>
      <w:r w:rsidRPr="005F6EC4">
        <w:rPr>
          <w:rFonts w:ascii="Times New Roman" w:eastAsia="Times New Roman" w:hAnsi="Times New Roman" w:cs="Arial"/>
          <w:color w:val="000000"/>
          <w:spacing w:val="-3"/>
          <w:sz w:val="24"/>
          <w:szCs w:val="24"/>
          <w:lang w:eastAsia="tr-TR"/>
        </w:rPr>
        <w:t xml:space="preserve"> </w:t>
      </w:r>
      <w:r w:rsidRPr="005F6EC4">
        <w:rPr>
          <w:rFonts w:ascii="Times New Roman" w:eastAsia="Times New Roman" w:hAnsi="Times New Roman" w:cs="Arial"/>
          <w:color w:val="000000"/>
          <w:sz w:val="24"/>
          <w:szCs w:val="24"/>
          <w:lang w:eastAsia="tr-TR"/>
        </w:rPr>
        <w:t>SI</w:t>
      </w:r>
      <w:r w:rsidRPr="005F6EC4">
        <w:rPr>
          <w:rFonts w:ascii="Times New Roman" w:eastAsia="Times New Roman" w:hAnsi="Times New Roman" w:cs="Arial"/>
          <w:color w:val="000000"/>
          <w:spacing w:val="2"/>
          <w:sz w:val="24"/>
          <w:szCs w:val="24"/>
          <w:lang w:eastAsia="tr-TR"/>
        </w:rPr>
        <w:t xml:space="preserve"> </w:t>
      </w:r>
      <w:r w:rsidRPr="005F6EC4">
        <w:rPr>
          <w:rFonts w:ascii="Times New Roman" w:eastAsia="Times New Roman" w:hAnsi="Times New Roman" w:cs="Arial"/>
          <w:color w:val="000000"/>
          <w:sz w:val="24"/>
          <w:szCs w:val="24"/>
          <w:lang w:eastAsia="tr-TR"/>
        </w:rPr>
        <w:t>birim</w:t>
      </w:r>
      <w:r w:rsidRPr="005F6EC4">
        <w:rPr>
          <w:rFonts w:ascii="Times New Roman" w:eastAsia="Times New Roman" w:hAnsi="Times New Roman" w:cs="Arial"/>
          <w:color w:val="000000"/>
          <w:spacing w:val="-3"/>
          <w:sz w:val="24"/>
          <w:szCs w:val="24"/>
          <w:lang w:eastAsia="tr-TR"/>
        </w:rPr>
        <w:t xml:space="preserve"> </w:t>
      </w:r>
      <w:r w:rsidRPr="005F6EC4">
        <w:rPr>
          <w:rFonts w:ascii="Times New Roman" w:eastAsia="Times New Roman" w:hAnsi="Times New Roman" w:cs="Arial"/>
          <w:color w:val="000000"/>
          <w:sz w:val="24"/>
          <w:szCs w:val="24"/>
          <w:lang w:eastAsia="tr-TR"/>
        </w:rPr>
        <w:t>siste</w:t>
      </w:r>
      <w:r w:rsidRPr="005F6EC4">
        <w:rPr>
          <w:rFonts w:ascii="Times New Roman" w:eastAsia="Times New Roman" w:hAnsi="Times New Roman" w:cs="Arial"/>
          <w:color w:val="000000"/>
          <w:spacing w:val="-2"/>
          <w:sz w:val="24"/>
          <w:szCs w:val="24"/>
          <w:lang w:eastAsia="tr-TR"/>
        </w:rPr>
        <w:t>m</w:t>
      </w:r>
      <w:r w:rsidRPr="005F6EC4">
        <w:rPr>
          <w:rFonts w:ascii="Times New Roman" w:eastAsia="Times New Roman" w:hAnsi="Times New Roman" w:cs="Arial"/>
          <w:color w:val="000000"/>
          <w:sz w:val="24"/>
          <w:szCs w:val="24"/>
          <w:lang w:eastAsia="tr-TR"/>
        </w:rPr>
        <w:t>i</w:t>
      </w:r>
      <w:r w:rsidRPr="005F6EC4">
        <w:rPr>
          <w:rFonts w:ascii="Times New Roman" w:eastAsia="Times New Roman" w:hAnsi="Times New Roman" w:cs="Arial"/>
          <w:color w:val="000000"/>
          <w:spacing w:val="-3"/>
          <w:sz w:val="24"/>
          <w:szCs w:val="24"/>
          <w:lang w:eastAsia="tr-TR"/>
        </w:rPr>
        <w:t xml:space="preserve"> </w:t>
      </w:r>
      <w:r w:rsidRPr="005F6EC4">
        <w:rPr>
          <w:rFonts w:ascii="Times New Roman" w:eastAsia="Times New Roman" w:hAnsi="Times New Roman" w:cs="Arial"/>
          <w:color w:val="000000"/>
          <w:sz w:val="24"/>
          <w:szCs w:val="24"/>
          <w:lang w:eastAsia="tr-TR"/>
        </w:rPr>
        <w:t>esas a</w:t>
      </w:r>
      <w:r w:rsidRPr="005F6EC4">
        <w:rPr>
          <w:rFonts w:ascii="Times New Roman" w:eastAsia="Times New Roman" w:hAnsi="Times New Roman" w:cs="Arial"/>
          <w:color w:val="000000"/>
          <w:spacing w:val="1"/>
          <w:sz w:val="24"/>
          <w:szCs w:val="24"/>
          <w:lang w:eastAsia="tr-TR"/>
        </w:rPr>
        <w:t>lı</w:t>
      </w:r>
      <w:r w:rsidRPr="005F6EC4">
        <w:rPr>
          <w:rFonts w:ascii="Times New Roman" w:eastAsia="Times New Roman" w:hAnsi="Times New Roman" w:cs="Arial"/>
          <w:color w:val="000000"/>
          <w:sz w:val="24"/>
          <w:szCs w:val="24"/>
          <w:lang w:eastAsia="tr-TR"/>
        </w:rPr>
        <w:t>n</w:t>
      </w:r>
      <w:r w:rsidRPr="005F6EC4">
        <w:rPr>
          <w:rFonts w:ascii="Times New Roman" w:eastAsia="Times New Roman" w:hAnsi="Times New Roman" w:cs="Arial"/>
          <w:color w:val="000000"/>
          <w:spacing w:val="-2"/>
          <w:sz w:val="24"/>
          <w:szCs w:val="24"/>
          <w:lang w:eastAsia="tr-TR"/>
        </w:rPr>
        <w:t>m</w:t>
      </w:r>
      <w:r w:rsidRPr="005F6EC4">
        <w:rPr>
          <w:rFonts w:ascii="Times New Roman" w:eastAsia="Times New Roman" w:hAnsi="Times New Roman" w:cs="Arial"/>
          <w:color w:val="000000"/>
          <w:sz w:val="24"/>
          <w:szCs w:val="24"/>
          <w:lang w:eastAsia="tr-TR"/>
        </w:rPr>
        <w:t>al</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w:t>
      </w:r>
      <w:r w:rsidRPr="005F6EC4">
        <w:rPr>
          <w:rFonts w:ascii="Times New Roman" w:eastAsia="Times New Roman" w:hAnsi="Times New Roman" w:cs="Arial"/>
          <w:color w:val="000000"/>
          <w:spacing w:val="6"/>
          <w:sz w:val="24"/>
          <w:szCs w:val="24"/>
          <w:lang w:eastAsia="tr-TR"/>
        </w:rPr>
        <w:t xml:space="preserve"> </w:t>
      </w:r>
      <w:r w:rsidRPr="005F6EC4">
        <w:rPr>
          <w:rFonts w:ascii="Times New Roman" w:eastAsia="Times New Roman" w:hAnsi="Times New Roman" w:cs="Arial"/>
          <w:color w:val="000000"/>
          <w:sz w:val="24"/>
          <w:szCs w:val="24"/>
          <w:lang w:eastAsia="tr-TR"/>
        </w:rPr>
        <w:t>biri</w:t>
      </w:r>
      <w:r w:rsidRPr="005F6EC4">
        <w:rPr>
          <w:rFonts w:ascii="Times New Roman" w:eastAsia="Times New Roman" w:hAnsi="Times New Roman" w:cs="Arial"/>
          <w:color w:val="000000"/>
          <w:spacing w:val="-2"/>
          <w:sz w:val="24"/>
          <w:szCs w:val="24"/>
          <w:lang w:eastAsia="tr-TR"/>
        </w:rPr>
        <w:t>m</w:t>
      </w:r>
      <w:r w:rsidRPr="005F6EC4">
        <w:rPr>
          <w:rFonts w:ascii="Times New Roman" w:eastAsia="Times New Roman" w:hAnsi="Times New Roman" w:cs="Arial"/>
          <w:color w:val="000000"/>
          <w:spacing w:val="1"/>
          <w:sz w:val="24"/>
          <w:szCs w:val="24"/>
          <w:lang w:eastAsia="tr-TR"/>
        </w:rPr>
        <w:t>l</w:t>
      </w:r>
      <w:r w:rsidRPr="005F6EC4">
        <w:rPr>
          <w:rFonts w:ascii="Times New Roman" w:eastAsia="Times New Roman" w:hAnsi="Times New Roman" w:cs="Arial"/>
          <w:color w:val="000000"/>
          <w:sz w:val="24"/>
          <w:szCs w:val="24"/>
          <w:lang w:eastAsia="tr-TR"/>
        </w:rPr>
        <w:t>erin</w:t>
      </w:r>
      <w:r w:rsidRPr="005F6EC4">
        <w:rPr>
          <w:rFonts w:ascii="Times New Roman" w:eastAsia="Times New Roman" w:hAnsi="Times New Roman" w:cs="Arial"/>
          <w:color w:val="000000"/>
          <w:spacing w:val="5"/>
          <w:sz w:val="24"/>
          <w:szCs w:val="24"/>
          <w:lang w:eastAsia="tr-TR"/>
        </w:rPr>
        <w:t xml:space="preserve"> </w:t>
      </w:r>
      <w:r w:rsidRPr="005F6EC4">
        <w:rPr>
          <w:rFonts w:ascii="Times New Roman" w:eastAsia="Times New Roman" w:hAnsi="Times New Roman" w:cs="Arial"/>
          <w:color w:val="000000"/>
          <w:spacing w:val="-1"/>
          <w:sz w:val="24"/>
          <w:szCs w:val="24"/>
          <w:lang w:eastAsia="tr-TR"/>
        </w:rPr>
        <w:t>si</w:t>
      </w:r>
      <w:r w:rsidRPr="005F6EC4">
        <w:rPr>
          <w:rFonts w:ascii="Times New Roman" w:eastAsia="Times New Roman" w:hAnsi="Times New Roman" w:cs="Arial"/>
          <w:color w:val="000000"/>
          <w:sz w:val="24"/>
          <w:szCs w:val="24"/>
          <w:lang w:eastAsia="tr-TR"/>
        </w:rPr>
        <w:t>mgeleri</w:t>
      </w:r>
      <w:r w:rsidRPr="005F6EC4">
        <w:rPr>
          <w:rFonts w:ascii="Times New Roman" w:eastAsia="Times New Roman" w:hAnsi="Times New Roman" w:cs="Arial"/>
          <w:color w:val="000000"/>
          <w:spacing w:val="7"/>
          <w:sz w:val="24"/>
          <w:szCs w:val="24"/>
          <w:lang w:eastAsia="tr-TR"/>
        </w:rPr>
        <w:t xml:space="preserve"> </w:t>
      </w:r>
      <w:r w:rsidRPr="005F6EC4">
        <w:rPr>
          <w:rFonts w:ascii="Times New Roman" w:eastAsia="Times New Roman" w:hAnsi="Times New Roman" w:cs="Arial"/>
          <w:color w:val="000000"/>
          <w:sz w:val="24"/>
          <w:szCs w:val="24"/>
          <w:lang w:eastAsia="tr-TR"/>
        </w:rPr>
        <w:t>için</w:t>
      </w:r>
      <w:r w:rsidRPr="005F6EC4">
        <w:rPr>
          <w:rFonts w:ascii="Times New Roman" w:eastAsia="Times New Roman" w:hAnsi="Times New Roman" w:cs="Arial"/>
          <w:color w:val="000000"/>
          <w:spacing w:val="11"/>
          <w:sz w:val="24"/>
          <w:szCs w:val="24"/>
          <w:lang w:eastAsia="tr-TR"/>
        </w:rPr>
        <w:t xml:space="preserve"> </w:t>
      </w:r>
      <w:r w:rsidRPr="005F6EC4">
        <w:rPr>
          <w:rFonts w:ascii="Times New Roman" w:eastAsia="Times New Roman" w:hAnsi="Times New Roman" w:cs="Arial"/>
          <w:color w:val="000000"/>
          <w:sz w:val="24"/>
          <w:szCs w:val="24"/>
          <w:lang w:eastAsia="tr-TR"/>
        </w:rPr>
        <w:t>de</w:t>
      </w:r>
      <w:r w:rsidRPr="005F6EC4">
        <w:rPr>
          <w:rFonts w:ascii="Times New Roman" w:eastAsia="Times New Roman" w:hAnsi="Times New Roman" w:cs="Arial"/>
          <w:color w:val="000000"/>
          <w:spacing w:val="12"/>
          <w:sz w:val="24"/>
          <w:szCs w:val="24"/>
          <w:lang w:eastAsia="tr-TR"/>
        </w:rPr>
        <w:t xml:space="preserve"> </w:t>
      </w:r>
      <w:r w:rsidRPr="005F6EC4">
        <w:rPr>
          <w:rFonts w:ascii="Times New Roman" w:eastAsia="Times New Roman" w:hAnsi="Times New Roman" w:cs="Arial"/>
          <w:color w:val="000000"/>
          <w:sz w:val="24"/>
          <w:szCs w:val="24"/>
          <w:lang w:eastAsia="tr-TR"/>
        </w:rPr>
        <w:t>ay</w:t>
      </w:r>
      <w:r w:rsidRPr="005F6EC4">
        <w:rPr>
          <w:rFonts w:ascii="Times New Roman" w:eastAsia="Times New Roman" w:hAnsi="Times New Roman" w:cs="Arial"/>
          <w:color w:val="000000"/>
          <w:spacing w:val="-1"/>
          <w:sz w:val="24"/>
          <w:szCs w:val="24"/>
          <w:lang w:eastAsia="tr-TR"/>
        </w:rPr>
        <w:t>n</w:t>
      </w:r>
      <w:r w:rsidRPr="005F6EC4">
        <w:rPr>
          <w:rFonts w:ascii="Times New Roman" w:eastAsia="Times New Roman" w:hAnsi="Times New Roman" w:cs="Arial"/>
          <w:color w:val="000000"/>
          <w:sz w:val="24"/>
          <w:szCs w:val="24"/>
          <w:lang w:eastAsia="tr-TR"/>
        </w:rPr>
        <w:t>ı</w:t>
      </w:r>
      <w:r w:rsidRPr="005F6EC4">
        <w:rPr>
          <w:rFonts w:ascii="Times New Roman" w:eastAsia="Times New Roman" w:hAnsi="Times New Roman" w:cs="Arial"/>
          <w:color w:val="000000"/>
          <w:spacing w:val="9"/>
          <w:sz w:val="24"/>
          <w:szCs w:val="24"/>
          <w:lang w:eastAsia="tr-TR"/>
        </w:rPr>
        <w:t xml:space="preserve"> </w:t>
      </w:r>
      <w:r w:rsidRPr="005F6EC4">
        <w:rPr>
          <w:rFonts w:ascii="Times New Roman" w:eastAsia="Times New Roman" w:hAnsi="Times New Roman" w:cs="Arial"/>
          <w:color w:val="000000"/>
          <w:sz w:val="24"/>
          <w:szCs w:val="24"/>
          <w:lang w:eastAsia="tr-TR"/>
        </w:rPr>
        <w:t>standartlar</w:t>
      </w:r>
      <w:r w:rsidRPr="005F6EC4">
        <w:rPr>
          <w:rFonts w:ascii="Times New Roman" w:eastAsia="Times New Roman" w:hAnsi="Times New Roman" w:cs="Arial"/>
          <w:color w:val="000000"/>
          <w:spacing w:val="-1"/>
          <w:sz w:val="24"/>
          <w:szCs w:val="24"/>
          <w:lang w:eastAsia="tr-TR"/>
        </w:rPr>
        <w:t>d</w:t>
      </w:r>
      <w:r w:rsidRPr="005F6EC4">
        <w:rPr>
          <w:rFonts w:ascii="Times New Roman" w:eastAsia="Times New Roman" w:hAnsi="Times New Roman" w:cs="Arial"/>
          <w:color w:val="000000"/>
          <w:sz w:val="24"/>
          <w:szCs w:val="24"/>
          <w:lang w:eastAsia="tr-TR"/>
        </w:rPr>
        <w:t>an yar</w:t>
      </w:r>
      <w:r w:rsidRPr="005F6EC4">
        <w:rPr>
          <w:rFonts w:ascii="Times New Roman" w:eastAsia="Times New Roman" w:hAnsi="Times New Roman" w:cs="Arial"/>
          <w:color w:val="000000"/>
          <w:spacing w:val="-1"/>
          <w:sz w:val="24"/>
          <w:szCs w:val="24"/>
          <w:lang w:eastAsia="tr-TR"/>
        </w:rPr>
        <w:t>a</w:t>
      </w:r>
      <w:r w:rsidRPr="005F6EC4">
        <w:rPr>
          <w:rFonts w:ascii="Times New Roman" w:eastAsia="Times New Roman" w:hAnsi="Times New Roman" w:cs="Arial"/>
          <w:color w:val="000000"/>
          <w:sz w:val="24"/>
          <w:szCs w:val="24"/>
          <w:lang w:eastAsia="tr-TR"/>
        </w:rPr>
        <w:t>rla</w:t>
      </w:r>
      <w:r w:rsidRPr="005F6EC4">
        <w:rPr>
          <w:rFonts w:ascii="Times New Roman" w:eastAsia="Times New Roman" w:hAnsi="Times New Roman" w:cs="Arial"/>
          <w:color w:val="000000"/>
          <w:spacing w:val="-2"/>
          <w:sz w:val="24"/>
          <w:szCs w:val="24"/>
          <w:lang w:eastAsia="tr-TR"/>
        </w:rPr>
        <w:t>n</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l</w:t>
      </w:r>
      <w:r w:rsidRPr="005F6EC4">
        <w:rPr>
          <w:rFonts w:ascii="Times New Roman" w:eastAsia="Times New Roman" w:hAnsi="Times New Roman" w:cs="Arial"/>
          <w:color w:val="000000"/>
          <w:spacing w:val="-2"/>
          <w:sz w:val="24"/>
          <w:szCs w:val="24"/>
          <w:lang w:eastAsia="tr-TR"/>
        </w:rPr>
        <w:t>m</w:t>
      </w:r>
      <w:r w:rsidRPr="005F6EC4">
        <w:rPr>
          <w:rFonts w:ascii="Times New Roman" w:eastAsia="Times New Roman" w:hAnsi="Times New Roman" w:cs="Arial"/>
          <w:color w:val="000000"/>
          <w:sz w:val="24"/>
          <w:szCs w:val="24"/>
          <w:lang w:eastAsia="tr-TR"/>
        </w:rPr>
        <w:t>al</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w:t>
      </w:r>
      <w:r w:rsidRPr="005F6EC4">
        <w:rPr>
          <w:rFonts w:ascii="Times New Roman" w:eastAsia="Times New Roman" w:hAnsi="Times New Roman" w:cs="Arial"/>
          <w:color w:val="000000"/>
          <w:spacing w:val="1"/>
          <w:sz w:val="24"/>
          <w:szCs w:val="24"/>
          <w:lang w:eastAsia="tr-TR"/>
        </w:rPr>
        <w:t xml:space="preserve"> </w:t>
      </w:r>
      <w:r w:rsidRPr="005F6EC4">
        <w:rPr>
          <w:rFonts w:ascii="Times New Roman" w:eastAsia="Times New Roman" w:hAnsi="Times New Roman" w:cs="Arial"/>
          <w:color w:val="000000"/>
          <w:sz w:val="24"/>
          <w:szCs w:val="24"/>
          <w:lang w:eastAsia="tr-TR"/>
        </w:rPr>
        <w:t>birim gösteren</w:t>
      </w:r>
      <w:r w:rsidRPr="005F6EC4">
        <w:rPr>
          <w:rFonts w:ascii="Times New Roman" w:eastAsia="Times New Roman" w:hAnsi="Times New Roman" w:cs="Arial"/>
          <w:color w:val="000000"/>
          <w:spacing w:val="-8"/>
          <w:sz w:val="24"/>
          <w:szCs w:val="24"/>
          <w:lang w:eastAsia="tr-TR"/>
        </w:rPr>
        <w:t xml:space="preserve"> </w:t>
      </w:r>
      <w:r w:rsidRPr="005F6EC4">
        <w:rPr>
          <w:rFonts w:ascii="Times New Roman" w:eastAsia="Times New Roman" w:hAnsi="Times New Roman" w:cs="Arial"/>
          <w:color w:val="000000"/>
          <w:sz w:val="24"/>
          <w:szCs w:val="24"/>
          <w:lang w:eastAsia="tr-TR"/>
        </w:rPr>
        <w:t>si</w:t>
      </w:r>
      <w:r w:rsidRPr="005F6EC4">
        <w:rPr>
          <w:rFonts w:ascii="Times New Roman" w:eastAsia="Times New Roman" w:hAnsi="Times New Roman" w:cs="Arial"/>
          <w:color w:val="000000"/>
          <w:spacing w:val="-2"/>
          <w:sz w:val="24"/>
          <w:szCs w:val="24"/>
          <w:lang w:eastAsia="tr-TR"/>
        </w:rPr>
        <w:t>m</w:t>
      </w:r>
      <w:r w:rsidRPr="005F6EC4">
        <w:rPr>
          <w:rFonts w:ascii="Times New Roman" w:eastAsia="Times New Roman" w:hAnsi="Times New Roman" w:cs="Arial"/>
          <w:color w:val="000000"/>
          <w:sz w:val="24"/>
          <w:szCs w:val="24"/>
          <w:lang w:eastAsia="tr-TR"/>
        </w:rPr>
        <w:t>genin</w:t>
      </w:r>
      <w:r w:rsidRPr="005F6EC4">
        <w:rPr>
          <w:rFonts w:ascii="Times New Roman" w:eastAsia="Times New Roman" w:hAnsi="Times New Roman" w:cs="Arial"/>
          <w:color w:val="000000"/>
          <w:spacing w:val="-9"/>
          <w:sz w:val="24"/>
          <w:szCs w:val="24"/>
          <w:lang w:eastAsia="tr-TR"/>
        </w:rPr>
        <w:t xml:space="preserve"> </w:t>
      </w:r>
      <w:r w:rsidRPr="005F6EC4">
        <w:rPr>
          <w:rFonts w:ascii="Times New Roman" w:eastAsia="Times New Roman" w:hAnsi="Times New Roman" w:cs="Arial"/>
          <w:color w:val="000000"/>
          <w:sz w:val="24"/>
          <w:szCs w:val="24"/>
          <w:lang w:eastAsia="tr-TR"/>
        </w:rPr>
        <w:t>sonuna</w:t>
      </w:r>
      <w:r w:rsidRPr="005F6EC4">
        <w:rPr>
          <w:rFonts w:ascii="Times New Roman" w:eastAsia="Times New Roman" w:hAnsi="Times New Roman" w:cs="Arial"/>
          <w:color w:val="000000"/>
          <w:spacing w:val="-7"/>
          <w:sz w:val="24"/>
          <w:szCs w:val="24"/>
          <w:lang w:eastAsia="tr-TR"/>
        </w:rPr>
        <w:t xml:space="preserve"> </w:t>
      </w:r>
      <w:r w:rsidRPr="005F6EC4">
        <w:rPr>
          <w:rFonts w:ascii="Times New Roman" w:eastAsia="Times New Roman" w:hAnsi="Times New Roman" w:cs="Arial"/>
          <w:color w:val="000000"/>
          <w:sz w:val="24"/>
          <w:szCs w:val="24"/>
          <w:lang w:eastAsia="tr-TR"/>
        </w:rPr>
        <w:t>nokta</w:t>
      </w:r>
      <w:r w:rsidRPr="005F6EC4">
        <w:rPr>
          <w:rFonts w:ascii="Times New Roman" w:eastAsia="Times New Roman" w:hAnsi="Times New Roman" w:cs="Arial"/>
          <w:color w:val="000000"/>
          <w:spacing w:val="-5"/>
          <w:sz w:val="24"/>
          <w:szCs w:val="24"/>
          <w:lang w:eastAsia="tr-TR"/>
        </w:rPr>
        <w:t xml:space="preserve"> </w:t>
      </w:r>
      <w:r w:rsidRPr="005F6EC4">
        <w:rPr>
          <w:rFonts w:ascii="Times New Roman" w:eastAsia="Times New Roman" w:hAnsi="Times New Roman" w:cs="Arial"/>
          <w:color w:val="000000"/>
          <w:sz w:val="24"/>
          <w:szCs w:val="24"/>
          <w:lang w:eastAsia="tr-TR"/>
        </w:rPr>
        <w:t>konul</w:t>
      </w:r>
      <w:r w:rsidRPr="005F6EC4">
        <w:rPr>
          <w:rFonts w:ascii="Times New Roman" w:eastAsia="Times New Roman" w:hAnsi="Times New Roman" w:cs="Arial"/>
          <w:color w:val="000000"/>
          <w:spacing w:val="-2"/>
          <w:sz w:val="24"/>
          <w:szCs w:val="24"/>
          <w:lang w:eastAsia="tr-TR"/>
        </w:rPr>
        <w:t>m</w:t>
      </w:r>
      <w:r w:rsidRPr="005F6EC4">
        <w:rPr>
          <w:rFonts w:ascii="Times New Roman" w:eastAsia="Times New Roman" w:hAnsi="Times New Roman" w:cs="Arial"/>
          <w:color w:val="000000"/>
          <w:spacing w:val="2"/>
          <w:sz w:val="24"/>
          <w:szCs w:val="24"/>
          <w:lang w:eastAsia="tr-TR"/>
        </w:rPr>
        <w:t>a</w:t>
      </w:r>
      <w:r w:rsidRPr="005F6EC4">
        <w:rPr>
          <w:rFonts w:ascii="Times New Roman" w:eastAsia="Times New Roman" w:hAnsi="Times New Roman" w:cs="Arial"/>
          <w:color w:val="000000"/>
          <w:spacing w:val="-2"/>
          <w:sz w:val="24"/>
          <w:szCs w:val="24"/>
          <w:lang w:eastAsia="tr-TR"/>
        </w:rPr>
        <w:t>m</w:t>
      </w:r>
      <w:r w:rsidRPr="005F6EC4">
        <w:rPr>
          <w:rFonts w:ascii="Times New Roman" w:eastAsia="Times New Roman" w:hAnsi="Times New Roman" w:cs="Arial"/>
          <w:color w:val="000000"/>
          <w:sz w:val="24"/>
          <w:szCs w:val="24"/>
          <w:lang w:eastAsia="tr-TR"/>
        </w:rPr>
        <w:t>al</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d</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r.</w:t>
      </w:r>
      <w:r w:rsidRPr="005F6EC4">
        <w:rPr>
          <w:rFonts w:ascii="Times New Roman" w:eastAsia="Times New Roman" w:hAnsi="Times New Roman" w:cs="Arial"/>
          <w:color w:val="000000"/>
          <w:position w:val="9"/>
          <w:sz w:val="13"/>
          <w:szCs w:val="13"/>
          <w:lang w:eastAsia="tr-TR"/>
        </w:rPr>
        <w:t xml:space="preserve">  </w:t>
      </w:r>
      <w:r w:rsidRPr="005F6EC4">
        <w:rPr>
          <w:rFonts w:ascii="Times New Roman" w:eastAsia="Times New Roman" w:hAnsi="Times New Roman" w:cs="Arial"/>
          <w:color w:val="000000"/>
          <w:sz w:val="24"/>
          <w:szCs w:val="24"/>
          <w:lang w:eastAsia="tr-TR"/>
        </w:rPr>
        <w:lastRenderedPageBreak/>
        <w:t>Tezde</w:t>
      </w:r>
      <w:r w:rsidRPr="005F6EC4">
        <w:rPr>
          <w:rFonts w:ascii="Times New Roman" w:eastAsia="Times New Roman" w:hAnsi="Times New Roman" w:cs="Arial"/>
          <w:color w:val="000000"/>
          <w:spacing w:val="3"/>
          <w:sz w:val="24"/>
          <w:szCs w:val="24"/>
          <w:lang w:eastAsia="tr-TR"/>
        </w:rPr>
        <w:t xml:space="preserve"> </w:t>
      </w:r>
      <w:r w:rsidRPr="005F6EC4">
        <w:rPr>
          <w:rFonts w:ascii="Times New Roman" w:eastAsia="Times New Roman" w:hAnsi="Times New Roman" w:cs="Arial"/>
          <w:color w:val="000000"/>
          <w:sz w:val="24"/>
          <w:szCs w:val="24"/>
          <w:lang w:eastAsia="tr-TR"/>
        </w:rPr>
        <w:t>çok</w:t>
      </w:r>
      <w:r w:rsidRPr="005F6EC4">
        <w:rPr>
          <w:rFonts w:ascii="Times New Roman" w:eastAsia="Times New Roman" w:hAnsi="Times New Roman" w:cs="Arial"/>
          <w:color w:val="000000"/>
          <w:spacing w:val="5"/>
          <w:sz w:val="24"/>
          <w:szCs w:val="24"/>
          <w:lang w:eastAsia="tr-TR"/>
        </w:rPr>
        <w:t xml:space="preserve"> </w:t>
      </w:r>
      <w:r w:rsidRPr="005F6EC4">
        <w:rPr>
          <w:rFonts w:ascii="Times New Roman" w:eastAsia="Times New Roman" w:hAnsi="Times New Roman" w:cs="Arial"/>
          <w:color w:val="000000"/>
          <w:sz w:val="24"/>
          <w:szCs w:val="24"/>
          <w:lang w:eastAsia="tr-TR"/>
        </w:rPr>
        <w:t>kulla</w:t>
      </w:r>
      <w:r w:rsidRPr="005F6EC4">
        <w:rPr>
          <w:rFonts w:ascii="Times New Roman" w:eastAsia="Times New Roman" w:hAnsi="Times New Roman" w:cs="Arial"/>
          <w:color w:val="000000"/>
          <w:spacing w:val="-1"/>
          <w:sz w:val="24"/>
          <w:szCs w:val="24"/>
          <w:lang w:eastAsia="tr-TR"/>
        </w:rPr>
        <w:t>n</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 xml:space="preserve">lan </w:t>
      </w:r>
      <w:r w:rsidRPr="005F6EC4">
        <w:rPr>
          <w:rFonts w:ascii="Times New Roman" w:eastAsia="Times New Roman" w:hAnsi="Times New Roman" w:cs="Arial"/>
          <w:color w:val="000000"/>
          <w:spacing w:val="-1"/>
          <w:sz w:val="24"/>
          <w:szCs w:val="24"/>
          <w:lang w:eastAsia="tr-TR"/>
        </w:rPr>
        <w:t>v</w:t>
      </w:r>
      <w:r w:rsidRPr="005F6EC4">
        <w:rPr>
          <w:rFonts w:ascii="Times New Roman" w:eastAsia="Times New Roman" w:hAnsi="Times New Roman" w:cs="Arial"/>
          <w:color w:val="000000"/>
          <w:sz w:val="24"/>
          <w:szCs w:val="24"/>
          <w:lang w:eastAsia="tr-TR"/>
        </w:rPr>
        <w:t>e</w:t>
      </w:r>
      <w:r w:rsidRPr="005F6EC4">
        <w:rPr>
          <w:rFonts w:ascii="Times New Roman" w:eastAsia="Times New Roman" w:hAnsi="Times New Roman" w:cs="Arial"/>
          <w:color w:val="000000"/>
          <w:spacing w:val="7"/>
          <w:sz w:val="24"/>
          <w:szCs w:val="24"/>
          <w:lang w:eastAsia="tr-TR"/>
        </w:rPr>
        <w:t xml:space="preserve"> </w:t>
      </w:r>
      <w:r w:rsidRPr="005F6EC4">
        <w:rPr>
          <w:rFonts w:ascii="Times New Roman" w:eastAsia="Times New Roman" w:hAnsi="Times New Roman" w:cs="Arial"/>
          <w:color w:val="000000"/>
          <w:sz w:val="24"/>
          <w:szCs w:val="24"/>
          <w:lang w:eastAsia="tr-TR"/>
        </w:rPr>
        <w:t>bir</w:t>
      </w:r>
      <w:r w:rsidRPr="005F6EC4">
        <w:rPr>
          <w:rFonts w:ascii="Times New Roman" w:eastAsia="Times New Roman" w:hAnsi="Times New Roman" w:cs="Arial"/>
          <w:color w:val="000000"/>
          <w:spacing w:val="-1"/>
          <w:sz w:val="24"/>
          <w:szCs w:val="24"/>
          <w:lang w:eastAsia="tr-TR"/>
        </w:rPr>
        <w:t>d</w:t>
      </w:r>
      <w:r w:rsidRPr="005F6EC4">
        <w:rPr>
          <w:rFonts w:ascii="Times New Roman" w:eastAsia="Times New Roman" w:hAnsi="Times New Roman" w:cs="Arial"/>
          <w:color w:val="000000"/>
          <w:sz w:val="24"/>
          <w:szCs w:val="24"/>
          <w:lang w:eastAsia="tr-TR"/>
        </w:rPr>
        <w:t>en</w:t>
      </w:r>
      <w:r w:rsidRPr="005F6EC4">
        <w:rPr>
          <w:rFonts w:ascii="Times New Roman" w:eastAsia="Times New Roman" w:hAnsi="Times New Roman" w:cs="Arial"/>
          <w:color w:val="000000"/>
          <w:spacing w:val="3"/>
          <w:sz w:val="24"/>
          <w:szCs w:val="24"/>
          <w:lang w:eastAsia="tr-TR"/>
        </w:rPr>
        <w:t xml:space="preserve"> </w:t>
      </w:r>
      <w:r w:rsidRPr="005F6EC4">
        <w:rPr>
          <w:rFonts w:ascii="Times New Roman" w:eastAsia="Times New Roman" w:hAnsi="Times New Roman" w:cs="Arial"/>
          <w:color w:val="000000"/>
          <w:sz w:val="24"/>
          <w:szCs w:val="24"/>
          <w:lang w:eastAsia="tr-TR"/>
        </w:rPr>
        <w:t>fazla</w:t>
      </w:r>
      <w:r w:rsidRPr="005F6EC4">
        <w:rPr>
          <w:rFonts w:ascii="Times New Roman" w:eastAsia="Times New Roman" w:hAnsi="Times New Roman" w:cs="Arial"/>
          <w:color w:val="000000"/>
          <w:spacing w:val="5"/>
          <w:sz w:val="24"/>
          <w:szCs w:val="24"/>
          <w:lang w:eastAsia="tr-TR"/>
        </w:rPr>
        <w:t xml:space="preserve"> </w:t>
      </w:r>
      <w:r w:rsidRPr="005F6EC4">
        <w:rPr>
          <w:rFonts w:ascii="Times New Roman" w:eastAsia="Times New Roman" w:hAnsi="Times New Roman" w:cs="Arial"/>
          <w:color w:val="000000"/>
          <w:sz w:val="24"/>
          <w:szCs w:val="24"/>
          <w:lang w:eastAsia="tr-TR"/>
        </w:rPr>
        <w:t>s</w:t>
      </w:r>
      <w:r w:rsidRPr="005F6EC4">
        <w:rPr>
          <w:rFonts w:ascii="Times New Roman" w:eastAsia="Times New Roman" w:hAnsi="Times New Roman" w:cs="Arial"/>
          <w:color w:val="000000"/>
          <w:spacing w:val="-1"/>
          <w:sz w:val="24"/>
          <w:szCs w:val="24"/>
          <w:lang w:eastAsia="tr-TR"/>
        </w:rPr>
        <w:t>ö</w:t>
      </w:r>
      <w:r w:rsidRPr="005F6EC4">
        <w:rPr>
          <w:rFonts w:ascii="Times New Roman" w:eastAsia="Times New Roman" w:hAnsi="Times New Roman" w:cs="Arial"/>
          <w:color w:val="000000"/>
          <w:sz w:val="24"/>
          <w:szCs w:val="24"/>
          <w:lang w:eastAsia="tr-TR"/>
        </w:rPr>
        <w:t>zcükten ol</w:t>
      </w:r>
      <w:r w:rsidRPr="005F6EC4">
        <w:rPr>
          <w:rFonts w:ascii="Times New Roman" w:eastAsia="Times New Roman" w:hAnsi="Times New Roman" w:cs="Arial"/>
          <w:color w:val="000000"/>
          <w:spacing w:val="-1"/>
          <w:sz w:val="24"/>
          <w:szCs w:val="24"/>
          <w:lang w:eastAsia="tr-TR"/>
        </w:rPr>
        <w:t>u</w:t>
      </w:r>
      <w:r w:rsidRPr="005F6EC4">
        <w:rPr>
          <w:rFonts w:ascii="Times New Roman" w:eastAsia="Times New Roman" w:hAnsi="Times New Roman" w:cs="Arial"/>
          <w:color w:val="000000"/>
          <w:sz w:val="24"/>
          <w:szCs w:val="24"/>
          <w:lang w:eastAsia="tr-TR"/>
        </w:rPr>
        <w:t>şan</w:t>
      </w:r>
      <w:r w:rsidRPr="005F6EC4">
        <w:rPr>
          <w:rFonts w:ascii="Times New Roman" w:eastAsia="Times New Roman" w:hAnsi="Times New Roman" w:cs="Arial"/>
          <w:color w:val="000000"/>
          <w:spacing w:val="1"/>
          <w:sz w:val="24"/>
          <w:szCs w:val="24"/>
          <w:lang w:eastAsia="tr-TR"/>
        </w:rPr>
        <w:t xml:space="preserve"> </w:t>
      </w:r>
      <w:r w:rsidRPr="005F6EC4">
        <w:rPr>
          <w:rFonts w:ascii="Times New Roman" w:eastAsia="Times New Roman" w:hAnsi="Times New Roman" w:cs="Arial"/>
          <w:color w:val="000000"/>
          <w:sz w:val="24"/>
          <w:szCs w:val="24"/>
          <w:lang w:eastAsia="tr-TR"/>
        </w:rPr>
        <w:t>teri</w:t>
      </w:r>
      <w:r w:rsidRPr="005F6EC4">
        <w:rPr>
          <w:rFonts w:ascii="Times New Roman" w:eastAsia="Times New Roman" w:hAnsi="Times New Roman" w:cs="Arial"/>
          <w:color w:val="000000"/>
          <w:spacing w:val="-2"/>
          <w:sz w:val="24"/>
          <w:szCs w:val="24"/>
          <w:lang w:eastAsia="tr-TR"/>
        </w:rPr>
        <w:t>m</w:t>
      </w:r>
      <w:r w:rsidRPr="005F6EC4">
        <w:rPr>
          <w:rFonts w:ascii="Times New Roman" w:eastAsia="Times New Roman" w:hAnsi="Times New Roman" w:cs="Arial"/>
          <w:color w:val="000000"/>
          <w:spacing w:val="1"/>
          <w:sz w:val="24"/>
          <w:szCs w:val="24"/>
          <w:lang w:eastAsia="tr-TR"/>
        </w:rPr>
        <w:t>l</w:t>
      </w:r>
      <w:r w:rsidRPr="005F6EC4">
        <w:rPr>
          <w:rFonts w:ascii="Times New Roman" w:eastAsia="Times New Roman" w:hAnsi="Times New Roman" w:cs="Arial"/>
          <w:color w:val="000000"/>
          <w:sz w:val="24"/>
          <w:szCs w:val="24"/>
          <w:lang w:eastAsia="tr-TR"/>
        </w:rPr>
        <w:t>er</w:t>
      </w:r>
      <w:r w:rsidRPr="005F6EC4">
        <w:rPr>
          <w:rFonts w:ascii="Times New Roman" w:eastAsia="Times New Roman" w:hAnsi="Times New Roman" w:cs="Arial"/>
          <w:color w:val="000000"/>
          <w:spacing w:val="2"/>
          <w:sz w:val="24"/>
          <w:szCs w:val="24"/>
          <w:lang w:eastAsia="tr-TR"/>
        </w:rPr>
        <w:t xml:space="preserve"> </w:t>
      </w:r>
      <w:r w:rsidRPr="005F6EC4">
        <w:rPr>
          <w:rFonts w:ascii="Times New Roman" w:eastAsia="Times New Roman" w:hAnsi="Times New Roman" w:cs="Arial"/>
          <w:color w:val="000000"/>
          <w:sz w:val="24"/>
          <w:szCs w:val="24"/>
          <w:lang w:eastAsia="tr-TR"/>
        </w:rPr>
        <w:t>için</w:t>
      </w:r>
      <w:r w:rsidRPr="005F6EC4">
        <w:rPr>
          <w:rFonts w:ascii="Times New Roman" w:eastAsia="Times New Roman" w:hAnsi="Times New Roman" w:cs="Arial"/>
          <w:color w:val="000000"/>
          <w:spacing w:val="5"/>
          <w:sz w:val="24"/>
          <w:szCs w:val="24"/>
          <w:lang w:eastAsia="tr-TR"/>
        </w:rPr>
        <w:t xml:space="preserve"> </w:t>
      </w:r>
      <w:r w:rsidRPr="005F6EC4">
        <w:rPr>
          <w:rFonts w:ascii="Times New Roman" w:eastAsia="Times New Roman" w:hAnsi="Times New Roman" w:cs="Arial"/>
          <w:color w:val="000000"/>
          <w:sz w:val="24"/>
          <w:szCs w:val="24"/>
          <w:lang w:eastAsia="tr-TR"/>
        </w:rPr>
        <w:t>baş</w:t>
      </w:r>
      <w:r w:rsidRPr="005F6EC4">
        <w:rPr>
          <w:rFonts w:ascii="Times New Roman" w:eastAsia="Times New Roman" w:hAnsi="Times New Roman" w:cs="Arial"/>
          <w:color w:val="000000"/>
          <w:spacing w:val="6"/>
          <w:sz w:val="24"/>
          <w:szCs w:val="24"/>
          <w:lang w:eastAsia="tr-TR"/>
        </w:rPr>
        <w:t xml:space="preserve"> </w:t>
      </w:r>
      <w:r w:rsidRPr="005F6EC4">
        <w:rPr>
          <w:rFonts w:ascii="Times New Roman" w:eastAsia="Times New Roman" w:hAnsi="Times New Roman" w:cs="Arial"/>
          <w:color w:val="000000"/>
          <w:sz w:val="24"/>
          <w:szCs w:val="24"/>
          <w:lang w:eastAsia="tr-TR"/>
        </w:rPr>
        <w:t>harfler kulla</w:t>
      </w:r>
      <w:r w:rsidRPr="005F6EC4">
        <w:rPr>
          <w:rFonts w:ascii="Times New Roman" w:eastAsia="Times New Roman" w:hAnsi="Times New Roman" w:cs="Arial"/>
          <w:color w:val="000000"/>
          <w:spacing w:val="-1"/>
          <w:sz w:val="24"/>
          <w:szCs w:val="24"/>
          <w:lang w:eastAsia="tr-TR"/>
        </w:rPr>
        <w:t>n</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l</w:t>
      </w:r>
      <w:r w:rsidRPr="005F6EC4">
        <w:rPr>
          <w:rFonts w:ascii="Times New Roman" w:eastAsia="Times New Roman" w:hAnsi="Times New Roman" w:cs="Arial"/>
          <w:color w:val="000000"/>
          <w:spacing w:val="-1"/>
          <w:sz w:val="24"/>
          <w:szCs w:val="24"/>
          <w:lang w:eastAsia="tr-TR"/>
        </w:rPr>
        <w:t>a</w:t>
      </w:r>
      <w:r w:rsidRPr="005F6EC4">
        <w:rPr>
          <w:rFonts w:ascii="Times New Roman" w:eastAsia="Times New Roman" w:hAnsi="Times New Roman" w:cs="Arial"/>
          <w:color w:val="000000"/>
          <w:sz w:val="24"/>
          <w:szCs w:val="24"/>
          <w:lang w:eastAsia="tr-TR"/>
        </w:rPr>
        <w:t>rak k</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salt</w:t>
      </w:r>
      <w:r w:rsidRPr="005F6EC4">
        <w:rPr>
          <w:rFonts w:ascii="Times New Roman" w:eastAsia="Times New Roman" w:hAnsi="Times New Roman" w:cs="Arial"/>
          <w:color w:val="000000"/>
          <w:spacing w:val="-2"/>
          <w:sz w:val="24"/>
          <w:szCs w:val="24"/>
          <w:lang w:eastAsia="tr-TR"/>
        </w:rPr>
        <w:t>m</w:t>
      </w:r>
      <w:r w:rsidRPr="005F6EC4">
        <w:rPr>
          <w:rFonts w:ascii="Times New Roman" w:eastAsia="Times New Roman" w:hAnsi="Times New Roman" w:cs="Arial"/>
          <w:color w:val="000000"/>
          <w:sz w:val="24"/>
          <w:szCs w:val="24"/>
          <w:lang w:eastAsia="tr-TR"/>
        </w:rPr>
        <w:t>a</w:t>
      </w:r>
      <w:r w:rsidRPr="005F6EC4">
        <w:rPr>
          <w:rFonts w:ascii="Times New Roman" w:eastAsia="Times New Roman" w:hAnsi="Times New Roman" w:cs="Arial"/>
          <w:color w:val="000000"/>
          <w:spacing w:val="1"/>
          <w:sz w:val="24"/>
          <w:szCs w:val="24"/>
          <w:lang w:eastAsia="tr-TR"/>
        </w:rPr>
        <w:t xml:space="preserve"> </w:t>
      </w:r>
      <w:r w:rsidRPr="005F6EC4">
        <w:rPr>
          <w:rFonts w:ascii="Times New Roman" w:eastAsia="Times New Roman" w:hAnsi="Times New Roman" w:cs="Arial"/>
          <w:color w:val="000000"/>
          <w:sz w:val="24"/>
          <w:szCs w:val="24"/>
          <w:lang w:eastAsia="tr-TR"/>
        </w:rPr>
        <w:t>yap</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la</w:t>
      </w:r>
      <w:r w:rsidRPr="005F6EC4">
        <w:rPr>
          <w:rFonts w:ascii="Times New Roman" w:eastAsia="Times New Roman" w:hAnsi="Times New Roman" w:cs="Arial"/>
          <w:color w:val="000000"/>
          <w:spacing w:val="-1"/>
          <w:sz w:val="24"/>
          <w:szCs w:val="24"/>
          <w:lang w:eastAsia="tr-TR"/>
        </w:rPr>
        <w:t>b</w:t>
      </w:r>
      <w:r w:rsidRPr="005F6EC4">
        <w:rPr>
          <w:rFonts w:ascii="Times New Roman" w:eastAsia="Times New Roman" w:hAnsi="Times New Roman" w:cs="Arial"/>
          <w:color w:val="000000"/>
          <w:sz w:val="24"/>
          <w:szCs w:val="24"/>
          <w:lang w:eastAsia="tr-TR"/>
        </w:rPr>
        <w:t>ilir.</w:t>
      </w:r>
      <w:r w:rsidRPr="005F6EC4">
        <w:rPr>
          <w:rFonts w:ascii="Times New Roman" w:eastAsia="Times New Roman" w:hAnsi="Times New Roman" w:cs="Arial"/>
          <w:color w:val="000000"/>
          <w:spacing w:val="-1"/>
          <w:sz w:val="24"/>
          <w:szCs w:val="24"/>
          <w:lang w:eastAsia="tr-TR"/>
        </w:rPr>
        <w:t xml:space="preserve"> </w:t>
      </w:r>
      <w:r w:rsidRPr="005F6EC4">
        <w:rPr>
          <w:rFonts w:ascii="Times New Roman" w:eastAsia="Times New Roman" w:hAnsi="Times New Roman" w:cs="Arial"/>
          <w:color w:val="000000"/>
          <w:sz w:val="24"/>
          <w:szCs w:val="24"/>
          <w:lang w:eastAsia="tr-TR"/>
        </w:rPr>
        <w:t>Böyle</w:t>
      </w:r>
      <w:r w:rsidRPr="005F6EC4">
        <w:rPr>
          <w:rFonts w:ascii="Times New Roman" w:eastAsia="Times New Roman" w:hAnsi="Times New Roman" w:cs="Arial"/>
          <w:color w:val="000000"/>
          <w:spacing w:val="3"/>
          <w:sz w:val="24"/>
          <w:szCs w:val="24"/>
          <w:lang w:eastAsia="tr-TR"/>
        </w:rPr>
        <w:t xml:space="preserve"> </w:t>
      </w:r>
      <w:r w:rsidRPr="005F6EC4">
        <w:rPr>
          <w:rFonts w:ascii="Times New Roman" w:eastAsia="Times New Roman" w:hAnsi="Times New Roman" w:cs="Arial"/>
          <w:color w:val="000000"/>
          <w:sz w:val="24"/>
          <w:szCs w:val="24"/>
          <w:lang w:eastAsia="tr-TR"/>
        </w:rPr>
        <w:t>k</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s</w:t>
      </w:r>
      <w:r w:rsidRPr="005F6EC4">
        <w:rPr>
          <w:rFonts w:ascii="Times New Roman" w:eastAsia="Times New Roman" w:hAnsi="Times New Roman" w:cs="Arial"/>
          <w:color w:val="000000"/>
          <w:spacing w:val="-1"/>
          <w:sz w:val="24"/>
          <w:szCs w:val="24"/>
          <w:lang w:eastAsia="tr-TR"/>
        </w:rPr>
        <w:t>a</w:t>
      </w:r>
      <w:r w:rsidRPr="005F6EC4">
        <w:rPr>
          <w:rFonts w:ascii="Times New Roman" w:eastAsia="Times New Roman" w:hAnsi="Times New Roman" w:cs="Arial"/>
          <w:color w:val="000000"/>
          <w:sz w:val="24"/>
          <w:szCs w:val="24"/>
          <w:lang w:eastAsia="tr-TR"/>
        </w:rPr>
        <w:t>lt</w:t>
      </w:r>
      <w:r w:rsidRPr="005F6EC4">
        <w:rPr>
          <w:rFonts w:ascii="Times New Roman" w:eastAsia="Times New Roman" w:hAnsi="Times New Roman" w:cs="Arial"/>
          <w:color w:val="000000"/>
          <w:spacing w:val="-2"/>
          <w:sz w:val="24"/>
          <w:szCs w:val="24"/>
          <w:lang w:eastAsia="tr-TR"/>
        </w:rPr>
        <w:t>m</w:t>
      </w:r>
      <w:r w:rsidRPr="005F6EC4">
        <w:rPr>
          <w:rFonts w:ascii="Times New Roman" w:eastAsia="Times New Roman" w:hAnsi="Times New Roman" w:cs="Arial"/>
          <w:color w:val="000000"/>
          <w:sz w:val="24"/>
          <w:szCs w:val="24"/>
          <w:lang w:eastAsia="tr-TR"/>
        </w:rPr>
        <w:t>al</w:t>
      </w:r>
      <w:r w:rsidRPr="005F6EC4">
        <w:rPr>
          <w:rFonts w:ascii="Times New Roman" w:eastAsia="Times New Roman" w:hAnsi="Times New Roman" w:cs="Arial"/>
          <w:color w:val="000000"/>
          <w:spacing w:val="-1"/>
          <w:sz w:val="24"/>
          <w:szCs w:val="24"/>
          <w:lang w:eastAsia="tr-TR"/>
        </w:rPr>
        <w:t>a</w:t>
      </w:r>
      <w:r w:rsidRPr="005F6EC4">
        <w:rPr>
          <w:rFonts w:ascii="Times New Roman" w:eastAsia="Times New Roman" w:hAnsi="Times New Roman" w:cs="Arial"/>
          <w:color w:val="000000"/>
          <w:sz w:val="24"/>
          <w:szCs w:val="24"/>
          <w:lang w:eastAsia="tr-TR"/>
        </w:rPr>
        <w:t>r</w:t>
      </w:r>
      <w:r w:rsidRPr="005F6EC4">
        <w:rPr>
          <w:rFonts w:ascii="Times New Roman" w:eastAsia="Times New Roman" w:hAnsi="Times New Roman" w:cs="Arial"/>
          <w:color w:val="000000"/>
          <w:spacing w:val="-2"/>
          <w:sz w:val="24"/>
          <w:szCs w:val="24"/>
          <w:lang w:eastAsia="tr-TR"/>
        </w:rPr>
        <w:t xml:space="preserve"> </w:t>
      </w:r>
      <w:r w:rsidRPr="005F6EC4">
        <w:rPr>
          <w:rFonts w:ascii="Times New Roman" w:eastAsia="Times New Roman" w:hAnsi="Times New Roman" w:cs="Arial"/>
          <w:color w:val="000000"/>
          <w:sz w:val="24"/>
          <w:szCs w:val="24"/>
          <w:lang w:eastAsia="tr-TR"/>
        </w:rPr>
        <w:t>ilk</w:t>
      </w:r>
      <w:r w:rsidRPr="005F6EC4">
        <w:rPr>
          <w:rFonts w:ascii="Times New Roman" w:eastAsia="Times New Roman" w:hAnsi="Times New Roman" w:cs="Arial"/>
          <w:color w:val="000000"/>
          <w:spacing w:val="6"/>
          <w:sz w:val="24"/>
          <w:szCs w:val="24"/>
          <w:lang w:eastAsia="tr-TR"/>
        </w:rPr>
        <w:t xml:space="preserve"> </w:t>
      </w:r>
      <w:r w:rsidRPr="005F6EC4">
        <w:rPr>
          <w:rFonts w:ascii="Times New Roman" w:eastAsia="Times New Roman" w:hAnsi="Times New Roman" w:cs="Arial"/>
          <w:color w:val="000000"/>
          <w:sz w:val="24"/>
          <w:szCs w:val="24"/>
          <w:lang w:eastAsia="tr-TR"/>
        </w:rPr>
        <w:t>g</w:t>
      </w:r>
      <w:r w:rsidRPr="005F6EC4">
        <w:rPr>
          <w:rFonts w:ascii="Times New Roman" w:eastAsia="Times New Roman" w:hAnsi="Times New Roman" w:cs="Arial"/>
          <w:color w:val="000000"/>
          <w:spacing w:val="-1"/>
          <w:sz w:val="24"/>
          <w:szCs w:val="24"/>
          <w:lang w:eastAsia="tr-TR"/>
        </w:rPr>
        <w:t>e</w:t>
      </w:r>
      <w:r w:rsidRPr="005F6EC4">
        <w:rPr>
          <w:rFonts w:ascii="Times New Roman" w:eastAsia="Times New Roman" w:hAnsi="Times New Roman" w:cs="Arial"/>
          <w:color w:val="000000"/>
          <w:sz w:val="24"/>
          <w:szCs w:val="24"/>
          <w:lang w:eastAsia="tr-TR"/>
        </w:rPr>
        <w:t>çtiği</w:t>
      </w:r>
      <w:r w:rsidRPr="005F6EC4">
        <w:rPr>
          <w:rFonts w:ascii="Times New Roman" w:eastAsia="Times New Roman" w:hAnsi="Times New Roman" w:cs="Arial"/>
          <w:color w:val="000000"/>
          <w:spacing w:val="1"/>
          <w:sz w:val="24"/>
          <w:szCs w:val="24"/>
          <w:lang w:eastAsia="tr-TR"/>
        </w:rPr>
        <w:t xml:space="preserve"> </w:t>
      </w:r>
      <w:r w:rsidRPr="005F6EC4">
        <w:rPr>
          <w:rFonts w:ascii="Times New Roman" w:eastAsia="Times New Roman" w:hAnsi="Times New Roman" w:cs="Arial"/>
          <w:color w:val="000000"/>
          <w:sz w:val="24"/>
          <w:szCs w:val="24"/>
          <w:lang w:eastAsia="tr-TR"/>
        </w:rPr>
        <w:t>yerde ve</w:t>
      </w:r>
      <w:r w:rsidRPr="005F6EC4">
        <w:rPr>
          <w:rFonts w:ascii="Times New Roman" w:eastAsia="Times New Roman" w:hAnsi="Times New Roman" w:cs="Arial"/>
          <w:color w:val="000000"/>
          <w:spacing w:val="2"/>
          <w:sz w:val="24"/>
          <w:szCs w:val="24"/>
          <w:lang w:eastAsia="tr-TR"/>
        </w:rPr>
        <w:t xml:space="preserve"> </w:t>
      </w:r>
      <w:r w:rsidRPr="005F6EC4">
        <w:rPr>
          <w:rFonts w:ascii="Times New Roman" w:eastAsia="Times New Roman" w:hAnsi="Times New Roman" w:cs="Arial"/>
          <w:color w:val="000000"/>
          <w:sz w:val="24"/>
          <w:szCs w:val="24"/>
          <w:lang w:eastAsia="tr-TR"/>
        </w:rPr>
        <w:t>parantez içinde bir</w:t>
      </w:r>
      <w:r w:rsidRPr="005F6EC4">
        <w:rPr>
          <w:rFonts w:ascii="Times New Roman" w:eastAsia="Times New Roman" w:hAnsi="Times New Roman" w:cs="Arial"/>
          <w:color w:val="000000"/>
          <w:spacing w:val="10"/>
          <w:sz w:val="24"/>
          <w:szCs w:val="24"/>
          <w:lang w:eastAsia="tr-TR"/>
        </w:rPr>
        <w:t xml:space="preserve"> </w:t>
      </w:r>
      <w:r w:rsidRPr="005F6EC4">
        <w:rPr>
          <w:rFonts w:ascii="Times New Roman" w:eastAsia="Times New Roman" w:hAnsi="Times New Roman" w:cs="Arial"/>
          <w:color w:val="000000"/>
          <w:sz w:val="24"/>
          <w:szCs w:val="24"/>
          <w:lang w:eastAsia="tr-TR"/>
        </w:rPr>
        <w:t>kez v</w:t>
      </w:r>
      <w:r w:rsidRPr="005F6EC4">
        <w:rPr>
          <w:rFonts w:ascii="Times New Roman" w:eastAsia="Times New Roman" w:hAnsi="Times New Roman" w:cs="Arial"/>
          <w:color w:val="000000"/>
          <w:spacing w:val="-1"/>
          <w:sz w:val="24"/>
          <w:szCs w:val="24"/>
          <w:lang w:eastAsia="tr-TR"/>
        </w:rPr>
        <w:t>er</w:t>
      </w:r>
      <w:r w:rsidRPr="005F6EC4">
        <w:rPr>
          <w:rFonts w:ascii="Times New Roman" w:eastAsia="Times New Roman" w:hAnsi="Times New Roman" w:cs="Arial"/>
          <w:color w:val="000000"/>
          <w:sz w:val="24"/>
          <w:szCs w:val="24"/>
          <w:lang w:eastAsia="tr-TR"/>
        </w:rPr>
        <w:t>il</w:t>
      </w:r>
      <w:r w:rsidRPr="005F6EC4">
        <w:rPr>
          <w:rFonts w:ascii="Times New Roman" w:eastAsia="Times New Roman" w:hAnsi="Times New Roman" w:cs="Arial"/>
          <w:color w:val="000000"/>
          <w:spacing w:val="-2"/>
          <w:sz w:val="24"/>
          <w:szCs w:val="24"/>
          <w:lang w:eastAsia="tr-TR"/>
        </w:rPr>
        <w:t>m</w:t>
      </w:r>
      <w:r w:rsidRPr="005F6EC4">
        <w:rPr>
          <w:rFonts w:ascii="Times New Roman" w:eastAsia="Times New Roman" w:hAnsi="Times New Roman" w:cs="Arial"/>
          <w:color w:val="000000"/>
          <w:sz w:val="24"/>
          <w:szCs w:val="24"/>
          <w:lang w:eastAsia="tr-TR"/>
        </w:rPr>
        <w:t>elidir.</w:t>
      </w:r>
      <w:r w:rsidRPr="005F6EC4">
        <w:rPr>
          <w:rFonts w:ascii="Times New Roman" w:eastAsia="Times New Roman" w:hAnsi="Times New Roman" w:cs="Arial"/>
          <w:color w:val="000000"/>
          <w:spacing w:val="1"/>
          <w:sz w:val="24"/>
          <w:szCs w:val="24"/>
          <w:lang w:eastAsia="tr-TR"/>
        </w:rPr>
        <w:t xml:space="preserve"> </w:t>
      </w:r>
      <w:r w:rsidRPr="005F6EC4">
        <w:rPr>
          <w:rFonts w:ascii="Times New Roman" w:eastAsia="Times New Roman" w:hAnsi="Times New Roman" w:cs="Arial"/>
          <w:color w:val="000000"/>
          <w:spacing w:val="-2"/>
          <w:sz w:val="24"/>
          <w:szCs w:val="24"/>
          <w:lang w:eastAsia="tr-TR"/>
        </w:rPr>
        <w:t>Y</w:t>
      </w:r>
      <w:r w:rsidRPr="005F6EC4">
        <w:rPr>
          <w:rFonts w:ascii="Times New Roman" w:eastAsia="Times New Roman" w:hAnsi="Times New Roman" w:cs="Arial"/>
          <w:color w:val="000000"/>
          <w:sz w:val="24"/>
          <w:szCs w:val="24"/>
          <w:lang w:eastAsia="tr-TR"/>
        </w:rPr>
        <w:t>ap</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lan</w:t>
      </w:r>
      <w:r w:rsidRPr="005F6EC4">
        <w:rPr>
          <w:rFonts w:ascii="Times New Roman" w:eastAsia="Times New Roman" w:hAnsi="Times New Roman" w:cs="Arial"/>
          <w:color w:val="000000"/>
          <w:spacing w:val="5"/>
          <w:sz w:val="24"/>
          <w:szCs w:val="24"/>
          <w:lang w:eastAsia="tr-TR"/>
        </w:rPr>
        <w:t xml:space="preserve"> </w:t>
      </w:r>
      <w:r w:rsidRPr="005F6EC4">
        <w:rPr>
          <w:rFonts w:ascii="Times New Roman" w:eastAsia="Times New Roman" w:hAnsi="Times New Roman" w:cs="Arial"/>
          <w:color w:val="000000"/>
          <w:spacing w:val="-1"/>
          <w:sz w:val="24"/>
          <w:szCs w:val="24"/>
          <w:lang w:eastAsia="tr-TR"/>
        </w:rPr>
        <w:t>k</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salt</w:t>
      </w:r>
      <w:r w:rsidRPr="005F6EC4">
        <w:rPr>
          <w:rFonts w:ascii="Times New Roman" w:eastAsia="Times New Roman" w:hAnsi="Times New Roman" w:cs="Arial"/>
          <w:color w:val="000000"/>
          <w:spacing w:val="-2"/>
          <w:sz w:val="24"/>
          <w:szCs w:val="24"/>
          <w:lang w:eastAsia="tr-TR"/>
        </w:rPr>
        <w:t>m</w:t>
      </w:r>
      <w:r w:rsidRPr="005F6EC4">
        <w:rPr>
          <w:rFonts w:ascii="Times New Roman" w:eastAsia="Times New Roman" w:hAnsi="Times New Roman" w:cs="Arial"/>
          <w:color w:val="000000"/>
          <w:sz w:val="24"/>
          <w:szCs w:val="24"/>
          <w:lang w:eastAsia="tr-TR"/>
        </w:rPr>
        <w:t>alar,</w:t>
      </w:r>
      <w:r w:rsidRPr="005F6EC4">
        <w:rPr>
          <w:rFonts w:ascii="Times New Roman" w:eastAsia="Times New Roman" w:hAnsi="Times New Roman" w:cs="Arial"/>
          <w:color w:val="000000"/>
          <w:spacing w:val="1"/>
          <w:sz w:val="24"/>
          <w:szCs w:val="24"/>
          <w:lang w:eastAsia="tr-TR"/>
        </w:rPr>
        <w:t xml:space="preserve"> </w:t>
      </w:r>
      <w:r w:rsidRPr="005F6EC4">
        <w:rPr>
          <w:rFonts w:ascii="Times New Roman" w:eastAsia="Times New Roman" w:hAnsi="Times New Roman" w:cs="Arial"/>
          <w:b/>
          <w:bCs/>
          <w:color w:val="000000"/>
          <w:sz w:val="24"/>
          <w:szCs w:val="24"/>
          <w:lang w:eastAsia="tr-TR"/>
        </w:rPr>
        <w:t>SİMGELER VE</w:t>
      </w:r>
      <w:r w:rsidRPr="005F6EC4">
        <w:rPr>
          <w:rFonts w:ascii="Times New Roman" w:eastAsia="Times New Roman" w:hAnsi="Times New Roman" w:cs="Arial"/>
          <w:b/>
          <w:bCs/>
          <w:color w:val="000000"/>
          <w:spacing w:val="10"/>
          <w:sz w:val="24"/>
          <w:szCs w:val="24"/>
          <w:lang w:eastAsia="tr-TR"/>
        </w:rPr>
        <w:t xml:space="preserve"> </w:t>
      </w:r>
      <w:r w:rsidRPr="005F6EC4">
        <w:rPr>
          <w:rFonts w:ascii="Times New Roman" w:eastAsia="Times New Roman" w:hAnsi="Times New Roman" w:cs="Arial"/>
          <w:b/>
          <w:bCs/>
          <w:color w:val="000000"/>
          <w:sz w:val="24"/>
          <w:szCs w:val="24"/>
          <w:lang w:eastAsia="tr-TR"/>
        </w:rPr>
        <w:t xml:space="preserve">KISALTMALAR </w:t>
      </w:r>
      <w:r w:rsidRPr="005F6EC4">
        <w:rPr>
          <w:rFonts w:ascii="Times New Roman" w:eastAsia="Times New Roman" w:hAnsi="Times New Roman" w:cs="Arial"/>
          <w:color w:val="000000"/>
          <w:sz w:val="24"/>
          <w:szCs w:val="24"/>
          <w:lang w:eastAsia="tr-TR"/>
        </w:rPr>
        <w:t>bölü</w:t>
      </w:r>
      <w:r w:rsidRPr="005F6EC4">
        <w:rPr>
          <w:rFonts w:ascii="Times New Roman" w:eastAsia="Times New Roman" w:hAnsi="Times New Roman" w:cs="Arial"/>
          <w:color w:val="000000"/>
          <w:spacing w:val="-2"/>
          <w:sz w:val="24"/>
          <w:szCs w:val="24"/>
          <w:lang w:eastAsia="tr-TR"/>
        </w:rPr>
        <w:t>m</w:t>
      </w:r>
      <w:r w:rsidRPr="005F6EC4">
        <w:rPr>
          <w:rFonts w:ascii="Times New Roman" w:eastAsia="Times New Roman" w:hAnsi="Times New Roman" w:cs="Arial"/>
          <w:color w:val="000000"/>
          <w:sz w:val="24"/>
          <w:szCs w:val="24"/>
          <w:lang w:eastAsia="tr-TR"/>
        </w:rPr>
        <w:t>ünde,</w:t>
      </w:r>
      <w:r w:rsidRPr="005F6EC4">
        <w:rPr>
          <w:rFonts w:ascii="Times New Roman" w:eastAsia="Times New Roman" w:hAnsi="Times New Roman" w:cs="Arial"/>
          <w:color w:val="000000"/>
          <w:spacing w:val="1"/>
          <w:sz w:val="24"/>
          <w:szCs w:val="24"/>
          <w:lang w:eastAsia="tr-TR"/>
        </w:rPr>
        <w:t xml:space="preserve"> </w:t>
      </w:r>
      <w:r w:rsidRPr="005F6EC4">
        <w:rPr>
          <w:rFonts w:ascii="Times New Roman" w:eastAsia="Times New Roman" w:hAnsi="Times New Roman" w:cs="Arial"/>
          <w:b/>
          <w:bCs/>
          <w:color w:val="000000"/>
          <w:spacing w:val="1"/>
          <w:sz w:val="24"/>
          <w:szCs w:val="24"/>
          <w:lang w:eastAsia="tr-TR"/>
        </w:rPr>
        <w:t>Kı</w:t>
      </w:r>
      <w:r w:rsidRPr="005F6EC4">
        <w:rPr>
          <w:rFonts w:ascii="Times New Roman" w:eastAsia="Times New Roman" w:hAnsi="Times New Roman" w:cs="Arial"/>
          <w:b/>
          <w:bCs/>
          <w:color w:val="000000"/>
          <w:sz w:val="24"/>
          <w:szCs w:val="24"/>
          <w:lang w:eastAsia="tr-TR"/>
        </w:rPr>
        <w:t>s</w:t>
      </w:r>
      <w:r w:rsidRPr="005F6EC4">
        <w:rPr>
          <w:rFonts w:ascii="Times New Roman" w:eastAsia="Times New Roman" w:hAnsi="Times New Roman" w:cs="Arial"/>
          <w:b/>
          <w:bCs/>
          <w:color w:val="000000"/>
          <w:spacing w:val="-1"/>
          <w:sz w:val="24"/>
          <w:szCs w:val="24"/>
          <w:lang w:eastAsia="tr-TR"/>
        </w:rPr>
        <w:t>a</w:t>
      </w:r>
      <w:r w:rsidRPr="005F6EC4">
        <w:rPr>
          <w:rFonts w:ascii="Times New Roman" w:eastAsia="Times New Roman" w:hAnsi="Times New Roman" w:cs="Arial"/>
          <w:b/>
          <w:bCs/>
          <w:color w:val="000000"/>
          <w:sz w:val="24"/>
          <w:szCs w:val="24"/>
          <w:lang w:eastAsia="tr-TR"/>
        </w:rPr>
        <w:t>l</w:t>
      </w:r>
      <w:r w:rsidRPr="005F6EC4">
        <w:rPr>
          <w:rFonts w:ascii="Times New Roman" w:eastAsia="Times New Roman" w:hAnsi="Times New Roman" w:cs="Arial"/>
          <w:b/>
          <w:bCs/>
          <w:color w:val="000000"/>
          <w:spacing w:val="-1"/>
          <w:sz w:val="24"/>
          <w:szCs w:val="24"/>
          <w:lang w:eastAsia="tr-TR"/>
        </w:rPr>
        <w:t>t</w:t>
      </w:r>
      <w:r w:rsidRPr="005F6EC4">
        <w:rPr>
          <w:rFonts w:ascii="Times New Roman" w:eastAsia="Times New Roman" w:hAnsi="Times New Roman" w:cs="Arial"/>
          <w:b/>
          <w:bCs/>
          <w:color w:val="000000"/>
          <w:sz w:val="24"/>
          <w:szCs w:val="24"/>
          <w:lang w:eastAsia="tr-TR"/>
        </w:rPr>
        <w:t xml:space="preserve">malar </w:t>
      </w:r>
      <w:r w:rsidRPr="005F6EC4">
        <w:rPr>
          <w:rFonts w:ascii="Times New Roman" w:eastAsia="Times New Roman" w:hAnsi="Times New Roman" w:cs="Arial"/>
          <w:color w:val="000000"/>
          <w:sz w:val="24"/>
          <w:szCs w:val="24"/>
          <w:lang w:eastAsia="tr-TR"/>
        </w:rPr>
        <w:t>alt</w:t>
      </w:r>
      <w:r w:rsidRPr="005F6EC4">
        <w:rPr>
          <w:rFonts w:ascii="Times New Roman" w:eastAsia="Times New Roman" w:hAnsi="Times New Roman" w:cs="Arial"/>
          <w:color w:val="000000"/>
          <w:spacing w:val="10"/>
          <w:sz w:val="24"/>
          <w:szCs w:val="24"/>
          <w:lang w:eastAsia="tr-TR"/>
        </w:rPr>
        <w:t xml:space="preserve"> </w:t>
      </w:r>
      <w:r w:rsidRPr="005F6EC4">
        <w:rPr>
          <w:rFonts w:ascii="Times New Roman" w:eastAsia="Times New Roman" w:hAnsi="Times New Roman" w:cs="Arial"/>
          <w:color w:val="000000"/>
          <w:sz w:val="24"/>
          <w:szCs w:val="24"/>
          <w:lang w:eastAsia="tr-TR"/>
        </w:rPr>
        <w:t>ba</w:t>
      </w:r>
      <w:r w:rsidRPr="005F6EC4">
        <w:rPr>
          <w:rFonts w:ascii="Times New Roman" w:eastAsia="Times New Roman" w:hAnsi="Times New Roman" w:cs="Arial"/>
          <w:color w:val="000000"/>
          <w:spacing w:val="-1"/>
          <w:sz w:val="24"/>
          <w:szCs w:val="24"/>
          <w:lang w:eastAsia="tr-TR"/>
        </w:rPr>
        <w:t>ş</w:t>
      </w:r>
      <w:r w:rsidRPr="005F6EC4">
        <w:rPr>
          <w:rFonts w:ascii="Times New Roman" w:eastAsia="Times New Roman" w:hAnsi="Times New Roman" w:cs="Arial"/>
          <w:color w:val="000000"/>
          <w:spacing w:val="1"/>
          <w:sz w:val="24"/>
          <w:szCs w:val="24"/>
          <w:lang w:eastAsia="tr-TR"/>
        </w:rPr>
        <w:t>l</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ğı</w:t>
      </w:r>
      <w:r w:rsidRPr="005F6EC4">
        <w:rPr>
          <w:rFonts w:ascii="Times New Roman" w:eastAsia="Times New Roman" w:hAnsi="Times New Roman" w:cs="Arial"/>
          <w:color w:val="000000"/>
          <w:spacing w:val="7"/>
          <w:sz w:val="24"/>
          <w:szCs w:val="24"/>
          <w:lang w:eastAsia="tr-TR"/>
        </w:rPr>
        <w:t xml:space="preserve"> </w:t>
      </w:r>
      <w:r w:rsidRPr="005F6EC4">
        <w:rPr>
          <w:rFonts w:ascii="Times New Roman" w:eastAsia="Times New Roman" w:hAnsi="Times New Roman" w:cs="Arial"/>
          <w:color w:val="000000"/>
          <w:sz w:val="24"/>
          <w:szCs w:val="24"/>
          <w:lang w:eastAsia="tr-TR"/>
        </w:rPr>
        <w:t>al</w:t>
      </w:r>
      <w:r w:rsidRPr="005F6EC4">
        <w:rPr>
          <w:rFonts w:ascii="Times New Roman" w:eastAsia="Times New Roman" w:hAnsi="Times New Roman" w:cs="Arial"/>
          <w:color w:val="000000"/>
          <w:spacing w:val="1"/>
          <w:sz w:val="24"/>
          <w:szCs w:val="24"/>
          <w:lang w:eastAsia="tr-TR"/>
        </w:rPr>
        <w:t>tı</w:t>
      </w:r>
      <w:r w:rsidRPr="005F6EC4">
        <w:rPr>
          <w:rFonts w:ascii="Times New Roman" w:eastAsia="Times New Roman" w:hAnsi="Times New Roman" w:cs="Arial"/>
          <w:color w:val="000000"/>
          <w:sz w:val="24"/>
          <w:szCs w:val="24"/>
          <w:lang w:eastAsia="tr-TR"/>
        </w:rPr>
        <w:t>nda</w:t>
      </w:r>
      <w:r w:rsidRPr="005F6EC4">
        <w:rPr>
          <w:rFonts w:ascii="Times New Roman" w:eastAsia="Times New Roman" w:hAnsi="Times New Roman" w:cs="Arial"/>
          <w:color w:val="000000"/>
          <w:spacing w:val="6"/>
          <w:sz w:val="24"/>
          <w:szCs w:val="24"/>
          <w:lang w:eastAsia="tr-TR"/>
        </w:rPr>
        <w:t xml:space="preserve"> </w:t>
      </w:r>
      <w:r w:rsidRPr="005F6EC4">
        <w:rPr>
          <w:rFonts w:ascii="Times New Roman" w:eastAsia="Times New Roman" w:hAnsi="Times New Roman" w:cs="Arial"/>
          <w:color w:val="000000"/>
          <w:sz w:val="24"/>
          <w:szCs w:val="24"/>
          <w:lang w:eastAsia="tr-TR"/>
        </w:rPr>
        <w:t>alfabetik</w:t>
      </w:r>
      <w:r w:rsidRPr="005F6EC4">
        <w:rPr>
          <w:rFonts w:ascii="Times New Roman" w:eastAsia="Times New Roman" w:hAnsi="Times New Roman" w:cs="Arial"/>
          <w:color w:val="000000"/>
          <w:spacing w:val="4"/>
          <w:sz w:val="24"/>
          <w:szCs w:val="24"/>
          <w:lang w:eastAsia="tr-TR"/>
        </w:rPr>
        <w:t xml:space="preserve"> </w:t>
      </w:r>
      <w:r w:rsidRPr="005F6EC4">
        <w:rPr>
          <w:rFonts w:ascii="Times New Roman" w:eastAsia="Times New Roman" w:hAnsi="Times New Roman" w:cs="Arial"/>
          <w:color w:val="000000"/>
          <w:sz w:val="24"/>
          <w:szCs w:val="24"/>
          <w:lang w:eastAsia="tr-TR"/>
        </w:rPr>
        <w:t>s</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raya</w:t>
      </w:r>
      <w:r w:rsidRPr="005F6EC4">
        <w:rPr>
          <w:rFonts w:ascii="Times New Roman" w:eastAsia="Times New Roman" w:hAnsi="Times New Roman" w:cs="Arial"/>
          <w:color w:val="000000"/>
          <w:spacing w:val="7"/>
          <w:sz w:val="24"/>
          <w:szCs w:val="24"/>
          <w:lang w:eastAsia="tr-TR"/>
        </w:rPr>
        <w:t xml:space="preserve"> </w:t>
      </w:r>
      <w:r w:rsidRPr="005F6EC4">
        <w:rPr>
          <w:rFonts w:ascii="Times New Roman" w:eastAsia="Times New Roman" w:hAnsi="Times New Roman" w:cs="Arial"/>
          <w:color w:val="000000"/>
          <w:sz w:val="24"/>
          <w:szCs w:val="24"/>
          <w:lang w:eastAsia="tr-TR"/>
        </w:rPr>
        <w:t>göre</w:t>
      </w:r>
      <w:r w:rsidRPr="005F6EC4">
        <w:rPr>
          <w:rFonts w:ascii="Times New Roman" w:eastAsia="Times New Roman" w:hAnsi="Times New Roman" w:cs="Arial"/>
          <w:color w:val="000000"/>
          <w:spacing w:val="8"/>
          <w:sz w:val="24"/>
          <w:szCs w:val="24"/>
          <w:lang w:eastAsia="tr-TR"/>
        </w:rPr>
        <w:t xml:space="preserve"> </w:t>
      </w:r>
      <w:r w:rsidRPr="005F6EC4">
        <w:rPr>
          <w:rFonts w:ascii="Times New Roman" w:eastAsia="Times New Roman" w:hAnsi="Times New Roman" w:cs="Arial"/>
          <w:color w:val="000000"/>
          <w:sz w:val="24"/>
          <w:szCs w:val="24"/>
          <w:lang w:eastAsia="tr-TR"/>
        </w:rPr>
        <w:t>küçük</w:t>
      </w:r>
      <w:r w:rsidRPr="005F6EC4">
        <w:rPr>
          <w:rFonts w:ascii="Times New Roman" w:eastAsia="Times New Roman" w:hAnsi="Times New Roman" w:cs="Arial"/>
          <w:color w:val="000000"/>
          <w:spacing w:val="6"/>
          <w:sz w:val="24"/>
          <w:szCs w:val="24"/>
          <w:lang w:eastAsia="tr-TR"/>
        </w:rPr>
        <w:t xml:space="preserve"> </w:t>
      </w:r>
      <w:r w:rsidRPr="005F6EC4">
        <w:rPr>
          <w:rFonts w:ascii="Times New Roman" w:eastAsia="Times New Roman" w:hAnsi="Times New Roman" w:cs="Arial"/>
          <w:color w:val="000000"/>
          <w:sz w:val="24"/>
          <w:szCs w:val="24"/>
          <w:lang w:eastAsia="tr-TR"/>
        </w:rPr>
        <w:t>harflerle, kurum</w:t>
      </w:r>
      <w:r w:rsidRPr="005F6EC4">
        <w:rPr>
          <w:rFonts w:ascii="Times New Roman" w:eastAsia="Times New Roman" w:hAnsi="Times New Roman" w:cs="Arial"/>
          <w:color w:val="000000"/>
          <w:spacing w:val="-8"/>
          <w:sz w:val="24"/>
          <w:szCs w:val="24"/>
          <w:lang w:eastAsia="tr-TR"/>
        </w:rPr>
        <w:t xml:space="preserve"> </w:t>
      </w:r>
      <w:r w:rsidRPr="005F6EC4">
        <w:rPr>
          <w:rFonts w:ascii="Times New Roman" w:eastAsia="Times New Roman" w:hAnsi="Times New Roman" w:cs="Arial"/>
          <w:color w:val="000000"/>
          <w:sz w:val="24"/>
          <w:szCs w:val="24"/>
          <w:lang w:eastAsia="tr-TR"/>
        </w:rPr>
        <w:t>adı</w:t>
      </w:r>
      <w:r w:rsidRPr="005F6EC4">
        <w:rPr>
          <w:rFonts w:ascii="Times New Roman" w:eastAsia="Times New Roman" w:hAnsi="Times New Roman" w:cs="Arial"/>
          <w:color w:val="000000"/>
          <w:spacing w:val="-3"/>
          <w:sz w:val="24"/>
          <w:szCs w:val="24"/>
          <w:lang w:eastAsia="tr-TR"/>
        </w:rPr>
        <w:t xml:space="preserve"> </w:t>
      </w:r>
      <w:r w:rsidRPr="005F6EC4">
        <w:rPr>
          <w:rFonts w:ascii="Times New Roman" w:eastAsia="Times New Roman" w:hAnsi="Times New Roman" w:cs="Arial"/>
          <w:color w:val="000000"/>
          <w:sz w:val="24"/>
          <w:szCs w:val="24"/>
          <w:lang w:eastAsia="tr-TR"/>
        </w:rPr>
        <w:t>gibi</w:t>
      </w:r>
      <w:r w:rsidRPr="005F6EC4">
        <w:rPr>
          <w:rFonts w:ascii="Times New Roman" w:eastAsia="Times New Roman" w:hAnsi="Times New Roman" w:cs="Arial"/>
          <w:color w:val="000000"/>
          <w:spacing w:val="-4"/>
          <w:sz w:val="24"/>
          <w:szCs w:val="24"/>
          <w:lang w:eastAsia="tr-TR"/>
        </w:rPr>
        <w:t xml:space="preserve"> </w:t>
      </w:r>
      <w:r w:rsidRPr="005F6EC4">
        <w:rPr>
          <w:rFonts w:ascii="Times New Roman" w:eastAsia="Times New Roman" w:hAnsi="Times New Roman" w:cs="Arial"/>
          <w:color w:val="000000"/>
          <w:sz w:val="24"/>
          <w:szCs w:val="24"/>
          <w:lang w:eastAsia="tr-TR"/>
        </w:rPr>
        <w:t>k</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salt</w:t>
      </w:r>
      <w:r w:rsidRPr="005F6EC4">
        <w:rPr>
          <w:rFonts w:ascii="Times New Roman" w:eastAsia="Times New Roman" w:hAnsi="Times New Roman" w:cs="Arial"/>
          <w:color w:val="000000"/>
          <w:spacing w:val="-2"/>
          <w:sz w:val="24"/>
          <w:szCs w:val="24"/>
          <w:lang w:eastAsia="tr-TR"/>
        </w:rPr>
        <w:t>m</w:t>
      </w:r>
      <w:r w:rsidRPr="005F6EC4">
        <w:rPr>
          <w:rFonts w:ascii="Times New Roman" w:eastAsia="Times New Roman" w:hAnsi="Times New Roman" w:cs="Arial"/>
          <w:color w:val="000000"/>
          <w:sz w:val="24"/>
          <w:szCs w:val="24"/>
          <w:lang w:eastAsia="tr-TR"/>
        </w:rPr>
        <w:t>alar</w:t>
      </w:r>
      <w:r w:rsidRPr="005F6EC4">
        <w:rPr>
          <w:rFonts w:ascii="Times New Roman" w:eastAsia="Times New Roman" w:hAnsi="Times New Roman" w:cs="Arial"/>
          <w:color w:val="000000"/>
          <w:spacing w:val="-11"/>
          <w:sz w:val="24"/>
          <w:szCs w:val="24"/>
          <w:lang w:eastAsia="tr-TR"/>
        </w:rPr>
        <w:t xml:space="preserve"> </w:t>
      </w:r>
      <w:r w:rsidRPr="005F6EC4">
        <w:rPr>
          <w:rFonts w:ascii="Times New Roman" w:eastAsia="Times New Roman" w:hAnsi="Times New Roman" w:cs="Arial"/>
          <w:color w:val="000000"/>
          <w:sz w:val="24"/>
          <w:szCs w:val="24"/>
          <w:lang w:eastAsia="tr-TR"/>
        </w:rPr>
        <w:t>büyük</w:t>
      </w:r>
      <w:r w:rsidRPr="005F6EC4">
        <w:rPr>
          <w:rFonts w:ascii="Times New Roman" w:eastAsia="Times New Roman" w:hAnsi="Times New Roman" w:cs="Arial"/>
          <w:color w:val="000000"/>
          <w:spacing w:val="-6"/>
          <w:sz w:val="24"/>
          <w:szCs w:val="24"/>
          <w:lang w:eastAsia="tr-TR"/>
        </w:rPr>
        <w:t xml:space="preserve"> </w:t>
      </w:r>
      <w:r w:rsidRPr="005F6EC4">
        <w:rPr>
          <w:rFonts w:ascii="Times New Roman" w:eastAsia="Times New Roman" w:hAnsi="Times New Roman" w:cs="Arial"/>
          <w:color w:val="000000"/>
          <w:sz w:val="24"/>
          <w:szCs w:val="24"/>
          <w:lang w:eastAsia="tr-TR"/>
        </w:rPr>
        <w:t>harflerle</w:t>
      </w:r>
      <w:r w:rsidRPr="005F6EC4">
        <w:rPr>
          <w:rFonts w:ascii="Times New Roman" w:eastAsia="Times New Roman" w:hAnsi="Times New Roman" w:cs="Arial"/>
          <w:color w:val="000000"/>
          <w:spacing w:val="-8"/>
          <w:sz w:val="24"/>
          <w:szCs w:val="24"/>
          <w:lang w:eastAsia="tr-TR"/>
        </w:rPr>
        <w:t xml:space="preserve"> </w:t>
      </w:r>
      <w:r w:rsidRPr="005F6EC4">
        <w:rPr>
          <w:rFonts w:ascii="Times New Roman" w:eastAsia="Times New Roman" w:hAnsi="Times New Roman" w:cs="Arial"/>
          <w:color w:val="000000"/>
          <w:sz w:val="24"/>
          <w:szCs w:val="24"/>
          <w:lang w:eastAsia="tr-TR"/>
        </w:rPr>
        <w:t>yaz</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l</w:t>
      </w:r>
      <w:r w:rsidRPr="005F6EC4">
        <w:rPr>
          <w:rFonts w:ascii="Times New Roman" w:eastAsia="Times New Roman" w:hAnsi="Times New Roman" w:cs="Arial"/>
          <w:color w:val="000000"/>
          <w:spacing w:val="-2"/>
          <w:sz w:val="24"/>
          <w:szCs w:val="24"/>
          <w:lang w:eastAsia="tr-TR"/>
        </w:rPr>
        <w:t>m</w:t>
      </w:r>
      <w:r w:rsidRPr="005F6EC4">
        <w:rPr>
          <w:rFonts w:ascii="Times New Roman" w:eastAsia="Times New Roman" w:hAnsi="Times New Roman" w:cs="Arial"/>
          <w:color w:val="000000"/>
          <w:sz w:val="24"/>
          <w:szCs w:val="24"/>
          <w:lang w:eastAsia="tr-TR"/>
        </w:rPr>
        <w:t>al</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pacing w:val="-1"/>
          <w:sz w:val="24"/>
          <w:szCs w:val="24"/>
          <w:lang w:eastAsia="tr-TR"/>
        </w:rPr>
        <w:t>d</w:t>
      </w:r>
      <w:r w:rsidRPr="005F6EC4">
        <w:rPr>
          <w:rFonts w:ascii="Times New Roman" w:eastAsia="Times New Roman" w:hAnsi="Times New Roman" w:cs="Arial"/>
          <w:color w:val="000000"/>
          <w:spacing w:val="1"/>
          <w:sz w:val="24"/>
          <w:szCs w:val="24"/>
          <w:lang w:eastAsia="tr-TR"/>
        </w:rPr>
        <w:t>ır.</w:t>
      </w:r>
    </w:p>
    <w:p w14:paraId="164F961F" w14:textId="77777777" w:rsidR="005F6EC4" w:rsidRPr="005F6EC4" w:rsidRDefault="005F6EC4" w:rsidP="00001C0E">
      <w:pPr>
        <w:keepNext/>
        <w:tabs>
          <w:tab w:val="left" w:pos="1785"/>
        </w:tabs>
        <w:spacing w:after="0"/>
        <w:jc w:val="both"/>
        <w:outlineLvl w:val="1"/>
        <w:rPr>
          <w:rFonts w:ascii="Times New Roman" w:eastAsia="Times New Roman" w:hAnsi="Times New Roman" w:cs="Times New Roman"/>
          <w:b/>
          <w:sz w:val="24"/>
          <w:szCs w:val="24"/>
          <w:lang w:eastAsia="tr-TR"/>
        </w:rPr>
      </w:pPr>
    </w:p>
    <w:p w14:paraId="063EF2D7" w14:textId="77777777" w:rsidR="005F6EC4" w:rsidRPr="005F6EC4" w:rsidRDefault="00D131D1" w:rsidP="00001C0E">
      <w:pPr>
        <w:keepNext/>
        <w:tabs>
          <w:tab w:val="left" w:pos="1785"/>
        </w:tabs>
        <w:spacing w:after="0"/>
        <w:jc w:val="both"/>
        <w:outlineLvl w:val="1"/>
        <w:rPr>
          <w:rFonts w:ascii="Times New Roman" w:eastAsia="Times New Roman" w:hAnsi="Times New Roman" w:cs="Times New Roman"/>
          <w:b/>
          <w:sz w:val="24"/>
          <w:szCs w:val="24"/>
          <w:lang w:eastAsia="tr-TR"/>
        </w:rPr>
      </w:pPr>
      <w:bookmarkStart w:id="15" w:name="_Toc381717575"/>
      <w:r>
        <w:rPr>
          <w:rFonts w:ascii="Times New Roman" w:eastAsia="Times New Roman" w:hAnsi="Times New Roman" w:cs="Times New Roman"/>
          <w:b/>
          <w:sz w:val="24"/>
          <w:szCs w:val="24"/>
          <w:lang w:eastAsia="tr-TR"/>
        </w:rPr>
        <w:t>3.10</w:t>
      </w:r>
      <w:r w:rsidR="005F6EC4" w:rsidRPr="005F6EC4">
        <w:rPr>
          <w:rFonts w:ascii="Times New Roman" w:eastAsia="Times New Roman" w:hAnsi="Times New Roman" w:cs="Times New Roman"/>
          <w:b/>
          <w:sz w:val="24"/>
          <w:szCs w:val="24"/>
          <w:lang w:eastAsia="tr-TR"/>
        </w:rPr>
        <w:t xml:space="preserve">. </w:t>
      </w:r>
      <w:r w:rsidR="008C039B">
        <w:rPr>
          <w:rFonts w:ascii="Times New Roman" w:eastAsia="Times New Roman" w:hAnsi="Times New Roman" w:cs="Times New Roman"/>
          <w:b/>
          <w:sz w:val="24"/>
          <w:szCs w:val="24"/>
          <w:lang w:eastAsia="tr-TR"/>
        </w:rPr>
        <w:t xml:space="preserve">Çizelge, </w:t>
      </w:r>
      <w:proofErr w:type="gramStart"/>
      <w:r w:rsidR="008C039B">
        <w:rPr>
          <w:rFonts w:ascii="Times New Roman" w:eastAsia="Times New Roman" w:hAnsi="Times New Roman" w:cs="Times New Roman"/>
          <w:b/>
          <w:sz w:val="24"/>
          <w:szCs w:val="24"/>
          <w:lang w:eastAsia="tr-TR"/>
        </w:rPr>
        <w:t>Şekil,</w:t>
      </w:r>
      <w:proofErr w:type="gramEnd"/>
      <w:r w:rsidR="008C039B">
        <w:rPr>
          <w:rFonts w:ascii="Times New Roman" w:eastAsia="Times New Roman" w:hAnsi="Times New Roman" w:cs="Times New Roman"/>
          <w:b/>
          <w:sz w:val="24"/>
          <w:szCs w:val="24"/>
          <w:lang w:eastAsia="tr-TR"/>
        </w:rPr>
        <w:t xml:space="preserve"> ve Eşitlik T</w:t>
      </w:r>
      <w:r w:rsidR="005F6EC4" w:rsidRPr="005F6EC4">
        <w:rPr>
          <w:rFonts w:ascii="Times New Roman" w:eastAsia="Times New Roman" w:hAnsi="Times New Roman" w:cs="Times New Roman"/>
          <w:b/>
          <w:sz w:val="24"/>
          <w:szCs w:val="24"/>
          <w:lang w:eastAsia="tr-TR"/>
        </w:rPr>
        <w:t>anımlama</w:t>
      </w:r>
      <w:bookmarkEnd w:id="14"/>
      <w:bookmarkEnd w:id="15"/>
      <w:r w:rsidR="008C039B">
        <w:rPr>
          <w:rFonts w:ascii="Times New Roman" w:eastAsia="Times New Roman" w:hAnsi="Times New Roman" w:cs="Times New Roman"/>
          <w:b/>
          <w:sz w:val="24"/>
          <w:szCs w:val="24"/>
          <w:lang w:eastAsia="tr-TR"/>
        </w:rPr>
        <w:t xml:space="preserve"> ve Numaralandırma</w:t>
      </w:r>
    </w:p>
    <w:p w14:paraId="37F6D1D6" w14:textId="77777777" w:rsidR="005F6EC4" w:rsidRPr="005F6EC4" w:rsidRDefault="005F6EC4" w:rsidP="00001C0E">
      <w:pPr>
        <w:spacing w:after="0"/>
        <w:rPr>
          <w:rFonts w:ascii="Times New Roman" w:eastAsia="Times New Roman" w:hAnsi="Times New Roman" w:cs="Arial"/>
          <w:sz w:val="24"/>
          <w:lang w:eastAsia="tr-TR"/>
        </w:rPr>
      </w:pPr>
    </w:p>
    <w:p w14:paraId="12DCCD45" w14:textId="77777777" w:rsidR="008C039B" w:rsidRDefault="008C039B" w:rsidP="008C039B">
      <w:pPr>
        <w:widowControl w:val="0"/>
        <w:autoSpaceDE w:val="0"/>
        <w:autoSpaceDN w:val="0"/>
        <w:adjustRightInd w:val="0"/>
        <w:spacing w:after="0"/>
        <w:jc w:val="both"/>
        <w:rPr>
          <w:rFonts w:ascii="Times New Roman" w:eastAsia="Times New Roman" w:hAnsi="Times New Roman" w:cs="Arial"/>
          <w:spacing w:val="1"/>
          <w:sz w:val="24"/>
          <w:szCs w:val="24"/>
          <w:lang w:eastAsia="tr-TR"/>
        </w:rPr>
      </w:pPr>
      <w:r w:rsidRPr="0020213A">
        <w:rPr>
          <w:rFonts w:ascii="Times New Roman" w:eastAsia="Times New Roman" w:hAnsi="Times New Roman" w:cs="Arial"/>
          <w:sz w:val="24"/>
          <w:szCs w:val="24"/>
          <w:lang w:eastAsia="tr-TR"/>
        </w:rPr>
        <w:t>Bütün</w:t>
      </w:r>
      <w:r w:rsidRPr="0020213A">
        <w:rPr>
          <w:rFonts w:ascii="Times New Roman" w:eastAsia="Times New Roman" w:hAnsi="Times New Roman" w:cs="Arial"/>
          <w:spacing w:val="7"/>
          <w:sz w:val="24"/>
          <w:szCs w:val="24"/>
          <w:lang w:eastAsia="tr-TR"/>
        </w:rPr>
        <w:t xml:space="preserve"> </w:t>
      </w:r>
      <w:r w:rsidRPr="0020213A">
        <w:rPr>
          <w:rFonts w:ascii="Times New Roman" w:eastAsia="Times New Roman" w:hAnsi="Times New Roman" w:cs="Arial"/>
          <w:sz w:val="24"/>
          <w:szCs w:val="24"/>
          <w:lang w:eastAsia="tr-TR"/>
        </w:rPr>
        <w:t>resi</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pacing w:val="1"/>
          <w:sz w:val="24"/>
          <w:szCs w:val="24"/>
          <w:lang w:eastAsia="tr-TR"/>
        </w:rPr>
        <w:t>l</w:t>
      </w:r>
      <w:r w:rsidRPr="0020213A">
        <w:rPr>
          <w:rFonts w:ascii="Times New Roman" w:eastAsia="Times New Roman" w:hAnsi="Times New Roman" w:cs="Arial"/>
          <w:sz w:val="24"/>
          <w:szCs w:val="24"/>
          <w:lang w:eastAsia="tr-TR"/>
        </w:rPr>
        <w:t>e</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eler, her</w:t>
      </w:r>
      <w:r w:rsidRPr="0020213A">
        <w:rPr>
          <w:rFonts w:ascii="Times New Roman" w:eastAsia="Times New Roman" w:hAnsi="Times New Roman" w:cs="Arial"/>
          <w:spacing w:val="10"/>
          <w:sz w:val="24"/>
          <w:szCs w:val="24"/>
          <w:lang w:eastAsia="tr-TR"/>
        </w:rPr>
        <w:t xml:space="preserve"> </w:t>
      </w:r>
      <w:r w:rsidRPr="0020213A">
        <w:rPr>
          <w:rFonts w:ascii="Times New Roman" w:eastAsia="Times New Roman" w:hAnsi="Times New Roman" w:cs="Arial"/>
          <w:sz w:val="24"/>
          <w:szCs w:val="24"/>
          <w:lang w:eastAsia="tr-TR"/>
        </w:rPr>
        <w:t>ana</w:t>
      </w:r>
      <w:r w:rsidRPr="0020213A">
        <w:rPr>
          <w:rFonts w:ascii="Times New Roman" w:eastAsia="Times New Roman" w:hAnsi="Times New Roman" w:cs="Arial"/>
          <w:spacing w:val="10"/>
          <w:sz w:val="24"/>
          <w:szCs w:val="24"/>
          <w:lang w:eastAsia="tr-TR"/>
        </w:rPr>
        <w:t xml:space="preserve"> </w:t>
      </w:r>
      <w:r w:rsidRPr="0020213A">
        <w:rPr>
          <w:rFonts w:ascii="Times New Roman" w:eastAsia="Times New Roman" w:hAnsi="Times New Roman" w:cs="Arial"/>
          <w:sz w:val="24"/>
          <w:szCs w:val="24"/>
          <w:lang w:eastAsia="tr-TR"/>
        </w:rPr>
        <w:t>bö</w:t>
      </w:r>
      <w:r w:rsidRPr="0020213A">
        <w:rPr>
          <w:rFonts w:ascii="Times New Roman" w:eastAsia="Times New Roman" w:hAnsi="Times New Roman" w:cs="Arial"/>
          <w:spacing w:val="1"/>
          <w:sz w:val="24"/>
          <w:szCs w:val="24"/>
          <w:lang w:eastAsia="tr-TR"/>
        </w:rPr>
        <w:t>l</w:t>
      </w:r>
      <w:r w:rsidRPr="0020213A">
        <w:rPr>
          <w:rFonts w:ascii="Times New Roman" w:eastAsia="Times New Roman" w:hAnsi="Times New Roman" w:cs="Arial"/>
          <w:sz w:val="24"/>
          <w:szCs w:val="24"/>
          <w:lang w:eastAsia="tr-TR"/>
        </w:rPr>
        <w:t>üm</w:t>
      </w:r>
      <w:r w:rsidRPr="0020213A">
        <w:rPr>
          <w:rFonts w:ascii="Times New Roman" w:eastAsia="Times New Roman" w:hAnsi="Times New Roman" w:cs="Arial"/>
          <w:spacing w:val="5"/>
          <w:sz w:val="24"/>
          <w:szCs w:val="24"/>
          <w:lang w:eastAsia="tr-TR"/>
        </w:rPr>
        <w:t xml:space="preserve"> </w:t>
      </w:r>
      <w:r w:rsidRPr="0020213A">
        <w:rPr>
          <w:rFonts w:ascii="Times New Roman" w:eastAsia="Times New Roman" w:hAnsi="Times New Roman" w:cs="Arial"/>
          <w:sz w:val="24"/>
          <w:szCs w:val="24"/>
          <w:lang w:eastAsia="tr-TR"/>
        </w:rPr>
        <w:t>içinde</w:t>
      </w:r>
      <w:r w:rsidRPr="0020213A">
        <w:rPr>
          <w:rFonts w:ascii="Times New Roman" w:eastAsia="Times New Roman" w:hAnsi="Times New Roman" w:cs="Arial"/>
          <w:spacing w:val="7"/>
          <w:sz w:val="24"/>
          <w:szCs w:val="24"/>
          <w:lang w:eastAsia="tr-TR"/>
        </w:rPr>
        <w:t xml:space="preserve"> </w:t>
      </w:r>
      <w:r w:rsidRPr="0020213A">
        <w:rPr>
          <w:rFonts w:ascii="Times New Roman" w:eastAsia="Times New Roman" w:hAnsi="Times New Roman" w:cs="Arial"/>
          <w:sz w:val="24"/>
          <w:szCs w:val="24"/>
          <w:lang w:eastAsia="tr-TR"/>
        </w:rPr>
        <w:t>birbirlerinden ba</w:t>
      </w:r>
      <w:r w:rsidRPr="0020213A">
        <w:rPr>
          <w:rFonts w:ascii="Times New Roman" w:eastAsia="Times New Roman" w:hAnsi="Times New Roman" w:cs="Arial"/>
          <w:spacing w:val="-1"/>
          <w:sz w:val="24"/>
          <w:szCs w:val="24"/>
          <w:lang w:eastAsia="tr-TR"/>
        </w:rPr>
        <w:t>ğ</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s</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z</w:t>
      </w:r>
      <w:r w:rsidRPr="0020213A">
        <w:rPr>
          <w:rFonts w:ascii="Times New Roman" w:eastAsia="Times New Roman" w:hAnsi="Times New Roman" w:cs="Arial"/>
          <w:spacing w:val="5"/>
          <w:sz w:val="24"/>
          <w:szCs w:val="24"/>
          <w:lang w:eastAsia="tr-TR"/>
        </w:rPr>
        <w:t xml:space="preserve"> </w:t>
      </w:r>
      <w:r w:rsidRPr="0020213A">
        <w:rPr>
          <w:rFonts w:ascii="Times New Roman" w:eastAsia="Times New Roman" w:hAnsi="Times New Roman" w:cs="Arial"/>
          <w:sz w:val="24"/>
          <w:szCs w:val="24"/>
          <w:lang w:eastAsia="tr-TR"/>
        </w:rPr>
        <w:t>olara</w:t>
      </w:r>
      <w:r w:rsidRPr="0020213A">
        <w:rPr>
          <w:rFonts w:ascii="Times New Roman" w:eastAsia="Times New Roman" w:hAnsi="Times New Roman" w:cs="Arial"/>
          <w:spacing w:val="-1"/>
          <w:sz w:val="24"/>
          <w:szCs w:val="24"/>
          <w:lang w:eastAsia="tr-TR"/>
        </w:rPr>
        <w:t>k</w:t>
      </w:r>
      <w:r w:rsidRPr="0020213A">
        <w:rPr>
          <w:rFonts w:ascii="Times New Roman" w:eastAsia="Times New Roman" w:hAnsi="Times New Roman" w:cs="Arial"/>
          <w:sz w:val="24"/>
          <w:szCs w:val="24"/>
          <w:lang w:eastAsia="tr-TR"/>
        </w:rPr>
        <w:t>,</w:t>
      </w:r>
      <w:r w:rsidRPr="0020213A">
        <w:rPr>
          <w:rFonts w:ascii="Times New Roman" w:eastAsia="Times New Roman" w:hAnsi="Times New Roman" w:cs="Arial"/>
          <w:spacing w:val="7"/>
          <w:sz w:val="24"/>
          <w:szCs w:val="24"/>
          <w:lang w:eastAsia="tr-TR"/>
        </w:rPr>
        <w:t xml:space="preserve"> </w:t>
      </w:r>
      <w:r w:rsidRPr="0020213A">
        <w:rPr>
          <w:rFonts w:ascii="Times New Roman" w:eastAsia="Times New Roman" w:hAnsi="Times New Roman" w:cs="Arial"/>
          <w:sz w:val="24"/>
          <w:szCs w:val="24"/>
          <w:lang w:eastAsia="tr-TR"/>
        </w:rPr>
        <w:t>ayrı</w:t>
      </w:r>
      <w:r w:rsidRPr="0020213A">
        <w:rPr>
          <w:rFonts w:ascii="Times New Roman" w:eastAsia="Times New Roman" w:hAnsi="Times New Roman" w:cs="Arial"/>
          <w:spacing w:val="9"/>
          <w:sz w:val="24"/>
          <w:szCs w:val="24"/>
          <w:lang w:eastAsia="tr-TR"/>
        </w:rPr>
        <w:t xml:space="preserve"> </w:t>
      </w:r>
      <w:r w:rsidRPr="0020213A">
        <w:rPr>
          <w:rFonts w:ascii="Times New Roman" w:eastAsia="Times New Roman" w:hAnsi="Times New Roman" w:cs="Arial"/>
          <w:sz w:val="24"/>
          <w:szCs w:val="24"/>
          <w:lang w:eastAsia="tr-TR"/>
        </w:rPr>
        <w:t>a</w:t>
      </w:r>
      <w:r w:rsidRPr="0020213A">
        <w:rPr>
          <w:rFonts w:ascii="Times New Roman" w:eastAsia="Times New Roman" w:hAnsi="Times New Roman" w:cs="Arial"/>
          <w:spacing w:val="-1"/>
          <w:sz w:val="24"/>
          <w:szCs w:val="24"/>
          <w:lang w:eastAsia="tr-TR"/>
        </w:rPr>
        <w:t>y</w:t>
      </w:r>
      <w:r w:rsidRPr="0020213A">
        <w:rPr>
          <w:rFonts w:ascii="Times New Roman" w:eastAsia="Times New Roman" w:hAnsi="Times New Roman" w:cs="Arial"/>
          <w:sz w:val="24"/>
          <w:szCs w:val="24"/>
          <w:lang w:eastAsia="tr-TR"/>
        </w:rPr>
        <w:t>rı nu</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araland</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pacing w:val="1"/>
          <w:sz w:val="24"/>
          <w:szCs w:val="24"/>
          <w:lang w:eastAsia="tr-TR"/>
        </w:rPr>
        <w:t>rı</w:t>
      </w:r>
      <w:r w:rsidRPr="0020213A">
        <w:rPr>
          <w:rFonts w:ascii="Times New Roman" w:eastAsia="Times New Roman" w:hAnsi="Times New Roman" w:cs="Arial"/>
          <w:sz w:val="24"/>
          <w:szCs w:val="24"/>
          <w:lang w:eastAsia="tr-TR"/>
        </w:rPr>
        <w:t>l</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al</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d</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r.</w:t>
      </w:r>
      <w:r w:rsidRPr="0020213A">
        <w:rPr>
          <w:rFonts w:ascii="Times New Roman" w:eastAsia="Times New Roman" w:hAnsi="Times New Roman" w:cs="Arial"/>
          <w:spacing w:val="21"/>
          <w:sz w:val="24"/>
          <w:szCs w:val="24"/>
          <w:lang w:eastAsia="tr-TR"/>
        </w:rPr>
        <w:t xml:space="preserve"> </w:t>
      </w:r>
      <w:r w:rsidRPr="0020213A">
        <w:rPr>
          <w:rFonts w:ascii="Times New Roman" w:eastAsia="Times New Roman" w:hAnsi="Times New Roman" w:cs="Arial"/>
          <w:sz w:val="24"/>
          <w:szCs w:val="24"/>
          <w:lang w:eastAsia="tr-TR"/>
        </w:rPr>
        <w:t>Örneğin,</w:t>
      </w:r>
      <w:r w:rsidRPr="0020213A">
        <w:rPr>
          <w:rFonts w:ascii="Times New Roman" w:eastAsia="Times New Roman" w:hAnsi="Times New Roman" w:cs="Arial"/>
          <w:spacing w:val="37"/>
          <w:sz w:val="24"/>
          <w:szCs w:val="24"/>
          <w:lang w:eastAsia="tr-TR"/>
        </w:rPr>
        <w:t xml:space="preserve"> </w:t>
      </w:r>
      <w:r w:rsidRPr="0020213A">
        <w:rPr>
          <w:rFonts w:ascii="Times New Roman" w:eastAsia="Times New Roman" w:hAnsi="Times New Roman" w:cs="Arial"/>
          <w:sz w:val="24"/>
          <w:szCs w:val="24"/>
          <w:lang w:eastAsia="tr-TR"/>
        </w:rPr>
        <w:t>birinci</w:t>
      </w:r>
      <w:r w:rsidRPr="0020213A">
        <w:rPr>
          <w:rFonts w:ascii="Times New Roman" w:eastAsia="Times New Roman" w:hAnsi="Times New Roman" w:cs="Arial"/>
          <w:spacing w:val="39"/>
          <w:sz w:val="24"/>
          <w:szCs w:val="24"/>
          <w:lang w:eastAsia="tr-TR"/>
        </w:rPr>
        <w:t xml:space="preserve"> </w:t>
      </w:r>
      <w:r w:rsidRPr="0020213A">
        <w:rPr>
          <w:rFonts w:ascii="Times New Roman" w:eastAsia="Times New Roman" w:hAnsi="Times New Roman" w:cs="Arial"/>
          <w:sz w:val="24"/>
          <w:szCs w:val="24"/>
          <w:lang w:eastAsia="tr-TR"/>
        </w:rPr>
        <w:t>bölü</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pacing w:val="1"/>
          <w:sz w:val="24"/>
          <w:szCs w:val="24"/>
          <w:lang w:eastAsia="tr-TR"/>
        </w:rPr>
        <w:t xml:space="preserve"> için</w:t>
      </w:r>
      <w:r w:rsidRPr="0020213A">
        <w:rPr>
          <w:rFonts w:ascii="Times New Roman" w:eastAsia="Times New Roman" w:hAnsi="Times New Roman" w:cs="Arial"/>
          <w:spacing w:val="36"/>
          <w:sz w:val="24"/>
          <w:szCs w:val="24"/>
          <w:lang w:eastAsia="tr-TR"/>
        </w:rPr>
        <w:t xml:space="preserve"> </w:t>
      </w:r>
      <w:r w:rsidRPr="0020213A">
        <w:rPr>
          <w:rFonts w:ascii="Times New Roman" w:eastAsia="Times New Roman" w:hAnsi="Times New Roman" w:cs="Arial"/>
          <w:sz w:val="24"/>
          <w:szCs w:val="24"/>
          <w:lang w:eastAsia="tr-TR"/>
        </w:rPr>
        <w:t>Çizelge</w:t>
      </w:r>
      <w:r w:rsidRPr="0020213A">
        <w:rPr>
          <w:rFonts w:ascii="Times New Roman" w:eastAsia="Times New Roman" w:hAnsi="Times New Roman" w:cs="Arial"/>
          <w:spacing w:val="37"/>
          <w:sz w:val="24"/>
          <w:szCs w:val="24"/>
          <w:lang w:eastAsia="tr-TR"/>
        </w:rPr>
        <w:t xml:space="preserve"> </w:t>
      </w:r>
      <w:r w:rsidRPr="0020213A">
        <w:rPr>
          <w:rFonts w:ascii="Times New Roman" w:eastAsia="Times New Roman" w:hAnsi="Times New Roman" w:cs="Arial"/>
          <w:sz w:val="24"/>
          <w:szCs w:val="24"/>
          <w:lang w:eastAsia="tr-TR"/>
        </w:rPr>
        <w:t>1.1</w:t>
      </w:r>
      <w:r w:rsidRPr="0020213A">
        <w:rPr>
          <w:rFonts w:ascii="Times New Roman" w:eastAsia="Times New Roman" w:hAnsi="Times New Roman" w:cs="Arial"/>
          <w:spacing w:val="-1"/>
          <w:sz w:val="24"/>
          <w:szCs w:val="24"/>
          <w:lang w:eastAsia="tr-TR"/>
        </w:rPr>
        <w:t>.</w:t>
      </w:r>
      <w:r w:rsidRPr="0020213A">
        <w:rPr>
          <w:rFonts w:ascii="Times New Roman" w:eastAsia="Times New Roman" w:hAnsi="Times New Roman" w:cs="Arial"/>
          <w:sz w:val="24"/>
          <w:szCs w:val="24"/>
          <w:lang w:eastAsia="tr-TR"/>
        </w:rPr>
        <w:t>, Çizelge</w:t>
      </w:r>
      <w:r w:rsidRPr="0020213A">
        <w:rPr>
          <w:rFonts w:ascii="Times New Roman" w:eastAsia="Times New Roman" w:hAnsi="Times New Roman" w:cs="Arial"/>
          <w:spacing w:val="-5"/>
          <w:sz w:val="24"/>
          <w:szCs w:val="24"/>
          <w:lang w:eastAsia="tr-TR"/>
        </w:rPr>
        <w:t xml:space="preserve"> </w:t>
      </w:r>
      <w:r w:rsidRPr="0020213A">
        <w:rPr>
          <w:rFonts w:ascii="Times New Roman" w:eastAsia="Times New Roman" w:hAnsi="Times New Roman" w:cs="Arial"/>
          <w:sz w:val="24"/>
          <w:szCs w:val="24"/>
          <w:lang w:eastAsia="tr-TR"/>
        </w:rPr>
        <w:t>1.2.,</w:t>
      </w:r>
      <w:r w:rsidRPr="0020213A">
        <w:rPr>
          <w:rFonts w:ascii="Times New Roman" w:eastAsia="Times New Roman" w:hAnsi="Times New Roman" w:cs="Arial"/>
          <w:spacing w:val="-5"/>
          <w:sz w:val="24"/>
          <w:szCs w:val="24"/>
          <w:lang w:eastAsia="tr-TR"/>
        </w:rPr>
        <w:t xml:space="preserve"> </w:t>
      </w:r>
      <w:r w:rsidRPr="0020213A">
        <w:rPr>
          <w:rFonts w:ascii="Times New Roman" w:eastAsia="Times New Roman" w:hAnsi="Times New Roman" w:cs="Arial"/>
          <w:sz w:val="24"/>
          <w:szCs w:val="24"/>
          <w:lang w:eastAsia="tr-TR"/>
        </w:rPr>
        <w:t>Şekil</w:t>
      </w:r>
      <w:r w:rsidRPr="0020213A">
        <w:rPr>
          <w:rFonts w:ascii="Times New Roman" w:eastAsia="Times New Roman" w:hAnsi="Times New Roman" w:cs="Arial"/>
          <w:spacing w:val="-3"/>
          <w:sz w:val="24"/>
          <w:szCs w:val="24"/>
          <w:lang w:eastAsia="tr-TR"/>
        </w:rPr>
        <w:t xml:space="preserve"> </w:t>
      </w:r>
      <w:r w:rsidRPr="0020213A">
        <w:rPr>
          <w:rFonts w:ascii="Times New Roman" w:eastAsia="Times New Roman" w:hAnsi="Times New Roman" w:cs="Arial"/>
          <w:sz w:val="24"/>
          <w:szCs w:val="24"/>
          <w:lang w:eastAsia="tr-TR"/>
        </w:rPr>
        <w:t>1.1.,</w:t>
      </w:r>
      <w:r w:rsidRPr="0020213A">
        <w:rPr>
          <w:rFonts w:ascii="Times New Roman" w:eastAsia="Times New Roman" w:hAnsi="Times New Roman" w:cs="Arial"/>
          <w:spacing w:val="-3"/>
          <w:sz w:val="24"/>
          <w:szCs w:val="24"/>
          <w:lang w:eastAsia="tr-TR"/>
        </w:rPr>
        <w:t xml:space="preserve"> </w:t>
      </w:r>
      <w:r w:rsidRPr="0020213A">
        <w:rPr>
          <w:rFonts w:ascii="Times New Roman" w:eastAsia="Times New Roman" w:hAnsi="Times New Roman" w:cs="Arial"/>
          <w:sz w:val="24"/>
          <w:szCs w:val="24"/>
          <w:lang w:eastAsia="tr-TR"/>
        </w:rPr>
        <w:t>Şekil</w:t>
      </w:r>
      <w:r w:rsidRPr="0020213A">
        <w:rPr>
          <w:rFonts w:ascii="Times New Roman" w:eastAsia="Times New Roman" w:hAnsi="Times New Roman" w:cs="Arial"/>
          <w:spacing w:val="-3"/>
          <w:sz w:val="24"/>
          <w:szCs w:val="24"/>
          <w:lang w:eastAsia="tr-TR"/>
        </w:rPr>
        <w:t xml:space="preserve"> </w:t>
      </w:r>
      <w:r>
        <w:rPr>
          <w:rFonts w:ascii="Times New Roman" w:eastAsia="Times New Roman" w:hAnsi="Times New Roman" w:cs="Arial"/>
          <w:sz w:val="24"/>
          <w:szCs w:val="24"/>
          <w:lang w:eastAsia="tr-TR"/>
        </w:rPr>
        <w:t xml:space="preserve">1.2. </w:t>
      </w:r>
      <w:r w:rsidRPr="0020213A">
        <w:rPr>
          <w:rFonts w:ascii="Times New Roman" w:eastAsia="Times New Roman" w:hAnsi="Times New Roman" w:cs="Arial"/>
          <w:sz w:val="24"/>
          <w:szCs w:val="24"/>
          <w:lang w:eastAsia="tr-TR"/>
        </w:rPr>
        <w:t>şeklinde,</w:t>
      </w:r>
      <w:r w:rsidRPr="0020213A">
        <w:rPr>
          <w:rFonts w:ascii="Times New Roman" w:eastAsia="Times New Roman" w:hAnsi="Times New Roman" w:cs="Arial"/>
          <w:spacing w:val="-7"/>
          <w:sz w:val="24"/>
          <w:szCs w:val="24"/>
          <w:lang w:eastAsia="tr-TR"/>
        </w:rPr>
        <w:t xml:space="preserve"> </w:t>
      </w:r>
      <w:r w:rsidRPr="0020213A">
        <w:rPr>
          <w:rFonts w:ascii="Times New Roman" w:eastAsia="Times New Roman" w:hAnsi="Times New Roman" w:cs="Arial"/>
          <w:sz w:val="24"/>
          <w:szCs w:val="24"/>
          <w:lang w:eastAsia="tr-TR"/>
        </w:rPr>
        <w:t>ikinci</w:t>
      </w:r>
      <w:r w:rsidRPr="0020213A">
        <w:rPr>
          <w:rFonts w:ascii="Times New Roman" w:eastAsia="Times New Roman" w:hAnsi="Times New Roman" w:cs="Arial"/>
          <w:spacing w:val="-3"/>
          <w:sz w:val="24"/>
          <w:szCs w:val="24"/>
          <w:lang w:eastAsia="tr-TR"/>
        </w:rPr>
        <w:t xml:space="preserve"> </w:t>
      </w:r>
      <w:r w:rsidRPr="0020213A">
        <w:rPr>
          <w:rFonts w:ascii="Times New Roman" w:eastAsia="Times New Roman" w:hAnsi="Times New Roman" w:cs="Arial"/>
          <w:sz w:val="24"/>
          <w:szCs w:val="24"/>
          <w:lang w:eastAsia="tr-TR"/>
        </w:rPr>
        <w:t>bölü</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 xml:space="preserve"> </w:t>
      </w:r>
      <w:proofErr w:type="gramStart"/>
      <w:r w:rsidRPr="0020213A">
        <w:rPr>
          <w:rFonts w:ascii="Times New Roman" w:eastAsia="Times New Roman" w:hAnsi="Times New Roman" w:cs="Arial"/>
          <w:sz w:val="24"/>
          <w:szCs w:val="24"/>
          <w:lang w:eastAsia="tr-TR"/>
        </w:rPr>
        <w:t>için  ise</w:t>
      </w:r>
      <w:proofErr w:type="gramEnd"/>
      <w:r w:rsidRPr="0020213A">
        <w:rPr>
          <w:rFonts w:ascii="Times New Roman" w:eastAsia="Times New Roman" w:hAnsi="Times New Roman" w:cs="Arial"/>
          <w:spacing w:val="5"/>
          <w:sz w:val="24"/>
          <w:szCs w:val="24"/>
          <w:lang w:eastAsia="tr-TR"/>
        </w:rPr>
        <w:t xml:space="preserve"> </w:t>
      </w:r>
      <w:r w:rsidRPr="0020213A">
        <w:rPr>
          <w:rFonts w:ascii="Times New Roman" w:eastAsia="Times New Roman" w:hAnsi="Times New Roman" w:cs="Arial"/>
          <w:sz w:val="24"/>
          <w:szCs w:val="24"/>
          <w:lang w:eastAsia="tr-TR"/>
        </w:rPr>
        <w:t xml:space="preserve">Çizelge 2.1., </w:t>
      </w:r>
      <w:r w:rsidRPr="0020213A">
        <w:rPr>
          <w:rFonts w:ascii="Times New Roman" w:eastAsia="Times New Roman" w:hAnsi="Times New Roman" w:cs="Arial"/>
          <w:spacing w:val="4"/>
          <w:sz w:val="24"/>
          <w:szCs w:val="24"/>
          <w:lang w:eastAsia="tr-TR"/>
        </w:rPr>
        <w:t xml:space="preserve"> </w:t>
      </w:r>
      <w:r w:rsidRPr="0020213A">
        <w:rPr>
          <w:rFonts w:ascii="Times New Roman" w:eastAsia="Times New Roman" w:hAnsi="Times New Roman" w:cs="Arial"/>
          <w:sz w:val="24"/>
          <w:szCs w:val="24"/>
          <w:lang w:eastAsia="tr-TR"/>
        </w:rPr>
        <w:t>Çizelg</w:t>
      </w:r>
      <w:r>
        <w:rPr>
          <w:rFonts w:ascii="Times New Roman" w:eastAsia="Times New Roman" w:hAnsi="Times New Roman" w:cs="Arial"/>
          <w:sz w:val="24"/>
          <w:szCs w:val="24"/>
          <w:lang w:eastAsia="tr-TR"/>
        </w:rPr>
        <w:t xml:space="preserve">e 2.2., Şekil 2.1., Şekil 2.2., </w:t>
      </w:r>
      <w:r w:rsidRPr="0020213A">
        <w:rPr>
          <w:rFonts w:ascii="Times New Roman" w:eastAsia="Times New Roman" w:hAnsi="Times New Roman" w:cs="Arial"/>
          <w:sz w:val="24"/>
          <w:szCs w:val="24"/>
          <w:lang w:eastAsia="tr-TR"/>
        </w:rPr>
        <w:t>şeklin</w:t>
      </w:r>
      <w:r w:rsidRPr="0020213A">
        <w:rPr>
          <w:rFonts w:ascii="Times New Roman" w:eastAsia="Times New Roman" w:hAnsi="Times New Roman" w:cs="Arial"/>
          <w:spacing w:val="-1"/>
          <w:sz w:val="24"/>
          <w:szCs w:val="24"/>
          <w:lang w:eastAsia="tr-TR"/>
        </w:rPr>
        <w:t>d</w:t>
      </w:r>
      <w:r w:rsidRPr="0020213A">
        <w:rPr>
          <w:rFonts w:ascii="Times New Roman" w:eastAsia="Times New Roman" w:hAnsi="Times New Roman" w:cs="Arial"/>
          <w:sz w:val="24"/>
          <w:szCs w:val="24"/>
          <w:lang w:eastAsia="tr-TR"/>
        </w:rPr>
        <w:t>e numara verilmelidir. Nu</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araland</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r</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 ana bölüm nu</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aras</w:t>
      </w:r>
      <w:r w:rsidRPr="0020213A">
        <w:rPr>
          <w:rFonts w:ascii="Times New Roman" w:eastAsia="Times New Roman" w:hAnsi="Times New Roman" w:cs="Arial"/>
          <w:spacing w:val="1"/>
          <w:sz w:val="24"/>
          <w:szCs w:val="24"/>
          <w:lang w:eastAsia="tr-TR"/>
        </w:rPr>
        <w:t>ı ve</w:t>
      </w:r>
      <w:r w:rsidRPr="0020213A">
        <w:rPr>
          <w:rFonts w:ascii="Times New Roman" w:eastAsia="Times New Roman" w:hAnsi="Times New Roman" w:cs="Arial"/>
          <w:sz w:val="24"/>
          <w:szCs w:val="24"/>
          <w:lang w:eastAsia="tr-TR"/>
        </w:rPr>
        <w:t xml:space="preserve"> </w:t>
      </w:r>
      <w:r w:rsidRPr="0020213A">
        <w:rPr>
          <w:rFonts w:ascii="Times New Roman" w:eastAsia="Times New Roman" w:hAnsi="Times New Roman" w:cs="Arial"/>
          <w:spacing w:val="-2"/>
          <w:sz w:val="24"/>
          <w:szCs w:val="24"/>
          <w:lang w:eastAsia="tr-TR"/>
        </w:rPr>
        <w:t>a</w:t>
      </w:r>
      <w:r w:rsidRPr="0020213A">
        <w:rPr>
          <w:rFonts w:ascii="Times New Roman" w:eastAsia="Times New Roman" w:hAnsi="Times New Roman" w:cs="Arial"/>
          <w:sz w:val="24"/>
          <w:szCs w:val="24"/>
          <w:lang w:eastAsia="tr-TR"/>
        </w:rPr>
        <w:t>na bölüm içinde</w:t>
      </w:r>
      <w:r w:rsidRPr="0020213A">
        <w:rPr>
          <w:rFonts w:ascii="Times New Roman" w:eastAsia="Times New Roman" w:hAnsi="Times New Roman" w:cs="Arial"/>
          <w:spacing w:val="-1"/>
          <w:sz w:val="24"/>
          <w:szCs w:val="24"/>
          <w:lang w:eastAsia="tr-TR"/>
        </w:rPr>
        <w:t>k</w:t>
      </w:r>
      <w:r w:rsidRPr="0020213A">
        <w:rPr>
          <w:rFonts w:ascii="Times New Roman" w:eastAsia="Times New Roman" w:hAnsi="Times New Roman" w:cs="Arial"/>
          <w:sz w:val="24"/>
          <w:szCs w:val="24"/>
          <w:lang w:eastAsia="tr-TR"/>
        </w:rPr>
        <w:t>i</w:t>
      </w:r>
      <w:r w:rsidRPr="0020213A">
        <w:rPr>
          <w:rFonts w:ascii="Times New Roman" w:eastAsia="Times New Roman" w:hAnsi="Times New Roman" w:cs="Arial"/>
          <w:spacing w:val="-8"/>
          <w:sz w:val="24"/>
          <w:szCs w:val="24"/>
          <w:lang w:eastAsia="tr-TR"/>
        </w:rPr>
        <w:t xml:space="preserve"> </w:t>
      </w:r>
      <w:r w:rsidRPr="0020213A">
        <w:rPr>
          <w:rFonts w:ascii="Times New Roman" w:eastAsia="Times New Roman" w:hAnsi="Times New Roman" w:cs="Arial"/>
          <w:sz w:val="24"/>
          <w:szCs w:val="24"/>
          <w:lang w:eastAsia="tr-TR"/>
        </w:rPr>
        <w:t>s</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pacing w:val="1"/>
          <w:sz w:val="24"/>
          <w:szCs w:val="24"/>
          <w:lang w:eastAsia="tr-TR"/>
        </w:rPr>
        <w:t>r</w:t>
      </w:r>
      <w:r w:rsidRPr="0020213A">
        <w:rPr>
          <w:rFonts w:ascii="Times New Roman" w:eastAsia="Times New Roman" w:hAnsi="Times New Roman" w:cs="Arial"/>
          <w:spacing w:val="-1"/>
          <w:sz w:val="24"/>
          <w:szCs w:val="24"/>
          <w:lang w:eastAsia="tr-TR"/>
        </w:rPr>
        <w:t>a</w:t>
      </w:r>
      <w:r w:rsidRPr="0020213A">
        <w:rPr>
          <w:rFonts w:ascii="Times New Roman" w:eastAsia="Times New Roman" w:hAnsi="Times New Roman" w:cs="Arial"/>
          <w:sz w:val="24"/>
          <w:szCs w:val="24"/>
          <w:lang w:eastAsia="tr-TR"/>
        </w:rPr>
        <w:t>sı</w:t>
      </w:r>
      <w:r w:rsidRPr="0020213A">
        <w:rPr>
          <w:rFonts w:ascii="Times New Roman" w:eastAsia="Times New Roman" w:hAnsi="Times New Roman" w:cs="Arial"/>
          <w:spacing w:val="-3"/>
          <w:sz w:val="24"/>
          <w:szCs w:val="24"/>
          <w:lang w:eastAsia="tr-TR"/>
        </w:rPr>
        <w:t xml:space="preserve"> </w:t>
      </w:r>
      <w:r w:rsidRPr="0020213A">
        <w:rPr>
          <w:rFonts w:ascii="Times New Roman" w:eastAsia="Times New Roman" w:hAnsi="Times New Roman" w:cs="Arial"/>
          <w:sz w:val="24"/>
          <w:szCs w:val="24"/>
          <w:lang w:eastAsia="tr-TR"/>
        </w:rPr>
        <w:t>yazılarak yap</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l</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al</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d</w:t>
      </w:r>
      <w:r w:rsidRPr="0020213A">
        <w:rPr>
          <w:rFonts w:ascii="Times New Roman" w:eastAsia="Times New Roman" w:hAnsi="Times New Roman" w:cs="Arial"/>
          <w:spacing w:val="1"/>
          <w:sz w:val="24"/>
          <w:szCs w:val="24"/>
          <w:lang w:eastAsia="tr-TR"/>
        </w:rPr>
        <w:t>ır.</w:t>
      </w:r>
      <w:r>
        <w:rPr>
          <w:rFonts w:ascii="Times New Roman" w:eastAsia="Times New Roman" w:hAnsi="Times New Roman" w:cs="Arial"/>
          <w:spacing w:val="1"/>
          <w:sz w:val="24"/>
          <w:szCs w:val="24"/>
          <w:lang w:eastAsia="tr-TR"/>
        </w:rPr>
        <w:t xml:space="preserve"> </w:t>
      </w:r>
    </w:p>
    <w:p w14:paraId="3BBB9154" w14:textId="77777777" w:rsidR="008C039B" w:rsidRPr="0020213A" w:rsidRDefault="008C039B" w:rsidP="008C039B">
      <w:pPr>
        <w:widowControl w:val="0"/>
        <w:autoSpaceDE w:val="0"/>
        <w:autoSpaceDN w:val="0"/>
        <w:adjustRightInd w:val="0"/>
        <w:spacing w:after="0"/>
        <w:rPr>
          <w:rFonts w:ascii="Times New Roman" w:eastAsia="Times New Roman" w:hAnsi="Times New Roman" w:cs="Arial"/>
          <w:sz w:val="15"/>
          <w:szCs w:val="15"/>
          <w:lang w:eastAsia="tr-TR"/>
        </w:rPr>
      </w:pPr>
    </w:p>
    <w:p w14:paraId="25C32560" w14:textId="77777777" w:rsidR="008C039B" w:rsidRDefault="008C039B" w:rsidP="008C039B">
      <w:pPr>
        <w:widowControl w:val="0"/>
        <w:autoSpaceDE w:val="0"/>
        <w:autoSpaceDN w:val="0"/>
        <w:adjustRightInd w:val="0"/>
        <w:spacing w:after="0"/>
        <w:jc w:val="both"/>
        <w:rPr>
          <w:rFonts w:ascii="Times New Roman" w:eastAsia="Times New Roman" w:hAnsi="Times New Roman" w:cs="Arial"/>
          <w:spacing w:val="1"/>
          <w:sz w:val="24"/>
          <w:szCs w:val="24"/>
          <w:lang w:eastAsia="tr-TR"/>
        </w:rPr>
      </w:pPr>
      <w:r w:rsidRPr="0020213A">
        <w:rPr>
          <w:rFonts w:ascii="Times New Roman" w:eastAsia="Times New Roman" w:hAnsi="Times New Roman" w:cs="Arial"/>
          <w:sz w:val="24"/>
          <w:szCs w:val="24"/>
          <w:lang w:eastAsia="tr-TR"/>
        </w:rPr>
        <w:t>Eşitlikl</w:t>
      </w:r>
      <w:r w:rsidRPr="0020213A">
        <w:rPr>
          <w:rFonts w:ascii="Times New Roman" w:eastAsia="Times New Roman" w:hAnsi="Times New Roman" w:cs="Arial"/>
          <w:spacing w:val="-1"/>
          <w:sz w:val="24"/>
          <w:szCs w:val="24"/>
          <w:lang w:eastAsia="tr-TR"/>
        </w:rPr>
        <w:t>e</w:t>
      </w:r>
      <w:r w:rsidRPr="0020213A">
        <w:rPr>
          <w:rFonts w:ascii="Times New Roman" w:eastAsia="Times New Roman" w:hAnsi="Times New Roman" w:cs="Arial"/>
          <w:sz w:val="24"/>
          <w:szCs w:val="24"/>
          <w:lang w:eastAsia="tr-TR"/>
        </w:rPr>
        <w:t>r</w:t>
      </w:r>
      <w:r w:rsidRPr="0020213A">
        <w:rPr>
          <w:rFonts w:ascii="Times New Roman" w:eastAsia="Times New Roman" w:hAnsi="Times New Roman" w:cs="Arial"/>
          <w:spacing w:val="-8"/>
          <w:sz w:val="24"/>
          <w:szCs w:val="24"/>
          <w:lang w:eastAsia="tr-TR"/>
        </w:rPr>
        <w:t xml:space="preserve"> </w:t>
      </w:r>
      <w:r w:rsidRPr="0020213A">
        <w:rPr>
          <w:rFonts w:ascii="Times New Roman" w:eastAsia="Times New Roman" w:hAnsi="Times New Roman" w:cs="Arial"/>
          <w:sz w:val="24"/>
          <w:szCs w:val="24"/>
          <w:lang w:eastAsia="tr-TR"/>
        </w:rPr>
        <w:t>n</w:t>
      </w:r>
      <w:r w:rsidRPr="0020213A">
        <w:rPr>
          <w:rFonts w:ascii="Times New Roman" w:eastAsia="Times New Roman" w:hAnsi="Times New Roman" w:cs="Arial"/>
          <w:spacing w:val="-1"/>
          <w:sz w:val="24"/>
          <w:szCs w:val="24"/>
          <w:lang w:eastAsia="tr-TR"/>
        </w:rPr>
        <w:t>u</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araland</w:t>
      </w:r>
      <w:r w:rsidRPr="0020213A">
        <w:rPr>
          <w:rFonts w:ascii="Times New Roman" w:eastAsia="Times New Roman" w:hAnsi="Times New Roman" w:cs="Arial"/>
          <w:spacing w:val="1"/>
          <w:sz w:val="24"/>
          <w:szCs w:val="24"/>
          <w:lang w:eastAsia="tr-TR"/>
        </w:rPr>
        <w:t>ır</w:t>
      </w:r>
      <w:r w:rsidRPr="0020213A">
        <w:rPr>
          <w:rFonts w:ascii="Times New Roman" w:eastAsia="Times New Roman" w:hAnsi="Times New Roman" w:cs="Arial"/>
          <w:spacing w:val="-1"/>
          <w:sz w:val="24"/>
          <w:szCs w:val="24"/>
          <w:lang w:eastAsia="tr-TR"/>
        </w:rPr>
        <w:t>ıl</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rken,</w:t>
      </w:r>
      <w:r w:rsidRPr="0020213A">
        <w:rPr>
          <w:rFonts w:ascii="Times New Roman" w:eastAsia="Times New Roman" w:hAnsi="Times New Roman" w:cs="Arial"/>
          <w:spacing w:val="-19"/>
          <w:sz w:val="24"/>
          <w:szCs w:val="24"/>
          <w:lang w:eastAsia="tr-TR"/>
        </w:rPr>
        <w:t xml:space="preserve"> </w:t>
      </w:r>
      <w:r w:rsidRPr="0020213A">
        <w:rPr>
          <w:rFonts w:ascii="Times New Roman" w:eastAsia="Times New Roman" w:hAnsi="Times New Roman" w:cs="Arial"/>
          <w:sz w:val="24"/>
          <w:szCs w:val="24"/>
          <w:lang w:eastAsia="tr-TR"/>
        </w:rPr>
        <w:t>nu</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aralar</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n</w:t>
      </w:r>
      <w:r w:rsidRPr="0020213A">
        <w:rPr>
          <w:rFonts w:ascii="Times New Roman" w:eastAsia="Times New Roman" w:hAnsi="Times New Roman" w:cs="Arial"/>
          <w:spacing w:val="-11"/>
          <w:sz w:val="24"/>
          <w:szCs w:val="24"/>
          <w:lang w:eastAsia="tr-TR"/>
        </w:rPr>
        <w:t xml:space="preserve"> </w:t>
      </w:r>
      <w:r w:rsidRPr="0020213A">
        <w:rPr>
          <w:rFonts w:ascii="Times New Roman" w:eastAsia="Times New Roman" w:hAnsi="Times New Roman" w:cs="Arial"/>
          <w:sz w:val="24"/>
          <w:szCs w:val="24"/>
          <w:lang w:eastAsia="tr-TR"/>
        </w:rPr>
        <w:t>ba</w:t>
      </w:r>
      <w:r w:rsidRPr="0020213A">
        <w:rPr>
          <w:rFonts w:ascii="Times New Roman" w:eastAsia="Times New Roman" w:hAnsi="Times New Roman" w:cs="Arial"/>
          <w:spacing w:val="-1"/>
          <w:sz w:val="24"/>
          <w:szCs w:val="24"/>
          <w:lang w:eastAsia="tr-TR"/>
        </w:rPr>
        <w:t>ş</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pacing w:val="-1"/>
          <w:sz w:val="24"/>
          <w:szCs w:val="24"/>
          <w:lang w:eastAsia="tr-TR"/>
        </w:rPr>
        <w:t>nd</w:t>
      </w:r>
      <w:r w:rsidRPr="0020213A">
        <w:rPr>
          <w:rFonts w:ascii="Times New Roman" w:eastAsia="Times New Roman" w:hAnsi="Times New Roman" w:cs="Arial"/>
          <w:sz w:val="24"/>
          <w:szCs w:val="24"/>
          <w:lang w:eastAsia="tr-TR"/>
        </w:rPr>
        <w:t>a</w:t>
      </w:r>
      <w:r w:rsidRPr="0020213A">
        <w:rPr>
          <w:rFonts w:ascii="Times New Roman" w:eastAsia="Times New Roman" w:hAnsi="Times New Roman" w:cs="Arial"/>
          <w:spacing w:val="-5"/>
          <w:sz w:val="24"/>
          <w:szCs w:val="24"/>
          <w:lang w:eastAsia="tr-TR"/>
        </w:rPr>
        <w:t xml:space="preserve"> </w:t>
      </w:r>
      <w:r w:rsidRPr="0020213A">
        <w:rPr>
          <w:rFonts w:ascii="Times New Roman" w:eastAsia="Times New Roman" w:hAnsi="Times New Roman" w:cs="Arial"/>
          <w:sz w:val="24"/>
          <w:szCs w:val="24"/>
          <w:lang w:eastAsia="tr-TR"/>
        </w:rPr>
        <w:t>eşitlik</w:t>
      </w:r>
      <w:r w:rsidRPr="0020213A">
        <w:rPr>
          <w:rFonts w:ascii="Times New Roman" w:eastAsia="Times New Roman" w:hAnsi="Times New Roman" w:cs="Arial"/>
          <w:spacing w:val="-4"/>
          <w:sz w:val="24"/>
          <w:szCs w:val="24"/>
          <w:lang w:eastAsia="tr-TR"/>
        </w:rPr>
        <w:t xml:space="preserve"> </w:t>
      </w:r>
      <w:r w:rsidRPr="0020213A">
        <w:rPr>
          <w:rFonts w:ascii="Times New Roman" w:eastAsia="Times New Roman" w:hAnsi="Times New Roman" w:cs="Arial"/>
          <w:spacing w:val="-1"/>
          <w:sz w:val="24"/>
          <w:szCs w:val="24"/>
          <w:lang w:eastAsia="tr-TR"/>
        </w:rPr>
        <w:t>ke</w:t>
      </w:r>
      <w:r w:rsidRPr="0020213A">
        <w:rPr>
          <w:rFonts w:ascii="Times New Roman" w:eastAsia="Times New Roman" w:hAnsi="Times New Roman" w:cs="Arial"/>
          <w:sz w:val="24"/>
          <w:szCs w:val="24"/>
          <w:lang w:eastAsia="tr-TR"/>
        </w:rPr>
        <w:t>li</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esi</w:t>
      </w:r>
      <w:r w:rsidRPr="0020213A">
        <w:rPr>
          <w:rFonts w:ascii="Times New Roman" w:eastAsia="Times New Roman" w:hAnsi="Times New Roman" w:cs="Arial"/>
          <w:spacing w:val="-6"/>
          <w:sz w:val="24"/>
          <w:szCs w:val="24"/>
          <w:lang w:eastAsia="tr-TR"/>
        </w:rPr>
        <w:t xml:space="preserve"> </w:t>
      </w:r>
      <w:r w:rsidRPr="0020213A">
        <w:rPr>
          <w:rFonts w:ascii="Times New Roman" w:eastAsia="Times New Roman" w:hAnsi="Times New Roman" w:cs="Arial"/>
          <w:sz w:val="24"/>
          <w:szCs w:val="24"/>
          <w:lang w:eastAsia="tr-TR"/>
        </w:rPr>
        <w:t>yer</w:t>
      </w:r>
      <w:r w:rsidRPr="0020213A">
        <w:rPr>
          <w:rFonts w:ascii="Times New Roman" w:eastAsia="Times New Roman" w:hAnsi="Times New Roman" w:cs="Arial"/>
          <w:spacing w:val="-1"/>
          <w:sz w:val="24"/>
          <w:szCs w:val="24"/>
          <w:lang w:eastAsia="tr-TR"/>
        </w:rPr>
        <w:t xml:space="preserve"> al</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pacing w:val="2"/>
          <w:sz w:val="24"/>
          <w:szCs w:val="24"/>
          <w:lang w:eastAsia="tr-TR"/>
        </w:rPr>
        <w:t>a</w:t>
      </w:r>
      <w:r w:rsidRPr="0020213A">
        <w:rPr>
          <w:rFonts w:ascii="Times New Roman" w:eastAsia="Times New Roman" w:hAnsi="Times New Roman" w:cs="Arial"/>
          <w:sz w:val="24"/>
          <w:szCs w:val="24"/>
          <w:lang w:eastAsia="tr-TR"/>
        </w:rPr>
        <w:t>ma</w:t>
      </w:r>
      <w:r w:rsidRPr="0020213A">
        <w:rPr>
          <w:rFonts w:ascii="Times New Roman" w:eastAsia="Times New Roman" w:hAnsi="Times New Roman" w:cs="Arial"/>
          <w:spacing w:val="-2"/>
          <w:sz w:val="24"/>
          <w:szCs w:val="24"/>
          <w:lang w:eastAsia="tr-TR"/>
        </w:rPr>
        <w:t>l</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w:t>
      </w:r>
      <w:r w:rsidRPr="0020213A">
        <w:rPr>
          <w:rFonts w:ascii="Times New Roman" w:eastAsia="Times New Roman" w:hAnsi="Times New Roman" w:cs="Arial"/>
          <w:spacing w:val="-8"/>
          <w:sz w:val="24"/>
          <w:szCs w:val="24"/>
          <w:lang w:eastAsia="tr-TR"/>
        </w:rPr>
        <w:t xml:space="preserve"> </w:t>
      </w:r>
      <w:r w:rsidRPr="0020213A">
        <w:rPr>
          <w:rFonts w:ascii="Times New Roman" w:eastAsia="Times New Roman" w:hAnsi="Times New Roman" w:cs="Arial"/>
          <w:sz w:val="24"/>
          <w:szCs w:val="24"/>
          <w:lang w:eastAsia="tr-TR"/>
        </w:rPr>
        <w:t>ana bölüm</w:t>
      </w:r>
      <w:r w:rsidRPr="0020213A">
        <w:rPr>
          <w:rFonts w:ascii="Times New Roman" w:eastAsia="Times New Roman" w:hAnsi="Times New Roman" w:cs="Arial"/>
          <w:spacing w:val="28"/>
          <w:sz w:val="24"/>
          <w:szCs w:val="24"/>
          <w:lang w:eastAsia="tr-TR"/>
        </w:rPr>
        <w:t xml:space="preserve"> </w:t>
      </w:r>
      <w:r w:rsidRPr="0020213A">
        <w:rPr>
          <w:rFonts w:ascii="Times New Roman" w:eastAsia="Times New Roman" w:hAnsi="Times New Roman" w:cs="Arial"/>
          <w:sz w:val="24"/>
          <w:szCs w:val="24"/>
          <w:lang w:eastAsia="tr-TR"/>
        </w:rPr>
        <w:t>içindeki</w:t>
      </w:r>
      <w:r w:rsidRPr="0020213A">
        <w:rPr>
          <w:rFonts w:ascii="Times New Roman" w:eastAsia="Times New Roman" w:hAnsi="Times New Roman" w:cs="Arial"/>
          <w:spacing w:val="28"/>
          <w:sz w:val="24"/>
          <w:szCs w:val="24"/>
          <w:lang w:eastAsia="tr-TR"/>
        </w:rPr>
        <w:t xml:space="preserve"> </w:t>
      </w:r>
      <w:r w:rsidRPr="0020213A">
        <w:rPr>
          <w:rFonts w:ascii="Times New Roman" w:eastAsia="Times New Roman" w:hAnsi="Times New Roman" w:cs="Arial"/>
          <w:sz w:val="24"/>
          <w:szCs w:val="24"/>
          <w:lang w:eastAsia="tr-TR"/>
        </w:rPr>
        <w:t>s</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ras</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pacing w:val="-1"/>
          <w:sz w:val="24"/>
          <w:szCs w:val="24"/>
          <w:lang w:eastAsia="tr-TR"/>
        </w:rPr>
        <w:t>n</w:t>
      </w:r>
      <w:r w:rsidRPr="0020213A">
        <w:rPr>
          <w:rFonts w:ascii="Times New Roman" w:eastAsia="Times New Roman" w:hAnsi="Times New Roman" w:cs="Arial"/>
          <w:sz w:val="24"/>
          <w:szCs w:val="24"/>
          <w:lang w:eastAsia="tr-TR"/>
        </w:rPr>
        <w:t>a</w:t>
      </w:r>
      <w:r w:rsidRPr="0020213A">
        <w:rPr>
          <w:rFonts w:ascii="Times New Roman" w:eastAsia="Times New Roman" w:hAnsi="Times New Roman" w:cs="Arial"/>
          <w:spacing w:val="30"/>
          <w:sz w:val="24"/>
          <w:szCs w:val="24"/>
          <w:lang w:eastAsia="tr-TR"/>
        </w:rPr>
        <w:t xml:space="preserve"> </w:t>
      </w:r>
      <w:r w:rsidRPr="0020213A">
        <w:rPr>
          <w:rFonts w:ascii="Times New Roman" w:eastAsia="Times New Roman" w:hAnsi="Times New Roman" w:cs="Arial"/>
          <w:sz w:val="24"/>
          <w:szCs w:val="24"/>
          <w:lang w:eastAsia="tr-TR"/>
        </w:rPr>
        <w:t>göre</w:t>
      </w:r>
      <w:r w:rsidRPr="0020213A">
        <w:rPr>
          <w:rFonts w:ascii="Times New Roman" w:eastAsia="Times New Roman" w:hAnsi="Times New Roman" w:cs="Arial"/>
          <w:spacing w:val="32"/>
          <w:sz w:val="24"/>
          <w:szCs w:val="24"/>
          <w:lang w:eastAsia="tr-TR"/>
        </w:rPr>
        <w:t xml:space="preserve"> </w:t>
      </w:r>
      <w:r w:rsidRPr="0020213A">
        <w:rPr>
          <w:rFonts w:ascii="Times New Roman" w:eastAsia="Times New Roman" w:hAnsi="Times New Roman" w:cs="Arial"/>
          <w:sz w:val="24"/>
          <w:szCs w:val="24"/>
          <w:lang w:eastAsia="tr-TR"/>
        </w:rPr>
        <w:t>nu</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aralan</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al</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d</w:t>
      </w:r>
      <w:r w:rsidRPr="0020213A">
        <w:rPr>
          <w:rFonts w:ascii="Times New Roman" w:eastAsia="Times New Roman" w:hAnsi="Times New Roman" w:cs="Arial"/>
          <w:spacing w:val="1"/>
          <w:sz w:val="24"/>
          <w:szCs w:val="24"/>
          <w:lang w:eastAsia="tr-TR"/>
        </w:rPr>
        <w:t>ır</w:t>
      </w:r>
      <w:r w:rsidRPr="0020213A">
        <w:rPr>
          <w:rFonts w:ascii="Times New Roman" w:eastAsia="Times New Roman" w:hAnsi="Times New Roman" w:cs="Arial"/>
          <w:sz w:val="24"/>
          <w:szCs w:val="24"/>
          <w:lang w:eastAsia="tr-TR"/>
        </w:rPr>
        <w:t>.</w:t>
      </w:r>
      <w:r w:rsidRPr="0020213A">
        <w:rPr>
          <w:rFonts w:ascii="Times New Roman" w:eastAsia="Times New Roman" w:hAnsi="Times New Roman" w:cs="Arial"/>
          <w:spacing w:val="17"/>
          <w:sz w:val="24"/>
          <w:szCs w:val="24"/>
          <w:lang w:eastAsia="tr-TR"/>
        </w:rPr>
        <w:t xml:space="preserve"> </w:t>
      </w:r>
      <w:r w:rsidRPr="0020213A">
        <w:rPr>
          <w:rFonts w:ascii="Times New Roman" w:eastAsia="Times New Roman" w:hAnsi="Times New Roman" w:cs="Arial"/>
          <w:sz w:val="24"/>
          <w:szCs w:val="24"/>
          <w:lang w:eastAsia="tr-TR"/>
        </w:rPr>
        <w:t>Eşitlik</w:t>
      </w:r>
      <w:r w:rsidRPr="0020213A">
        <w:rPr>
          <w:rFonts w:ascii="Times New Roman" w:eastAsia="Times New Roman" w:hAnsi="Times New Roman" w:cs="Arial"/>
          <w:spacing w:val="30"/>
          <w:sz w:val="24"/>
          <w:szCs w:val="24"/>
          <w:lang w:eastAsia="tr-TR"/>
        </w:rPr>
        <w:t xml:space="preserve"> </w:t>
      </w:r>
      <w:r w:rsidRPr="0020213A">
        <w:rPr>
          <w:rFonts w:ascii="Times New Roman" w:eastAsia="Times New Roman" w:hAnsi="Times New Roman" w:cs="Arial"/>
          <w:sz w:val="24"/>
          <w:szCs w:val="24"/>
          <w:lang w:eastAsia="tr-TR"/>
        </w:rPr>
        <w:t>n</w:t>
      </w:r>
      <w:r w:rsidRPr="0020213A">
        <w:rPr>
          <w:rFonts w:ascii="Times New Roman" w:eastAsia="Times New Roman" w:hAnsi="Times New Roman" w:cs="Arial"/>
          <w:spacing w:val="-1"/>
          <w:sz w:val="24"/>
          <w:szCs w:val="24"/>
          <w:lang w:eastAsia="tr-TR"/>
        </w:rPr>
        <w:t>u</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aras</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w:t>
      </w:r>
      <w:r w:rsidRPr="0020213A">
        <w:rPr>
          <w:rFonts w:ascii="Times New Roman" w:eastAsia="Times New Roman" w:hAnsi="Times New Roman" w:cs="Arial"/>
          <w:spacing w:val="28"/>
          <w:sz w:val="24"/>
          <w:szCs w:val="24"/>
          <w:lang w:eastAsia="tr-TR"/>
        </w:rPr>
        <w:t xml:space="preserve"> </w:t>
      </w:r>
      <w:r w:rsidRPr="0020213A">
        <w:rPr>
          <w:rFonts w:ascii="Times New Roman" w:eastAsia="Times New Roman" w:hAnsi="Times New Roman" w:cs="Arial"/>
          <w:sz w:val="24"/>
          <w:szCs w:val="24"/>
          <w:lang w:eastAsia="tr-TR"/>
        </w:rPr>
        <w:t>eşitl</w:t>
      </w:r>
      <w:r w:rsidRPr="0020213A">
        <w:rPr>
          <w:rFonts w:ascii="Times New Roman" w:eastAsia="Times New Roman" w:hAnsi="Times New Roman" w:cs="Arial"/>
          <w:spacing w:val="1"/>
          <w:sz w:val="24"/>
          <w:szCs w:val="24"/>
          <w:lang w:eastAsia="tr-TR"/>
        </w:rPr>
        <w:t>i</w:t>
      </w:r>
      <w:r w:rsidRPr="0020213A">
        <w:rPr>
          <w:rFonts w:ascii="Times New Roman" w:eastAsia="Times New Roman" w:hAnsi="Times New Roman" w:cs="Arial"/>
          <w:sz w:val="24"/>
          <w:szCs w:val="24"/>
          <w:lang w:eastAsia="tr-TR"/>
        </w:rPr>
        <w:t>ğin</w:t>
      </w:r>
      <w:r w:rsidRPr="0020213A">
        <w:rPr>
          <w:rFonts w:ascii="Times New Roman" w:eastAsia="Times New Roman" w:hAnsi="Times New Roman" w:cs="Arial"/>
          <w:spacing w:val="28"/>
          <w:sz w:val="24"/>
          <w:szCs w:val="24"/>
          <w:lang w:eastAsia="tr-TR"/>
        </w:rPr>
        <w:t xml:space="preserve"> </w:t>
      </w:r>
      <w:r w:rsidRPr="0020213A">
        <w:rPr>
          <w:rFonts w:ascii="Times New Roman" w:eastAsia="Times New Roman" w:hAnsi="Times New Roman" w:cs="Arial"/>
          <w:sz w:val="24"/>
          <w:szCs w:val="24"/>
          <w:lang w:eastAsia="tr-TR"/>
        </w:rPr>
        <w:t>sa</w:t>
      </w:r>
      <w:r w:rsidRPr="0020213A">
        <w:rPr>
          <w:rFonts w:ascii="Times New Roman" w:eastAsia="Times New Roman" w:hAnsi="Times New Roman" w:cs="Arial"/>
          <w:spacing w:val="-1"/>
          <w:sz w:val="24"/>
          <w:szCs w:val="24"/>
          <w:lang w:eastAsia="tr-TR"/>
        </w:rPr>
        <w:t>ğ</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nda, sayfan</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n</w:t>
      </w:r>
      <w:r w:rsidRPr="0020213A">
        <w:rPr>
          <w:rFonts w:ascii="Times New Roman" w:eastAsia="Times New Roman" w:hAnsi="Times New Roman" w:cs="Arial"/>
          <w:spacing w:val="2"/>
          <w:sz w:val="24"/>
          <w:szCs w:val="24"/>
          <w:lang w:eastAsia="tr-TR"/>
        </w:rPr>
        <w:t xml:space="preserve"> </w:t>
      </w:r>
      <w:r w:rsidRPr="0020213A">
        <w:rPr>
          <w:rFonts w:ascii="Times New Roman" w:eastAsia="Times New Roman" w:hAnsi="Times New Roman" w:cs="Arial"/>
          <w:sz w:val="24"/>
          <w:szCs w:val="24"/>
          <w:lang w:eastAsia="tr-TR"/>
        </w:rPr>
        <w:t>son</w:t>
      </w:r>
      <w:r w:rsidRPr="0020213A">
        <w:rPr>
          <w:rFonts w:ascii="Times New Roman" w:eastAsia="Times New Roman" w:hAnsi="Times New Roman" w:cs="Arial"/>
          <w:spacing w:val="7"/>
          <w:sz w:val="24"/>
          <w:szCs w:val="24"/>
          <w:lang w:eastAsia="tr-TR"/>
        </w:rPr>
        <w:t xml:space="preserve"> </w:t>
      </w:r>
      <w:r w:rsidRPr="0020213A">
        <w:rPr>
          <w:rFonts w:ascii="Times New Roman" w:eastAsia="Times New Roman" w:hAnsi="Times New Roman" w:cs="Arial"/>
          <w:sz w:val="24"/>
          <w:szCs w:val="24"/>
          <w:lang w:eastAsia="tr-TR"/>
        </w:rPr>
        <w:t>sütununda yer</w:t>
      </w:r>
      <w:r w:rsidRPr="0020213A">
        <w:rPr>
          <w:rFonts w:ascii="Times New Roman" w:eastAsia="Times New Roman" w:hAnsi="Times New Roman" w:cs="Arial"/>
          <w:spacing w:val="7"/>
          <w:sz w:val="24"/>
          <w:szCs w:val="24"/>
          <w:lang w:eastAsia="tr-TR"/>
        </w:rPr>
        <w:t xml:space="preserve"> </w:t>
      </w:r>
      <w:r w:rsidRPr="0020213A">
        <w:rPr>
          <w:rFonts w:ascii="Times New Roman" w:eastAsia="Times New Roman" w:hAnsi="Times New Roman" w:cs="Arial"/>
          <w:sz w:val="24"/>
          <w:szCs w:val="24"/>
          <w:lang w:eastAsia="tr-TR"/>
        </w:rPr>
        <w:t>alacak</w:t>
      </w:r>
      <w:r w:rsidRPr="0020213A">
        <w:rPr>
          <w:rFonts w:ascii="Times New Roman" w:eastAsia="Times New Roman" w:hAnsi="Times New Roman" w:cs="Arial"/>
          <w:spacing w:val="3"/>
          <w:sz w:val="24"/>
          <w:szCs w:val="24"/>
          <w:lang w:eastAsia="tr-TR"/>
        </w:rPr>
        <w:t xml:space="preserve"> </w:t>
      </w:r>
      <w:r w:rsidRPr="0020213A">
        <w:rPr>
          <w:rFonts w:ascii="Times New Roman" w:eastAsia="Times New Roman" w:hAnsi="Times New Roman" w:cs="Arial"/>
          <w:sz w:val="24"/>
          <w:szCs w:val="24"/>
          <w:lang w:eastAsia="tr-TR"/>
        </w:rPr>
        <w:t>şekilde</w:t>
      </w:r>
      <w:r w:rsidRPr="0020213A">
        <w:rPr>
          <w:rFonts w:ascii="Times New Roman" w:eastAsia="Times New Roman" w:hAnsi="Times New Roman" w:cs="Arial"/>
          <w:spacing w:val="3"/>
          <w:sz w:val="24"/>
          <w:szCs w:val="24"/>
          <w:lang w:eastAsia="tr-TR"/>
        </w:rPr>
        <w:t xml:space="preserve"> </w:t>
      </w:r>
      <w:r w:rsidRPr="0020213A">
        <w:rPr>
          <w:rFonts w:ascii="Times New Roman" w:eastAsia="Times New Roman" w:hAnsi="Times New Roman" w:cs="Arial"/>
          <w:sz w:val="24"/>
          <w:szCs w:val="24"/>
          <w:lang w:eastAsia="tr-TR"/>
        </w:rPr>
        <w:t>ve</w:t>
      </w:r>
      <w:r w:rsidRPr="0020213A">
        <w:rPr>
          <w:rFonts w:ascii="Times New Roman" w:eastAsia="Times New Roman" w:hAnsi="Times New Roman" w:cs="Arial"/>
          <w:spacing w:val="8"/>
          <w:sz w:val="24"/>
          <w:szCs w:val="24"/>
          <w:lang w:eastAsia="tr-TR"/>
        </w:rPr>
        <w:t xml:space="preserve"> </w:t>
      </w:r>
      <w:r w:rsidRPr="0020213A">
        <w:rPr>
          <w:rFonts w:ascii="Times New Roman" w:eastAsia="Times New Roman" w:hAnsi="Times New Roman" w:cs="Arial"/>
          <w:sz w:val="24"/>
          <w:szCs w:val="24"/>
          <w:lang w:eastAsia="tr-TR"/>
        </w:rPr>
        <w:t>dairesel</w:t>
      </w:r>
      <w:r w:rsidRPr="0020213A">
        <w:rPr>
          <w:rFonts w:ascii="Times New Roman" w:eastAsia="Times New Roman" w:hAnsi="Times New Roman" w:cs="Arial"/>
          <w:spacing w:val="1"/>
          <w:sz w:val="24"/>
          <w:szCs w:val="24"/>
          <w:lang w:eastAsia="tr-TR"/>
        </w:rPr>
        <w:t xml:space="preserve"> </w:t>
      </w:r>
      <w:proofErr w:type="gramStart"/>
      <w:r w:rsidRPr="0020213A">
        <w:rPr>
          <w:rFonts w:ascii="Times New Roman" w:eastAsia="Times New Roman" w:hAnsi="Times New Roman" w:cs="Arial"/>
          <w:sz w:val="24"/>
          <w:szCs w:val="24"/>
          <w:lang w:eastAsia="tr-TR"/>
        </w:rPr>
        <w:t>(....</w:t>
      </w:r>
      <w:proofErr w:type="gramEnd"/>
      <w:r w:rsidRPr="0020213A">
        <w:rPr>
          <w:rFonts w:ascii="Times New Roman" w:eastAsia="Times New Roman" w:hAnsi="Times New Roman" w:cs="Arial"/>
          <w:sz w:val="24"/>
          <w:szCs w:val="24"/>
          <w:lang w:eastAsia="tr-TR"/>
        </w:rPr>
        <w:t>)</w:t>
      </w:r>
      <w:r w:rsidRPr="0020213A">
        <w:rPr>
          <w:rFonts w:ascii="Times New Roman" w:eastAsia="Times New Roman" w:hAnsi="Times New Roman" w:cs="Arial"/>
          <w:spacing w:val="5"/>
          <w:sz w:val="24"/>
          <w:szCs w:val="24"/>
          <w:lang w:eastAsia="tr-TR"/>
        </w:rPr>
        <w:t xml:space="preserve"> </w:t>
      </w:r>
      <w:r w:rsidRPr="0020213A">
        <w:rPr>
          <w:rFonts w:ascii="Times New Roman" w:eastAsia="Times New Roman" w:hAnsi="Times New Roman" w:cs="Arial"/>
          <w:sz w:val="24"/>
          <w:szCs w:val="24"/>
          <w:lang w:eastAsia="tr-TR"/>
        </w:rPr>
        <w:t>parantez</w:t>
      </w:r>
      <w:r w:rsidRPr="0020213A">
        <w:rPr>
          <w:rFonts w:ascii="Times New Roman" w:eastAsia="Times New Roman" w:hAnsi="Times New Roman" w:cs="Arial"/>
          <w:spacing w:val="1"/>
          <w:sz w:val="24"/>
          <w:szCs w:val="24"/>
          <w:lang w:eastAsia="tr-TR"/>
        </w:rPr>
        <w:t xml:space="preserve"> </w:t>
      </w:r>
      <w:r w:rsidRPr="0020213A">
        <w:rPr>
          <w:rFonts w:ascii="Times New Roman" w:eastAsia="Times New Roman" w:hAnsi="Times New Roman" w:cs="Arial"/>
          <w:sz w:val="24"/>
          <w:szCs w:val="24"/>
          <w:lang w:eastAsia="tr-TR"/>
        </w:rPr>
        <w:t>içinde veril</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elidir.</w:t>
      </w:r>
      <w:r w:rsidRPr="0020213A">
        <w:rPr>
          <w:rFonts w:ascii="Times New Roman" w:eastAsia="Times New Roman" w:hAnsi="Times New Roman" w:cs="Arial"/>
          <w:spacing w:val="18"/>
          <w:sz w:val="24"/>
          <w:szCs w:val="24"/>
          <w:lang w:eastAsia="tr-TR"/>
        </w:rPr>
        <w:t xml:space="preserve"> </w:t>
      </w:r>
      <w:r w:rsidRPr="0020213A">
        <w:rPr>
          <w:rFonts w:ascii="Times New Roman" w:eastAsia="Times New Roman" w:hAnsi="Times New Roman" w:cs="Arial"/>
          <w:sz w:val="24"/>
          <w:szCs w:val="24"/>
          <w:lang w:eastAsia="tr-TR"/>
        </w:rPr>
        <w:t>Ancak</w:t>
      </w:r>
      <w:r w:rsidRPr="0020213A">
        <w:rPr>
          <w:rFonts w:ascii="Times New Roman" w:eastAsia="Times New Roman" w:hAnsi="Times New Roman" w:cs="Arial"/>
          <w:spacing w:val="26"/>
          <w:sz w:val="24"/>
          <w:szCs w:val="24"/>
          <w:lang w:eastAsia="tr-TR"/>
        </w:rPr>
        <w:t xml:space="preserve"> </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etin</w:t>
      </w:r>
      <w:r w:rsidRPr="0020213A">
        <w:rPr>
          <w:rFonts w:ascii="Times New Roman" w:eastAsia="Times New Roman" w:hAnsi="Times New Roman" w:cs="Arial"/>
          <w:spacing w:val="27"/>
          <w:sz w:val="24"/>
          <w:szCs w:val="24"/>
          <w:lang w:eastAsia="tr-TR"/>
        </w:rPr>
        <w:t xml:space="preserve"> </w:t>
      </w:r>
      <w:r w:rsidRPr="0020213A">
        <w:rPr>
          <w:rFonts w:ascii="Times New Roman" w:eastAsia="Times New Roman" w:hAnsi="Times New Roman" w:cs="Arial"/>
          <w:sz w:val="24"/>
          <w:szCs w:val="24"/>
          <w:lang w:eastAsia="tr-TR"/>
        </w:rPr>
        <w:t>i</w:t>
      </w:r>
      <w:r w:rsidRPr="0020213A">
        <w:rPr>
          <w:rFonts w:ascii="Times New Roman" w:eastAsia="Times New Roman" w:hAnsi="Times New Roman" w:cs="Arial"/>
          <w:spacing w:val="-1"/>
          <w:sz w:val="24"/>
          <w:szCs w:val="24"/>
          <w:lang w:eastAsia="tr-TR"/>
        </w:rPr>
        <w:t>ç</w:t>
      </w:r>
      <w:r w:rsidRPr="0020213A">
        <w:rPr>
          <w:rFonts w:ascii="Times New Roman" w:eastAsia="Times New Roman" w:hAnsi="Times New Roman" w:cs="Arial"/>
          <w:sz w:val="24"/>
          <w:szCs w:val="24"/>
          <w:lang w:eastAsia="tr-TR"/>
        </w:rPr>
        <w:t>indeki</w:t>
      </w:r>
      <w:r w:rsidRPr="0020213A">
        <w:rPr>
          <w:rFonts w:ascii="Times New Roman" w:eastAsia="Times New Roman" w:hAnsi="Times New Roman" w:cs="Arial"/>
          <w:spacing w:val="24"/>
          <w:sz w:val="24"/>
          <w:szCs w:val="24"/>
          <w:lang w:eastAsia="tr-TR"/>
        </w:rPr>
        <w:t xml:space="preserve"> </w:t>
      </w:r>
      <w:r w:rsidRPr="0020213A">
        <w:rPr>
          <w:rFonts w:ascii="Times New Roman" w:eastAsia="Times New Roman" w:hAnsi="Times New Roman" w:cs="Arial"/>
          <w:spacing w:val="-1"/>
          <w:sz w:val="24"/>
          <w:szCs w:val="24"/>
          <w:lang w:eastAsia="tr-TR"/>
        </w:rPr>
        <w:t>e</w:t>
      </w:r>
      <w:r w:rsidRPr="0020213A">
        <w:rPr>
          <w:rFonts w:ascii="Times New Roman" w:eastAsia="Times New Roman" w:hAnsi="Times New Roman" w:cs="Arial"/>
          <w:sz w:val="24"/>
          <w:szCs w:val="24"/>
          <w:lang w:eastAsia="tr-TR"/>
        </w:rPr>
        <w:t>şitliğe</w:t>
      </w:r>
      <w:r w:rsidRPr="0020213A">
        <w:rPr>
          <w:rFonts w:ascii="Times New Roman" w:eastAsia="Times New Roman" w:hAnsi="Times New Roman" w:cs="Arial"/>
          <w:spacing w:val="25"/>
          <w:sz w:val="24"/>
          <w:szCs w:val="24"/>
          <w:lang w:eastAsia="tr-TR"/>
        </w:rPr>
        <w:t xml:space="preserve"> </w:t>
      </w:r>
      <w:r w:rsidRPr="0020213A">
        <w:rPr>
          <w:rFonts w:ascii="Times New Roman" w:eastAsia="Times New Roman" w:hAnsi="Times New Roman" w:cs="Arial"/>
          <w:spacing w:val="-1"/>
          <w:sz w:val="24"/>
          <w:szCs w:val="24"/>
          <w:lang w:eastAsia="tr-TR"/>
        </w:rPr>
        <w:t>d</w:t>
      </w:r>
      <w:r w:rsidRPr="0020213A">
        <w:rPr>
          <w:rFonts w:ascii="Times New Roman" w:eastAsia="Times New Roman" w:hAnsi="Times New Roman" w:cs="Arial"/>
          <w:sz w:val="24"/>
          <w:szCs w:val="24"/>
          <w:lang w:eastAsia="tr-TR"/>
        </w:rPr>
        <w:t>eğinilirken</w:t>
      </w:r>
      <w:r w:rsidRPr="0020213A">
        <w:rPr>
          <w:rFonts w:ascii="Times New Roman" w:eastAsia="Times New Roman" w:hAnsi="Times New Roman" w:cs="Arial"/>
          <w:spacing w:val="20"/>
          <w:sz w:val="24"/>
          <w:szCs w:val="24"/>
          <w:lang w:eastAsia="tr-TR"/>
        </w:rPr>
        <w:t xml:space="preserve"> </w:t>
      </w:r>
      <w:r w:rsidRPr="0020213A">
        <w:rPr>
          <w:rFonts w:ascii="Times New Roman" w:eastAsia="Times New Roman" w:hAnsi="Times New Roman" w:cs="Arial"/>
          <w:sz w:val="24"/>
          <w:szCs w:val="24"/>
          <w:lang w:eastAsia="tr-TR"/>
        </w:rPr>
        <w:t>"</w:t>
      </w:r>
      <w:r w:rsidRPr="0020213A">
        <w:rPr>
          <w:rFonts w:ascii="Times New Roman" w:eastAsia="Times New Roman" w:hAnsi="Times New Roman" w:cs="Arial"/>
          <w:spacing w:val="-2"/>
          <w:sz w:val="24"/>
          <w:szCs w:val="24"/>
          <w:lang w:eastAsia="tr-TR"/>
        </w:rPr>
        <w:t>E</w:t>
      </w:r>
      <w:r w:rsidRPr="0020213A">
        <w:rPr>
          <w:rFonts w:ascii="Times New Roman" w:eastAsia="Times New Roman" w:hAnsi="Times New Roman" w:cs="Arial"/>
          <w:sz w:val="24"/>
          <w:szCs w:val="24"/>
          <w:lang w:eastAsia="tr-TR"/>
        </w:rPr>
        <w:t>ş.</w:t>
      </w:r>
      <w:r w:rsidRPr="0020213A">
        <w:rPr>
          <w:rFonts w:ascii="Times New Roman" w:eastAsia="Times New Roman" w:hAnsi="Times New Roman" w:cs="Arial"/>
          <w:spacing w:val="28"/>
          <w:sz w:val="24"/>
          <w:szCs w:val="24"/>
          <w:lang w:eastAsia="tr-TR"/>
        </w:rPr>
        <w:t xml:space="preserve"> </w:t>
      </w:r>
      <w:r w:rsidRPr="0020213A">
        <w:rPr>
          <w:rFonts w:ascii="Times New Roman" w:eastAsia="Times New Roman" w:hAnsi="Times New Roman" w:cs="Arial"/>
          <w:sz w:val="24"/>
          <w:szCs w:val="24"/>
          <w:lang w:eastAsia="tr-TR"/>
        </w:rPr>
        <w:t>2.2"</w:t>
      </w:r>
      <w:r w:rsidRPr="0020213A">
        <w:rPr>
          <w:rFonts w:ascii="Times New Roman" w:eastAsia="Times New Roman" w:hAnsi="Times New Roman" w:cs="Arial"/>
          <w:spacing w:val="27"/>
          <w:sz w:val="24"/>
          <w:szCs w:val="24"/>
          <w:lang w:eastAsia="tr-TR"/>
        </w:rPr>
        <w:t xml:space="preserve"> </w:t>
      </w:r>
      <w:r w:rsidRPr="0020213A">
        <w:rPr>
          <w:rFonts w:ascii="Times New Roman" w:eastAsia="Times New Roman" w:hAnsi="Times New Roman" w:cs="Arial"/>
          <w:sz w:val="24"/>
          <w:szCs w:val="24"/>
          <w:lang w:eastAsia="tr-TR"/>
        </w:rPr>
        <w:t>örn</w:t>
      </w:r>
      <w:r w:rsidRPr="0020213A">
        <w:rPr>
          <w:rFonts w:ascii="Times New Roman" w:eastAsia="Times New Roman" w:hAnsi="Times New Roman" w:cs="Arial"/>
          <w:spacing w:val="-1"/>
          <w:sz w:val="24"/>
          <w:szCs w:val="24"/>
          <w:lang w:eastAsia="tr-TR"/>
        </w:rPr>
        <w:t>e</w:t>
      </w:r>
      <w:r w:rsidRPr="0020213A">
        <w:rPr>
          <w:rFonts w:ascii="Times New Roman" w:eastAsia="Times New Roman" w:hAnsi="Times New Roman" w:cs="Arial"/>
          <w:sz w:val="24"/>
          <w:szCs w:val="24"/>
          <w:lang w:eastAsia="tr-TR"/>
        </w:rPr>
        <w:t>ğindeki</w:t>
      </w:r>
      <w:r w:rsidRPr="0020213A">
        <w:rPr>
          <w:rFonts w:ascii="Times New Roman" w:eastAsia="Times New Roman" w:hAnsi="Times New Roman" w:cs="Arial"/>
          <w:spacing w:val="20"/>
          <w:sz w:val="24"/>
          <w:szCs w:val="24"/>
          <w:lang w:eastAsia="tr-TR"/>
        </w:rPr>
        <w:t xml:space="preserve"> </w:t>
      </w:r>
      <w:r w:rsidRPr="0020213A">
        <w:rPr>
          <w:rFonts w:ascii="Times New Roman" w:eastAsia="Times New Roman" w:hAnsi="Times New Roman" w:cs="Arial"/>
          <w:sz w:val="24"/>
          <w:szCs w:val="24"/>
          <w:lang w:eastAsia="tr-TR"/>
        </w:rPr>
        <w:t>gibi yaz</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l</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al</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d</w:t>
      </w:r>
      <w:r w:rsidRPr="0020213A">
        <w:rPr>
          <w:rFonts w:ascii="Times New Roman" w:eastAsia="Times New Roman" w:hAnsi="Times New Roman" w:cs="Arial"/>
          <w:spacing w:val="-1"/>
          <w:sz w:val="24"/>
          <w:szCs w:val="24"/>
          <w:lang w:eastAsia="tr-TR"/>
        </w:rPr>
        <w:t>ı</w:t>
      </w:r>
      <w:r>
        <w:rPr>
          <w:rFonts w:ascii="Times New Roman" w:eastAsia="Times New Roman" w:hAnsi="Times New Roman" w:cs="Arial"/>
          <w:spacing w:val="1"/>
          <w:sz w:val="24"/>
          <w:szCs w:val="24"/>
          <w:lang w:eastAsia="tr-TR"/>
        </w:rPr>
        <w:t>r.</w:t>
      </w:r>
    </w:p>
    <w:p w14:paraId="4A7D8FE4" w14:textId="77777777" w:rsidR="002F729F" w:rsidRDefault="002F729F" w:rsidP="003E2284">
      <w:pPr>
        <w:widowControl w:val="0"/>
        <w:autoSpaceDE w:val="0"/>
        <w:autoSpaceDN w:val="0"/>
        <w:adjustRightInd w:val="0"/>
        <w:spacing w:after="0" w:line="240" w:lineRule="auto"/>
        <w:ind w:left="567" w:hanging="567"/>
        <w:jc w:val="both"/>
        <w:rPr>
          <w:rFonts w:ascii="Times New Roman" w:hAnsi="Times New Roman"/>
          <w:sz w:val="24"/>
          <w:szCs w:val="24"/>
        </w:rPr>
      </w:pPr>
    </w:p>
    <w:p w14:paraId="4E060AA0" w14:textId="77777777" w:rsidR="00D131D1" w:rsidRDefault="00D131D1" w:rsidP="003E2284">
      <w:pPr>
        <w:widowControl w:val="0"/>
        <w:autoSpaceDE w:val="0"/>
        <w:autoSpaceDN w:val="0"/>
        <w:adjustRightInd w:val="0"/>
        <w:spacing w:after="0" w:line="240" w:lineRule="auto"/>
        <w:ind w:left="567" w:hanging="567"/>
        <w:jc w:val="both"/>
        <w:rPr>
          <w:rFonts w:ascii="Times New Roman" w:hAnsi="Times New Roman"/>
          <w:sz w:val="24"/>
          <w:szCs w:val="24"/>
        </w:rPr>
      </w:pPr>
    </w:p>
    <w:p w14:paraId="58D26C13" w14:textId="77777777" w:rsidR="00396C94" w:rsidRDefault="00396C94" w:rsidP="002E4BA2">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KAYNAKLAR</w:t>
      </w:r>
    </w:p>
    <w:p w14:paraId="1B88E77A" w14:textId="77777777" w:rsidR="002E4BA2" w:rsidRDefault="002E4BA2" w:rsidP="002E4BA2">
      <w:pPr>
        <w:spacing w:after="0"/>
        <w:jc w:val="center"/>
        <w:rPr>
          <w:rFonts w:ascii="Times New Roman" w:hAnsi="Times New Roman" w:cs="Times New Roman"/>
          <w:b/>
          <w:color w:val="000000"/>
          <w:sz w:val="24"/>
          <w:szCs w:val="24"/>
        </w:rPr>
      </w:pPr>
    </w:p>
    <w:p w14:paraId="6E24ED3D" w14:textId="77777777" w:rsidR="00373280" w:rsidRPr="003E5669" w:rsidRDefault="00373280" w:rsidP="00AB7885">
      <w:pPr>
        <w:pStyle w:val="Balk7"/>
        <w:numPr>
          <w:ilvl w:val="0"/>
          <w:numId w:val="2"/>
        </w:numPr>
        <w:spacing w:before="0" w:after="240"/>
        <w:jc w:val="both"/>
        <w:rPr>
          <w:i w:val="0"/>
          <w:szCs w:val="24"/>
        </w:rPr>
      </w:pPr>
      <w:r w:rsidRPr="003E5669">
        <w:rPr>
          <w:i w:val="0"/>
          <w:sz w:val="22"/>
          <w:szCs w:val="24"/>
        </w:rPr>
        <w:t>Gülesin, M., Güllü, A.,</w:t>
      </w:r>
      <w:r w:rsidR="00AB7885">
        <w:rPr>
          <w:i w:val="0"/>
          <w:sz w:val="22"/>
          <w:szCs w:val="24"/>
        </w:rPr>
        <w:t xml:space="preserve"> Avcı, Ö. ve</w:t>
      </w:r>
      <w:r>
        <w:rPr>
          <w:i w:val="0"/>
          <w:sz w:val="22"/>
          <w:szCs w:val="24"/>
        </w:rPr>
        <w:t xml:space="preserve"> Akdoğan, G.</w:t>
      </w:r>
      <w:r w:rsidRPr="003E5669">
        <w:rPr>
          <w:i w:val="0"/>
          <w:sz w:val="22"/>
          <w:szCs w:val="24"/>
        </w:rPr>
        <w:t xml:space="preserve"> (2013). </w:t>
      </w:r>
      <w:r w:rsidRPr="003E5669">
        <w:rPr>
          <w:sz w:val="22"/>
          <w:szCs w:val="24"/>
        </w:rPr>
        <w:t xml:space="preserve">CNC Torna ve Frezelerin </w:t>
      </w:r>
      <w:proofErr w:type="gramStart"/>
      <w:r w:rsidRPr="003E5669">
        <w:rPr>
          <w:sz w:val="22"/>
          <w:szCs w:val="24"/>
        </w:rPr>
        <w:t>Programlanması</w:t>
      </w:r>
      <w:r>
        <w:rPr>
          <w:i w:val="0"/>
          <w:sz w:val="22"/>
          <w:szCs w:val="24"/>
        </w:rPr>
        <w:t xml:space="preserve"> </w:t>
      </w:r>
      <w:r w:rsidRPr="003E5669">
        <w:rPr>
          <w:i w:val="0"/>
          <w:sz w:val="22"/>
          <w:szCs w:val="24"/>
        </w:rPr>
        <w:t xml:space="preserve"> (</w:t>
      </w:r>
      <w:proofErr w:type="gramEnd"/>
      <w:r w:rsidRPr="003E5669">
        <w:rPr>
          <w:i w:val="0"/>
          <w:sz w:val="22"/>
          <w:szCs w:val="24"/>
        </w:rPr>
        <w:t>Beşinci Baskı). Türkiye: ASİL Yayınevi, 38-39.</w:t>
      </w:r>
    </w:p>
    <w:p w14:paraId="19AE26A9" w14:textId="77777777" w:rsidR="00D74CA8" w:rsidRDefault="00373280" w:rsidP="00AB7885">
      <w:pPr>
        <w:keepNext/>
        <w:keepLines/>
        <w:numPr>
          <w:ilvl w:val="0"/>
          <w:numId w:val="2"/>
        </w:numPr>
        <w:spacing w:after="240" w:line="240" w:lineRule="auto"/>
        <w:jc w:val="both"/>
        <w:outlineLvl w:val="6"/>
        <w:rPr>
          <w:rFonts w:ascii="Times New Roman" w:eastAsia="Times New Roman" w:hAnsi="Times New Roman" w:cs="Times New Roman"/>
          <w:iCs/>
          <w:color w:val="000000"/>
          <w:sz w:val="24"/>
          <w:szCs w:val="24"/>
          <w:lang w:val="en-US" w:eastAsia="tr-TR"/>
        </w:rPr>
      </w:pPr>
      <w:r w:rsidRPr="00373280">
        <w:rPr>
          <w:rFonts w:ascii="Times New Roman" w:eastAsia="Times New Roman" w:hAnsi="Times New Roman" w:cs="Times New Roman"/>
          <w:iCs/>
          <w:color w:val="000000"/>
          <w:sz w:val="24"/>
          <w:szCs w:val="24"/>
          <w:lang w:val="en-US" w:eastAsia="tr-TR"/>
        </w:rPr>
        <w:t xml:space="preserve">Devlet </w:t>
      </w:r>
      <w:proofErr w:type="spellStart"/>
      <w:r w:rsidRPr="00373280">
        <w:rPr>
          <w:rFonts w:ascii="Times New Roman" w:eastAsia="Times New Roman" w:hAnsi="Times New Roman" w:cs="Times New Roman"/>
          <w:iCs/>
          <w:color w:val="000000"/>
          <w:sz w:val="24"/>
          <w:szCs w:val="24"/>
          <w:lang w:val="en-US" w:eastAsia="tr-TR"/>
        </w:rPr>
        <w:t>Planlama</w:t>
      </w:r>
      <w:proofErr w:type="spellEnd"/>
      <w:r w:rsidRPr="00373280">
        <w:rPr>
          <w:rFonts w:ascii="Times New Roman" w:eastAsia="Times New Roman" w:hAnsi="Times New Roman" w:cs="Times New Roman"/>
          <w:iCs/>
          <w:color w:val="000000"/>
          <w:sz w:val="24"/>
          <w:szCs w:val="24"/>
          <w:lang w:val="en-US" w:eastAsia="tr-TR"/>
        </w:rPr>
        <w:t xml:space="preserve"> </w:t>
      </w:r>
      <w:proofErr w:type="spellStart"/>
      <w:r w:rsidRPr="00373280">
        <w:rPr>
          <w:rFonts w:ascii="Times New Roman" w:eastAsia="Times New Roman" w:hAnsi="Times New Roman" w:cs="Times New Roman"/>
          <w:iCs/>
          <w:color w:val="000000"/>
          <w:sz w:val="24"/>
          <w:szCs w:val="24"/>
          <w:lang w:val="en-US" w:eastAsia="tr-TR"/>
        </w:rPr>
        <w:t>Teşkilatı</w:t>
      </w:r>
      <w:proofErr w:type="spellEnd"/>
      <w:r w:rsidRPr="00373280">
        <w:rPr>
          <w:rFonts w:ascii="Times New Roman" w:eastAsia="Times New Roman" w:hAnsi="Times New Roman" w:cs="Times New Roman"/>
          <w:iCs/>
          <w:color w:val="000000"/>
          <w:sz w:val="24"/>
          <w:szCs w:val="24"/>
          <w:lang w:val="en-US" w:eastAsia="tr-TR"/>
        </w:rPr>
        <w:t xml:space="preserve">. (2005). </w:t>
      </w:r>
      <w:proofErr w:type="spellStart"/>
      <w:r w:rsidRPr="00373280">
        <w:rPr>
          <w:rFonts w:ascii="Times New Roman" w:eastAsia="Times New Roman" w:hAnsi="Times New Roman" w:cs="Times New Roman"/>
          <w:i/>
          <w:iCs/>
          <w:color w:val="000000"/>
          <w:sz w:val="24"/>
          <w:szCs w:val="24"/>
          <w:lang w:val="en-US" w:eastAsia="tr-TR"/>
        </w:rPr>
        <w:t>Ekonomik</w:t>
      </w:r>
      <w:proofErr w:type="spellEnd"/>
      <w:r w:rsidRPr="00373280">
        <w:rPr>
          <w:rFonts w:ascii="Times New Roman" w:eastAsia="Times New Roman" w:hAnsi="Times New Roman" w:cs="Times New Roman"/>
          <w:i/>
          <w:iCs/>
          <w:color w:val="000000"/>
          <w:sz w:val="24"/>
          <w:szCs w:val="24"/>
          <w:lang w:val="en-US" w:eastAsia="tr-TR"/>
        </w:rPr>
        <w:t xml:space="preserve"> </w:t>
      </w:r>
      <w:proofErr w:type="spellStart"/>
      <w:r w:rsidRPr="00373280">
        <w:rPr>
          <w:rFonts w:ascii="Times New Roman" w:eastAsia="Times New Roman" w:hAnsi="Times New Roman" w:cs="Times New Roman"/>
          <w:i/>
          <w:iCs/>
          <w:color w:val="000000"/>
          <w:sz w:val="24"/>
          <w:szCs w:val="24"/>
          <w:lang w:val="en-US" w:eastAsia="tr-TR"/>
        </w:rPr>
        <w:t>ve</w:t>
      </w:r>
      <w:proofErr w:type="spellEnd"/>
      <w:r w:rsidRPr="00373280">
        <w:rPr>
          <w:rFonts w:ascii="Times New Roman" w:eastAsia="Times New Roman" w:hAnsi="Times New Roman" w:cs="Times New Roman"/>
          <w:i/>
          <w:iCs/>
          <w:color w:val="000000"/>
          <w:sz w:val="24"/>
          <w:szCs w:val="24"/>
          <w:lang w:val="en-US" w:eastAsia="tr-TR"/>
        </w:rPr>
        <w:t xml:space="preserve"> </w:t>
      </w:r>
      <w:proofErr w:type="spellStart"/>
      <w:r w:rsidRPr="00373280">
        <w:rPr>
          <w:rFonts w:ascii="Times New Roman" w:eastAsia="Times New Roman" w:hAnsi="Times New Roman" w:cs="Times New Roman"/>
          <w:i/>
          <w:iCs/>
          <w:color w:val="000000"/>
          <w:sz w:val="24"/>
          <w:szCs w:val="24"/>
          <w:lang w:val="en-US" w:eastAsia="tr-TR"/>
        </w:rPr>
        <w:t>sosyal</w:t>
      </w:r>
      <w:proofErr w:type="spellEnd"/>
      <w:r w:rsidRPr="00373280">
        <w:rPr>
          <w:rFonts w:ascii="Times New Roman" w:eastAsia="Times New Roman" w:hAnsi="Times New Roman" w:cs="Times New Roman"/>
          <w:i/>
          <w:iCs/>
          <w:color w:val="000000"/>
          <w:sz w:val="24"/>
          <w:szCs w:val="24"/>
          <w:lang w:val="en-US" w:eastAsia="tr-TR"/>
        </w:rPr>
        <w:t xml:space="preserve"> </w:t>
      </w:r>
      <w:proofErr w:type="spellStart"/>
      <w:r w:rsidRPr="00373280">
        <w:rPr>
          <w:rFonts w:ascii="Times New Roman" w:eastAsia="Times New Roman" w:hAnsi="Times New Roman" w:cs="Times New Roman"/>
          <w:i/>
          <w:iCs/>
          <w:color w:val="000000"/>
          <w:sz w:val="24"/>
          <w:szCs w:val="24"/>
          <w:lang w:val="en-US" w:eastAsia="tr-TR"/>
        </w:rPr>
        <w:t>göstergeler</w:t>
      </w:r>
      <w:proofErr w:type="spellEnd"/>
      <w:r w:rsidRPr="00373280">
        <w:rPr>
          <w:rFonts w:ascii="Times New Roman" w:eastAsia="Times New Roman" w:hAnsi="Times New Roman" w:cs="Times New Roman"/>
          <w:iCs/>
          <w:color w:val="000000"/>
          <w:sz w:val="24"/>
          <w:szCs w:val="24"/>
          <w:lang w:val="en-US" w:eastAsia="tr-TR"/>
        </w:rPr>
        <w:t xml:space="preserve"> (1950-2004). Ankara: Devlet </w:t>
      </w:r>
      <w:proofErr w:type="spellStart"/>
      <w:r w:rsidRPr="00373280">
        <w:rPr>
          <w:rFonts w:ascii="Times New Roman" w:eastAsia="Times New Roman" w:hAnsi="Times New Roman" w:cs="Times New Roman"/>
          <w:iCs/>
          <w:color w:val="000000"/>
          <w:sz w:val="24"/>
          <w:szCs w:val="24"/>
          <w:lang w:val="en-US" w:eastAsia="tr-TR"/>
        </w:rPr>
        <w:t>Planlama</w:t>
      </w:r>
      <w:proofErr w:type="spellEnd"/>
      <w:r w:rsidRPr="00373280">
        <w:rPr>
          <w:rFonts w:ascii="Times New Roman" w:eastAsia="Times New Roman" w:hAnsi="Times New Roman" w:cs="Times New Roman"/>
          <w:iCs/>
          <w:color w:val="000000"/>
          <w:sz w:val="24"/>
          <w:szCs w:val="24"/>
          <w:lang w:val="en-US" w:eastAsia="tr-TR"/>
        </w:rPr>
        <w:t xml:space="preserve"> </w:t>
      </w:r>
      <w:proofErr w:type="spellStart"/>
      <w:r w:rsidRPr="00373280">
        <w:rPr>
          <w:rFonts w:ascii="Times New Roman" w:eastAsia="Times New Roman" w:hAnsi="Times New Roman" w:cs="Times New Roman"/>
          <w:iCs/>
          <w:color w:val="000000"/>
          <w:sz w:val="24"/>
          <w:szCs w:val="24"/>
          <w:lang w:val="en-US" w:eastAsia="tr-TR"/>
        </w:rPr>
        <w:t>Teşkilatı</w:t>
      </w:r>
      <w:proofErr w:type="spellEnd"/>
      <w:r w:rsidRPr="00373280">
        <w:rPr>
          <w:rFonts w:ascii="Times New Roman" w:eastAsia="Times New Roman" w:hAnsi="Times New Roman" w:cs="Times New Roman"/>
          <w:iCs/>
          <w:color w:val="000000"/>
          <w:sz w:val="24"/>
          <w:szCs w:val="24"/>
          <w:lang w:val="en-US" w:eastAsia="tr-TR"/>
        </w:rPr>
        <w:t>, 312-314.</w:t>
      </w:r>
    </w:p>
    <w:p w14:paraId="490DF1A4" w14:textId="77777777" w:rsidR="00373280" w:rsidRPr="00373280" w:rsidRDefault="00373280" w:rsidP="00AB7885">
      <w:pPr>
        <w:keepNext/>
        <w:keepLines/>
        <w:numPr>
          <w:ilvl w:val="0"/>
          <w:numId w:val="2"/>
        </w:numPr>
        <w:spacing w:after="240" w:line="240" w:lineRule="auto"/>
        <w:jc w:val="both"/>
        <w:outlineLvl w:val="6"/>
        <w:rPr>
          <w:rFonts w:ascii="Times New Roman" w:eastAsia="Times New Roman" w:hAnsi="Times New Roman" w:cs="Times New Roman"/>
          <w:iCs/>
          <w:color w:val="000000"/>
          <w:sz w:val="24"/>
          <w:szCs w:val="24"/>
          <w:lang w:val="en-US" w:eastAsia="tr-TR"/>
        </w:rPr>
      </w:pPr>
      <w:r w:rsidRPr="00373280">
        <w:rPr>
          <w:rFonts w:ascii="Times New Roman" w:eastAsia="Times New Roman" w:hAnsi="Times New Roman" w:cs="Times New Roman"/>
          <w:iCs/>
          <w:color w:val="000000"/>
          <w:sz w:val="24"/>
          <w:szCs w:val="24"/>
          <w:lang w:eastAsia="tr-TR"/>
        </w:rPr>
        <w:t xml:space="preserve">Bulut, H. (2001). Kitle iletişim araçları ve suskunluk sarmalı. </w:t>
      </w:r>
      <w:r w:rsidRPr="00373280">
        <w:rPr>
          <w:rFonts w:ascii="Times New Roman" w:eastAsia="Times New Roman" w:hAnsi="Times New Roman" w:cs="Times New Roman"/>
          <w:i/>
          <w:iCs/>
          <w:color w:val="000000"/>
          <w:sz w:val="24"/>
          <w:szCs w:val="24"/>
          <w:lang w:eastAsia="tr-TR"/>
        </w:rPr>
        <w:t>Gazi Üniversitesi Eğitim Bilimleri Fakültesi Dergisi</w:t>
      </w:r>
      <w:r w:rsidRPr="00373280">
        <w:rPr>
          <w:rFonts w:ascii="Times New Roman" w:eastAsia="Times New Roman" w:hAnsi="Times New Roman" w:cs="Times New Roman"/>
          <w:iCs/>
          <w:color w:val="000000"/>
          <w:sz w:val="24"/>
          <w:szCs w:val="24"/>
          <w:lang w:eastAsia="tr-TR"/>
        </w:rPr>
        <w:t>, 32 (1-2), 1382-1385.</w:t>
      </w:r>
    </w:p>
    <w:p w14:paraId="36FC0F06" w14:textId="77777777" w:rsidR="00373280" w:rsidRPr="00373280" w:rsidRDefault="00373280" w:rsidP="00AB7885">
      <w:pPr>
        <w:keepNext/>
        <w:keepLines/>
        <w:numPr>
          <w:ilvl w:val="0"/>
          <w:numId w:val="2"/>
        </w:numPr>
        <w:spacing w:after="240" w:line="240" w:lineRule="auto"/>
        <w:jc w:val="both"/>
        <w:outlineLvl w:val="6"/>
        <w:rPr>
          <w:rFonts w:ascii="Times New Roman" w:eastAsia="Times New Roman" w:hAnsi="Times New Roman" w:cs="Times New Roman"/>
          <w:iCs/>
          <w:color w:val="000000"/>
          <w:sz w:val="24"/>
          <w:szCs w:val="24"/>
          <w:lang w:val="en-US" w:eastAsia="tr-TR"/>
        </w:rPr>
      </w:pPr>
      <w:proofErr w:type="spellStart"/>
      <w:r w:rsidRPr="00373280">
        <w:rPr>
          <w:rFonts w:ascii="Times New Roman" w:eastAsia="Times New Roman" w:hAnsi="Times New Roman" w:cs="Times New Roman"/>
          <w:iCs/>
          <w:color w:val="000000"/>
          <w:sz w:val="24"/>
          <w:szCs w:val="24"/>
          <w:lang w:eastAsia="tr-TR"/>
        </w:rPr>
        <w:t>Freire</w:t>
      </w:r>
      <w:proofErr w:type="spellEnd"/>
      <w:r w:rsidRPr="00373280">
        <w:rPr>
          <w:rFonts w:ascii="Times New Roman" w:eastAsia="Times New Roman" w:hAnsi="Times New Roman" w:cs="Times New Roman"/>
          <w:iCs/>
          <w:color w:val="000000"/>
          <w:sz w:val="24"/>
          <w:szCs w:val="24"/>
          <w:lang w:eastAsia="tr-TR"/>
        </w:rPr>
        <w:t xml:space="preserve">, Paulo. (1991). </w:t>
      </w:r>
      <w:r w:rsidRPr="00373280">
        <w:rPr>
          <w:rFonts w:ascii="Times New Roman" w:eastAsia="Times New Roman" w:hAnsi="Times New Roman" w:cs="Times New Roman"/>
          <w:i/>
          <w:iCs/>
          <w:color w:val="000000"/>
          <w:sz w:val="24"/>
          <w:szCs w:val="24"/>
          <w:lang w:eastAsia="tr-TR"/>
        </w:rPr>
        <w:t>Ezilenlerin pedagojisi</w:t>
      </w:r>
      <w:r w:rsidRPr="00373280">
        <w:rPr>
          <w:rFonts w:ascii="Times New Roman" w:eastAsia="Times New Roman" w:hAnsi="Times New Roman" w:cs="Times New Roman"/>
          <w:iCs/>
          <w:color w:val="000000"/>
          <w:sz w:val="24"/>
          <w:szCs w:val="24"/>
          <w:lang w:eastAsia="tr-TR"/>
        </w:rPr>
        <w:t xml:space="preserve">. (Çev. D. </w:t>
      </w:r>
      <w:proofErr w:type="spellStart"/>
      <w:r w:rsidRPr="00373280">
        <w:rPr>
          <w:rFonts w:ascii="Times New Roman" w:eastAsia="Times New Roman" w:hAnsi="Times New Roman" w:cs="Times New Roman"/>
          <w:iCs/>
          <w:color w:val="000000"/>
          <w:sz w:val="24"/>
          <w:szCs w:val="24"/>
          <w:lang w:eastAsia="tr-TR"/>
        </w:rPr>
        <w:t>Hattatoğlu</w:t>
      </w:r>
      <w:proofErr w:type="spellEnd"/>
      <w:r w:rsidRPr="00373280">
        <w:rPr>
          <w:rFonts w:ascii="Times New Roman" w:eastAsia="Times New Roman" w:hAnsi="Times New Roman" w:cs="Times New Roman"/>
          <w:iCs/>
          <w:color w:val="000000"/>
          <w:sz w:val="24"/>
          <w:szCs w:val="24"/>
          <w:lang w:eastAsia="tr-TR"/>
        </w:rPr>
        <w:t xml:space="preserve"> ve Erol Özbek). İstanbul: Ayrıntı Yayınevi. (Eserin orijinali 1982’de yayımlandı). 12-18.</w:t>
      </w:r>
    </w:p>
    <w:p w14:paraId="7ED928FA" w14:textId="77777777" w:rsidR="00373280" w:rsidRDefault="00373280" w:rsidP="00AB7885">
      <w:pPr>
        <w:keepNext/>
        <w:keepLines/>
        <w:numPr>
          <w:ilvl w:val="0"/>
          <w:numId w:val="2"/>
        </w:numPr>
        <w:spacing w:after="240" w:line="240" w:lineRule="auto"/>
        <w:jc w:val="both"/>
        <w:outlineLvl w:val="6"/>
        <w:rPr>
          <w:rFonts w:ascii="Times New Roman" w:eastAsia="Times New Roman" w:hAnsi="Times New Roman" w:cs="Times New Roman"/>
          <w:iCs/>
          <w:color w:val="000000"/>
          <w:sz w:val="24"/>
          <w:szCs w:val="24"/>
          <w:lang w:val="en-US" w:eastAsia="tr-TR"/>
        </w:rPr>
      </w:pPr>
      <w:r w:rsidRPr="00373280">
        <w:rPr>
          <w:rFonts w:ascii="Times New Roman" w:eastAsia="Times New Roman" w:hAnsi="Times New Roman" w:cs="Times New Roman"/>
          <w:iCs/>
          <w:color w:val="000000"/>
          <w:sz w:val="24"/>
          <w:szCs w:val="24"/>
          <w:lang w:val="en-US" w:eastAsia="tr-TR"/>
        </w:rPr>
        <w:t xml:space="preserve">Borman, W. C., Hanson, M. A., </w:t>
      </w:r>
      <w:proofErr w:type="spellStart"/>
      <w:r w:rsidRPr="00373280">
        <w:rPr>
          <w:rFonts w:ascii="Times New Roman" w:eastAsia="Times New Roman" w:hAnsi="Times New Roman" w:cs="Times New Roman"/>
          <w:iCs/>
          <w:color w:val="000000"/>
          <w:sz w:val="24"/>
          <w:szCs w:val="24"/>
          <w:lang w:val="en-US" w:eastAsia="tr-TR"/>
        </w:rPr>
        <w:t>Oppler</w:t>
      </w:r>
      <w:proofErr w:type="spellEnd"/>
      <w:r w:rsidRPr="00373280">
        <w:rPr>
          <w:rFonts w:ascii="Times New Roman" w:eastAsia="Times New Roman" w:hAnsi="Times New Roman" w:cs="Times New Roman"/>
          <w:iCs/>
          <w:color w:val="000000"/>
          <w:sz w:val="24"/>
          <w:szCs w:val="24"/>
          <w:lang w:val="en-US" w:eastAsia="tr-TR"/>
        </w:rPr>
        <w:t xml:space="preserve">, S. H., </w:t>
      </w:r>
      <w:proofErr w:type="spellStart"/>
      <w:r w:rsidRPr="00373280">
        <w:rPr>
          <w:rFonts w:ascii="Times New Roman" w:eastAsia="Times New Roman" w:hAnsi="Times New Roman" w:cs="Times New Roman"/>
          <w:iCs/>
          <w:color w:val="000000"/>
          <w:sz w:val="24"/>
          <w:szCs w:val="24"/>
          <w:lang w:val="en-US" w:eastAsia="tr-TR"/>
        </w:rPr>
        <w:t>Pulakos</w:t>
      </w:r>
      <w:proofErr w:type="spellEnd"/>
      <w:r w:rsidRPr="00373280">
        <w:rPr>
          <w:rFonts w:ascii="Times New Roman" w:eastAsia="Times New Roman" w:hAnsi="Times New Roman" w:cs="Times New Roman"/>
          <w:iCs/>
          <w:color w:val="000000"/>
          <w:sz w:val="24"/>
          <w:szCs w:val="24"/>
          <w:lang w:val="en-US" w:eastAsia="tr-TR"/>
        </w:rPr>
        <w:t xml:space="preserve">, E. D., and White, L. A. (1993, May). The people in organization. </w:t>
      </w:r>
      <w:r w:rsidRPr="00373280">
        <w:rPr>
          <w:rFonts w:ascii="Times New Roman" w:eastAsia="Times New Roman" w:hAnsi="Times New Roman" w:cs="Times New Roman"/>
          <w:i/>
          <w:iCs/>
          <w:color w:val="000000"/>
          <w:sz w:val="24"/>
          <w:szCs w:val="24"/>
          <w:lang w:val="en-US" w:eastAsia="tr-TR"/>
        </w:rPr>
        <w:t>Organizational Management</w:t>
      </w:r>
      <w:r w:rsidRPr="00373280">
        <w:rPr>
          <w:rFonts w:ascii="Times New Roman" w:eastAsia="Times New Roman" w:hAnsi="Times New Roman" w:cs="Times New Roman"/>
          <w:iCs/>
          <w:color w:val="000000"/>
          <w:sz w:val="24"/>
          <w:szCs w:val="24"/>
          <w:lang w:val="en-US" w:eastAsia="tr-TR"/>
        </w:rPr>
        <w:t>, 76-79.</w:t>
      </w:r>
    </w:p>
    <w:p w14:paraId="6C05E9D1" w14:textId="77777777" w:rsidR="00373280" w:rsidRPr="00373280" w:rsidRDefault="00373280" w:rsidP="00AB7885">
      <w:pPr>
        <w:keepNext/>
        <w:keepLines/>
        <w:numPr>
          <w:ilvl w:val="0"/>
          <w:numId w:val="2"/>
        </w:numPr>
        <w:spacing w:after="240" w:line="240" w:lineRule="auto"/>
        <w:jc w:val="both"/>
        <w:outlineLvl w:val="6"/>
        <w:rPr>
          <w:rFonts w:ascii="Times New Roman" w:eastAsia="Times New Roman" w:hAnsi="Times New Roman" w:cs="Times New Roman"/>
          <w:iCs/>
          <w:color w:val="000000"/>
          <w:sz w:val="24"/>
          <w:szCs w:val="24"/>
          <w:lang w:val="en-US" w:eastAsia="tr-TR"/>
        </w:rPr>
      </w:pPr>
      <w:r w:rsidRPr="00373280">
        <w:rPr>
          <w:rFonts w:ascii="Times New Roman" w:eastAsia="Times New Roman" w:hAnsi="Times New Roman" w:cs="Times New Roman"/>
          <w:iCs/>
          <w:color w:val="000000"/>
          <w:sz w:val="24"/>
          <w:szCs w:val="24"/>
          <w:lang w:eastAsia="tr-TR"/>
        </w:rPr>
        <w:t xml:space="preserve">Kahraman R. C., </w:t>
      </w:r>
      <w:proofErr w:type="spellStart"/>
      <w:r w:rsidRPr="00373280">
        <w:rPr>
          <w:rFonts w:ascii="Times New Roman" w:eastAsia="Times New Roman" w:hAnsi="Times New Roman" w:cs="Times New Roman"/>
          <w:iCs/>
          <w:color w:val="000000"/>
          <w:sz w:val="24"/>
          <w:szCs w:val="24"/>
          <w:lang w:eastAsia="tr-TR"/>
        </w:rPr>
        <w:t>Borman</w:t>
      </w:r>
      <w:proofErr w:type="spellEnd"/>
      <w:r w:rsidRPr="00373280">
        <w:rPr>
          <w:rFonts w:ascii="Times New Roman" w:eastAsia="Times New Roman" w:hAnsi="Times New Roman" w:cs="Times New Roman"/>
          <w:iCs/>
          <w:color w:val="000000"/>
          <w:sz w:val="24"/>
          <w:szCs w:val="24"/>
          <w:lang w:eastAsia="tr-TR"/>
        </w:rPr>
        <w:t xml:space="preserve">, C., </w:t>
      </w:r>
      <w:proofErr w:type="spellStart"/>
      <w:r w:rsidRPr="00373280">
        <w:rPr>
          <w:rFonts w:ascii="Times New Roman" w:eastAsia="Times New Roman" w:hAnsi="Times New Roman" w:cs="Times New Roman"/>
          <w:iCs/>
          <w:color w:val="000000"/>
          <w:sz w:val="24"/>
          <w:szCs w:val="24"/>
          <w:lang w:eastAsia="tr-TR"/>
        </w:rPr>
        <w:t>Hanımgil</w:t>
      </w:r>
      <w:proofErr w:type="spellEnd"/>
      <w:r w:rsidRPr="00373280">
        <w:rPr>
          <w:rFonts w:ascii="Times New Roman" w:eastAsia="Times New Roman" w:hAnsi="Times New Roman" w:cs="Times New Roman"/>
          <w:iCs/>
          <w:color w:val="000000"/>
          <w:sz w:val="24"/>
          <w:szCs w:val="24"/>
          <w:lang w:eastAsia="tr-TR"/>
        </w:rPr>
        <w:t xml:space="preserve">, M., Özler, H., Perçin, D., ve Sergen, L. (1993). Kroner kalp rahatsızlığının belirlenmesinde rol oynayan faktörler. </w:t>
      </w:r>
      <w:r w:rsidRPr="00373280">
        <w:rPr>
          <w:rFonts w:ascii="Times New Roman" w:eastAsia="Times New Roman" w:hAnsi="Times New Roman" w:cs="Times New Roman"/>
          <w:i/>
          <w:iCs/>
          <w:color w:val="000000"/>
          <w:sz w:val="24"/>
          <w:szCs w:val="24"/>
          <w:lang w:eastAsia="tr-TR"/>
        </w:rPr>
        <w:t>Sağlık Psikolojisi</w:t>
      </w:r>
      <w:r w:rsidRPr="00373280">
        <w:rPr>
          <w:rFonts w:ascii="Times New Roman" w:eastAsia="Times New Roman" w:hAnsi="Times New Roman" w:cs="Times New Roman"/>
          <w:iCs/>
          <w:color w:val="000000"/>
          <w:sz w:val="24"/>
          <w:szCs w:val="24"/>
          <w:lang w:eastAsia="tr-TR"/>
        </w:rPr>
        <w:t>, 12(2), 76-80.</w:t>
      </w:r>
    </w:p>
    <w:p w14:paraId="39E7DF74" w14:textId="77777777" w:rsidR="00D74CA8" w:rsidRPr="00D74CA8" w:rsidRDefault="00D74CA8" w:rsidP="00D74CA8">
      <w:pPr>
        <w:spacing w:before="280" w:after="280" w:line="240" w:lineRule="auto"/>
        <w:jc w:val="center"/>
        <w:rPr>
          <w:rFonts w:ascii="Times New Roman" w:hAnsi="Times New Roman" w:cs="Times New Roman"/>
          <w:b/>
          <w:color w:val="000000"/>
          <w:sz w:val="24"/>
          <w:szCs w:val="24"/>
        </w:rPr>
      </w:pPr>
    </w:p>
    <w:p w14:paraId="0F74279B" w14:textId="77777777" w:rsidR="00AB1E21" w:rsidRPr="003E175B" w:rsidRDefault="00AB1E21" w:rsidP="00AB1E21">
      <w:pPr>
        <w:widowControl w:val="0"/>
        <w:autoSpaceDE w:val="0"/>
        <w:autoSpaceDN w:val="0"/>
        <w:adjustRightInd w:val="0"/>
        <w:spacing w:before="29" w:after="0" w:line="240" w:lineRule="auto"/>
        <w:jc w:val="center"/>
        <w:rPr>
          <w:rFonts w:ascii="Times New Roman" w:hAnsi="Times New Roman" w:cs="Times New Roman"/>
          <w:sz w:val="24"/>
          <w:szCs w:val="24"/>
        </w:rPr>
      </w:pPr>
      <w:r w:rsidRPr="003E175B">
        <w:rPr>
          <w:rFonts w:ascii="Times New Roman" w:hAnsi="Times New Roman" w:cs="Times New Roman"/>
          <w:b/>
          <w:bCs/>
          <w:spacing w:val="1"/>
          <w:w w:val="99"/>
          <w:sz w:val="24"/>
          <w:szCs w:val="24"/>
        </w:rPr>
        <w:lastRenderedPageBreak/>
        <w:t>Ö</w:t>
      </w:r>
      <w:r w:rsidRPr="003E175B">
        <w:rPr>
          <w:rFonts w:ascii="Times New Roman" w:hAnsi="Times New Roman" w:cs="Times New Roman"/>
          <w:b/>
          <w:bCs/>
          <w:spacing w:val="-3"/>
          <w:w w:val="99"/>
          <w:sz w:val="24"/>
          <w:szCs w:val="24"/>
        </w:rPr>
        <w:t>Z</w:t>
      </w:r>
      <w:r w:rsidRPr="003E175B">
        <w:rPr>
          <w:rFonts w:ascii="Times New Roman" w:hAnsi="Times New Roman" w:cs="Times New Roman"/>
          <w:b/>
          <w:bCs/>
          <w:spacing w:val="1"/>
          <w:w w:val="99"/>
          <w:sz w:val="24"/>
          <w:szCs w:val="24"/>
        </w:rPr>
        <w:t>G</w:t>
      </w:r>
      <w:r w:rsidRPr="003E175B">
        <w:rPr>
          <w:rFonts w:ascii="Times New Roman" w:hAnsi="Times New Roman" w:cs="Times New Roman"/>
          <w:b/>
          <w:bCs/>
          <w:w w:val="99"/>
          <w:sz w:val="24"/>
          <w:szCs w:val="24"/>
        </w:rPr>
        <w:t>EÇM</w:t>
      </w:r>
      <w:r w:rsidRPr="003E175B">
        <w:rPr>
          <w:rFonts w:ascii="Times New Roman" w:hAnsi="Times New Roman" w:cs="Times New Roman"/>
          <w:b/>
          <w:bCs/>
          <w:spacing w:val="1"/>
          <w:w w:val="99"/>
          <w:sz w:val="24"/>
          <w:szCs w:val="24"/>
        </w:rPr>
        <w:t>İŞ</w:t>
      </w:r>
    </w:p>
    <w:p w14:paraId="76201D34" w14:textId="77777777" w:rsidR="00AB1E21" w:rsidRPr="003E175B" w:rsidRDefault="00AB1E21" w:rsidP="00AB1E21">
      <w:pPr>
        <w:widowControl w:val="0"/>
        <w:autoSpaceDE w:val="0"/>
        <w:autoSpaceDN w:val="0"/>
        <w:adjustRightInd w:val="0"/>
        <w:spacing w:after="0" w:line="200" w:lineRule="exact"/>
        <w:rPr>
          <w:rFonts w:ascii="Times New Roman" w:hAnsi="Times New Roman" w:cs="Times New Roman"/>
          <w:sz w:val="24"/>
          <w:szCs w:val="24"/>
        </w:rPr>
      </w:pPr>
    </w:p>
    <w:p w14:paraId="490D4110" w14:textId="77777777" w:rsidR="00AB1E21" w:rsidRPr="003E175B" w:rsidRDefault="0019214B" w:rsidP="00AB1E21">
      <w:pPr>
        <w:widowControl w:val="0"/>
        <w:autoSpaceDE w:val="0"/>
        <w:autoSpaceDN w:val="0"/>
        <w:adjustRightInd w:val="0"/>
        <w:spacing w:before="14" w:after="0" w:line="200" w:lineRule="exact"/>
        <w:rPr>
          <w:rFonts w:ascii="Times New Roman" w:hAnsi="Times New Roman" w:cs="Times New Roman"/>
          <w:sz w:val="24"/>
          <w:szCs w:val="24"/>
        </w:rPr>
      </w:pPr>
      <w:r w:rsidRPr="003E175B">
        <w:rPr>
          <w:rFonts w:ascii="Times New Roman" w:hAnsi="Times New Roman" w:cs="Times New Roman"/>
          <w:b/>
          <w:bCs/>
          <w:noProof/>
          <w:spacing w:val="1"/>
          <w:sz w:val="24"/>
          <w:szCs w:val="24"/>
          <w:lang w:eastAsia="tr-TR"/>
        </w:rPr>
        <w:drawing>
          <wp:anchor distT="0" distB="0" distL="114300" distR="114300" simplePos="0" relativeHeight="251678208" behindDoc="0" locked="0" layoutInCell="1" allowOverlap="1" wp14:anchorId="048533EC" wp14:editId="0525876E">
            <wp:simplePos x="0" y="0"/>
            <wp:positionH relativeFrom="column">
              <wp:posOffset>4123690</wp:posOffset>
            </wp:positionH>
            <wp:positionV relativeFrom="paragraph">
              <wp:posOffset>63412</wp:posOffset>
            </wp:positionV>
            <wp:extent cx="1301741" cy="1503089"/>
            <wp:effectExtent l="0" t="0" r="0" b="1905"/>
            <wp:wrapNone/>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kan\AppData\Local\Microsoft\Windows\Temporary Internet Files\Content.Word\20121102_112049.jpg"/>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301741" cy="1503089"/>
                    </a:xfrm>
                    <a:prstGeom prst="rect">
                      <a:avLst/>
                    </a:prstGeom>
                    <a:ln w="12700" cap="sq" cmpd="sng" algn="ctr">
                      <a:noFill/>
                      <a:prstDash val="solid"/>
                      <a:miter lim="800000"/>
                      <a:headEnd type="none" w="med" len="med"/>
                      <a:tailEnd type="none" w="med" len="med"/>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85CF51" w14:textId="77777777" w:rsidR="00AB1E21" w:rsidRPr="003E175B" w:rsidRDefault="00AB1E21" w:rsidP="00BC347F">
      <w:pPr>
        <w:widowControl w:val="0"/>
        <w:autoSpaceDE w:val="0"/>
        <w:autoSpaceDN w:val="0"/>
        <w:adjustRightInd w:val="0"/>
        <w:spacing w:after="0" w:line="480" w:lineRule="auto"/>
        <w:rPr>
          <w:rFonts w:ascii="Times New Roman" w:hAnsi="Times New Roman" w:cs="Times New Roman"/>
          <w:b/>
          <w:bCs/>
          <w:sz w:val="24"/>
          <w:szCs w:val="24"/>
        </w:rPr>
      </w:pPr>
      <w:r w:rsidRPr="003E175B">
        <w:rPr>
          <w:rFonts w:ascii="Times New Roman" w:hAnsi="Times New Roman" w:cs="Times New Roman"/>
          <w:b/>
          <w:bCs/>
          <w:spacing w:val="1"/>
          <w:sz w:val="24"/>
          <w:szCs w:val="24"/>
        </w:rPr>
        <w:t>Ki</w:t>
      </w:r>
      <w:r w:rsidRPr="003E175B">
        <w:rPr>
          <w:rFonts w:ascii="Times New Roman" w:hAnsi="Times New Roman" w:cs="Times New Roman"/>
          <w:b/>
          <w:bCs/>
          <w:sz w:val="24"/>
          <w:szCs w:val="24"/>
        </w:rPr>
        <w:t>şisel</w:t>
      </w:r>
      <w:r w:rsidRPr="003E175B">
        <w:rPr>
          <w:rFonts w:ascii="Times New Roman" w:hAnsi="Times New Roman" w:cs="Times New Roman"/>
          <w:b/>
          <w:bCs/>
          <w:spacing w:val="-7"/>
          <w:sz w:val="24"/>
          <w:szCs w:val="24"/>
        </w:rPr>
        <w:t xml:space="preserve"> </w:t>
      </w:r>
      <w:r w:rsidRPr="003E175B">
        <w:rPr>
          <w:rFonts w:ascii="Times New Roman" w:hAnsi="Times New Roman" w:cs="Times New Roman"/>
          <w:b/>
          <w:bCs/>
          <w:sz w:val="24"/>
          <w:szCs w:val="24"/>
        </w:rPr>
        <w:t>Bilgiler</w:t>
      </w:r>
    </w:p>
    <w:p w14:paraId="546F1B5C" w14:textId="77777777" w:rsidR="00AB1E21" w:rsidRPr="003E175B" w:rsidRDefault="00AB1E21" w:rsidP="00BC347F">
      <w:pPr>
        <w:widowControl w:val="0"/>
        <w:autoSpaceDE w:val="0"/>
        <w:autoSpaceDN w:val="0"/>
        <w:adjustRightInd w:val="0"/>
        <w:spacing w:after="0"/>
        <w:rPr>
          <w:rFonts w:ascii="Times New Roman" w:hAnsi="Times New Roman" w:cs="Times New Roman"/>
          <w:sz w:val="24"/>
          <w:szCs w:val="24"/>
        </w:rPr>
      </w:pPr>
      <w:r w:rsidRPr="003E175B">
        <w:rPr>
          <w:rFonts w:ascii="Times New Roman" w:hAnsi="Times New Roman" w:cs="Times New Roman"/>
          <w:sz w:val="24"/>
          <w:szCs w:val="24"/>
        </w:rPr>
        <w:t>Soyad</w:t>
      </w:r>
      <w:r w:rsidRPr="003E175B">
        <w:rPr>
          <w:rFonts w:ascii="Times New Roman" w:hAnsi="Times New Roman" w:cs="Times New Roman"/>
          <w:spacing w:val="1"/>
          <w:sz w:val="24"/>
          <w:szCs w:val="24"/>
        </w:rPr>
        <w:t>ı</w:t>
      </w:r>
      <w:r w:rsidRPr="003E175B">
        <w:rPr>
          <w:rFonts w:ascii="Times New Roman" w:hAnsi="Times New Roman" w:cs="Times New Roman"/>
          <w:sz w:val="24"/>
          <w:szCs w:val="24"/>
        </w:rPr>
        <w:t>,</w:t>
      </w:r>
      <w:r w:rsidRPr="003E175B">
        <w:rPr>
          <w:rFonts w:ascii="Times New Roman" w:hAnsi="Times New Roman" w:cs="Times New Roman"/>
          <w:spacing w:val="-7"/>
          <w:sz w:val="24"/>
          <w:szCs w:val="24"/>
        </w:rPr>
        <w:t xml:space="preserve"> </w:t>
      </w:r>
      <w:r w:rsidR="00BC347F">
        <w:rPr>
          <w:rFonts w:ascii="Times New Roman" w:hAnsi="Times New Roman" w:cs="Times New Roman"/>
          <w:sz w:val="24"/>
          <w:szCs w:val="24"/>
        </w:rPr>
        <w:t>adı</w:t>
      </w:r>
      <w:r w:rsidR="00BC347F">
        <w:rPr>
          <w:rFonts w:ascii="Times New Roman" w:hAnsi="Times New Roman" w:cs="Times New Roman"/>
          <w:sz w:val="24"/>
          <w:szCs w:val="24"/>
        </w:rPr>
        <w:tab/>
      </w:r>
      <w:r w:rsidR="00BC347F">
        <w:rPr>
          <w:rFonts w:ascii="Times New Roman" w:hAnsi="Times New Roman" w:cs="Times New Roman"/>
          <w:sz w:val="24"/>
          <w:szCs w:val="24"/>
        </w:rPr>
        <w:tab/>
      </w:r>
      <w:proofErr w:type="gramStart"/>
      <w:r w:rsidR="00BC347F">
        <w:rPr>
          <w:rFonts w:ascii="Times New Roman" w:hAnsi="Times New Roman" w:cs="Times New Roman"/>
          <w:sz w:val="24"/>
          <w:szCs w:val="24"/>
        </w:rPr>
        <w:tab/>
        <w:t xml:space="preserve">  </w:t>
      </w:r>
      <w:r w:rsidRPr="003E175B">
        <w:rPr>
          <w:rFonts w:ascii="Times New Roman" w:hAnsi="Times New Roman" w:cs="Times New Roman"/>
          <w:sz w:val="24"/>
          <w:szCs w:val="24"/>
        </w:rPr>
        <w:t>:</w:t>
      </w:r>
      <w:proofErr w:type="gramEnd"/>
      <w:r w:rsidRPr="003E175B">
        <w:rPr>
          <w:rFonts w:ascii="Times New Roman" w:hAnsi="Times New Roman" w:cs="Times New Roman"/>
          <w:spacing w:val="-1"/>
          <w:sz w:val="24"/>
          <w:szCs w:val="24"/>
        </w:rPr>
        <w:t xml:space="preserve"> </w:t>
      </w:r>
    </w:p>
    <w:p w14:paraId="45797675" w14:textId="77777777" w:rsidR="00AB1E21" w:rsidRPr="003E175B" w:rsidRDefault="00BC347F" w:rsidP="00BC347F">
      <w:pPr>
        <w:widowControl w:val="0"/>
        <w:tabs>
          <w:tab w:val="left" w:pos="2940"/>
        </w:tabs>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Uyruğu</w:t>
      </w:r>
      <w:r>
        <w:rPr>
          <w:rFonts w:ascii="Times New Roman" w:hAnsi="Times New Roman" w:cs="Times New Roman"/>
          <w:sz w:val="24"/>
          <w:szCs w:val="24"/>
        </w:rPr>
        <w:tab/>
      </w:r>
      <w:r w:rsidR="00AB1E21" w:rsidRPr="003E175B">
        <w:rPr>
          <w:rFonts w:ascii="Times New Roman" w:hAnsi="Times New Roman" w:cs="Times New Roman"/>
          <w:sz w:val="24"/>
          <w:szCs w:val="24"/>
        </w:rPr>
        <w:t>:</w:t>
      </w:r>
      <w:r w:rsidR="00AB1E21" w:rsidRPr="003E175B">
        <w:rPr>
          <w:rFonts w:ascii="Times New Roman" w:hAnsi="Times New Roman" w:cs="Times New Roman"/>
          <w:spacing w:val="-1"/>
          <w:sz w:val="24"/>
          <w:szCs w:val="24"/>
        </w:rPr>
        <w:t xml:space="preserve"> </w:t>
      </w:r>
      <w:r w:rsidR="00AB1E21" w:rsidRPr="003E175B">
        <w:rPr>
          <w:rFonts w:ascii="Times New Roman" w:hAnsi="Times New Roman" w:cs="Times New Roman"/>
          <w:noProof/>
          <w:sz w:val="24"/>
          <w:szCs w:val="24"/>
        </w:rPr>
        <w:t xml:space="preserve"> </w:t>
      </w:r>
    </w:p>
    <w:p w14:paraId="5FC23EC5" w14:textId="77777777" w:rsidR="00AB1E21" w:rsidRPr="003E175B" w:rsidRDefault="00AB1E21" w:rsidP="00BC347F">
      <w:pPr>
        <w:widowControl w:val="0"/>
        <w:tabs>
          <w:tab w:val="left" w:pos="2940"/>
        </w:tabs>
        <w:autoSpaceDE w:val="0"/>
        <w:autoSpaceDN w:val="0"/>
        <w:adjustRightInd w:val="0"/>
        <w:spacing w:after="0"/>
        <w:rPr>
          <w:rFonts w:ascii="Times New Roman" w:hAnsi="Times New Roman" w:cs="Times New Roman"/>
          <w:sz w:val="24"/>
          <w:szCs w:val="24"/>
        </w:rPr>
      </w:pPr>
      <w:r w:rsidRPr="003E175B">
        <w:rPr>
          <w:rFonts w:ascii="Times New Roman" w:hAnsi="Times New Roman" w:cs="Times New Roman"/>
          <w:sz w:val="24"/>
          <w:szCs w:val="24"/>
        </w:rPr>
        <w:t>Doğum</w:t>
      </w:r>
      <w:r w:rsidRPr="003E175B">
        <w:rPr>
          <w:rFonts w:ascii="Times New Roman" w:hAnsi="Times New Roman" w:cs="Times New Roman"/>
          <w:spacing w:val="-8"/>
          <w:sz w:val="24"/>
          <w:szCs w:val="24"/>
        </w:rPr>
        <w:t xml:space="preserve"> </w:t>
      </w:r>
      <w:r w:rsidRPr="003E175B">
        <w:rPr>
          <w:rFonts w:ascii="Times New Roman" w:hAnsi="Times New Roman" w:cs="Times New Roman"/>
          <w:sz w:val="24"/>
          <w:szCs w:val="24"/>
        </w:rPr>
        <w:t>tari</w:t>
      </w:r>
      <w:r w:rsidRPr="003E175B">
        <w:rPr>
          <w:rFonts w:ascii="Times New Roman" w:hAnsi="Times New Roman" w:cs="Times New Roman"/>
          <w:spacing w:val="-1"/>
          <w:sz w:val="24"/>
          <w:szCs w:val="24"/>
        </w:rPr>
        <w:t>h</w:t>
      </w:r>
      <w:r w:rsidRPr="003E175B">
        <w:rPr>
          <w:rFonts w:ascii="Times New Roman" w:hAnsi="Times New Roman" w:cs="Times New Roman"/>
          <w:sz w:val="24"/>
          <w:szCs w:val="24"/>
        </w:rPr>
        <w:t>i</w:t>
      </w:r>
      <w:r w:rsidRPr="003E175B">
        <w:rPr>
          <w:rFonts w:ascii="Times New Roman" w:hAnsi="Times New Roman" w:cs="Times New Roman"/>
          <w:spacing w:val="-4"/>
          <w:sz w:val="24"/>
          <w:szCs w:val="24"/>
        </w:rPr>
        <w:t xml:space="preserve"> </w:t>
      </w:r>
      <w:r w:rsidRPr="003E175B">
        <w:rPr>
          <w:rFonts w:ascii="Times New Roman" w:hAnsi="Times New Roman" w:cs="Times New Roman"/>
          <w:sz w:val="24"/>
          <w:szCs w:val="24"/>
        </w:rPr>
        <w:t>ve</w:t>
      </w:r>
      <w:r w:rsidRPr="003E175B">
        <w:rPr>
          <w:rFonts w:ascii="Times New Roman" w:hAnsi="Times New Roman" w:cs="Times New Roman"/>
          <w:spacing w:val="-2"/>
          <w:sz w:val="24"/>
          <w:szCs w:val="24"/>
        </w:rPr>
        <w:t xml:space="preserve"> </w:t>
      </w:r>
      <w:r w:rsidRPr="003E175B">
        <w:rPr>
          <w:rFonts w:ascii="Times New Roman" w:hAnsi="Times New Roman" w:cs="Times New Roman"/>
          <w:sz w:val="24"/>
          <w:szCs w:val="24"/>
        </w:rPr>
        <w:t>yeri</w:t>
      </w:r>
      <w:r w:rsidRPr="003E175B">
        <w:rPr>
          <w:rFonts w:ascii="Times New Roman" w:hAnsi="Times New Roman" w:cs="Times New Roman"/>
          <w:sz w:val="24"/>
          <w:szCs w:val="24"/>
        </w:rPr>
        <w:tab/>
        <w:t>:</w:t>
      </w:r>
      <w:r w:rsidRPr="003E175B">
        <w:rPr>
          <w:rFonts w:ascii="Times New Roman" w:hAnsi="Times New Roman" w:cs="Times New Roman"/>
          <w:spacing w:val="-1"/>
          <w:sz w:val="24"/>
          <w:szCs w:val="24"/>
        </w:rPr>
        <w:t xml:space="preserve"> </w:t>
      </w:r>
    </w:p>
    <w:p w14:paraId="39EEE45B" w14:textId="77777777" w:rsidR="00AB1E21" w:rsidRPr="003E175B" w:rsidRDefault="00AB1E21" w:rsidP="00BC347F">
      <w:pPr>
        <w:widowControl w:val="0"/>
        <w:tabs>
          <w:tab w:val="left" w:pos="2940"/>
        </w:tabs>
        <w:autoSpaceDE w:val="0"/>
        <w:autoSpaceDN w:val="0"/>
        <w:adjustRightInd w:val="0"/>
        <w:spacing w:after="0"/>
        <w:rPr>
          <w:rFonts w:ascii="Times New Roman" w:hAnsi="Times New Roman" w:cs="Times New Roman"/>
          <w:sz w:val="24"/>
          <w:szCs w:val="24"/>
        </w:rPr>
      </w:pPr>
      <w:r w:rsidRPr="003E175B">
        <w:rPr>
          <w:rFonts w:ascii="Times New Roman" w:hAnsi="Times New Roman" w:cs="Times New Roman"/>
          <w:sz w:val="24"/>
          <w:szCs w:val="24"/>
        </w:rPr>
        <w:t>Telefon</w:t>
      </w:r>
      <w:r w:rsidRPr="003E175B">
        <w:rPr>
          <w:rFonts w:ascii="Times New Roman" w:hAnsi="Times New Roman" w:cs="Times New Roman"/>
          <w:sz w:val="24"/>
          <w:szCs w:val="24"/>
        </w:rPr>
        <w:tab/>
        <w:t>:</w:t>
      </w:r>
      <w:r w:rsidRPr="003E175B">
        <w:rPr>
          <w:rFonts w:ascii="Times New Roman" w:hAnsi="Times New Roman" w:cs="Times New Roman"/>
          <w:spacing w:val="-1"/>
          <w:sz w:val="24"/>
          <w:szCs w:val="24"/>
        </w:rPr>
        <w:t xml:space="preserve"> </w:t>
      </w:r>
    </w:p>
    <w:p w14:paraId="1CBB5A44" w14:textId="77777777" w:rsidR="00AB1E21" w:rsidRPr="003E175B" w:rsidRDefault="00AB1E21" w:rsidP="00BC347F">
      <w:pPr>
        <w:widowControl w:val="0"/>
        <w:tabs>
          <w:tab w:val="left" w:pos="2920"/>
        </w:tabs>
        <w:autoSpaceDE w:val="0"/>
        <w:autoSpaceDN w:val="0"/>
        <w:adjustRightInd w:val="0"/>
        <w:spacing w:after="0"/>
        <w:rPr>
          <w:rFonts w:ascii="Times New Roman" w:hAnsi="Times New Roman" w:cs="Times New Roman"/>
          <w:color w:val="000000"/>
          <w:sz w:val="24"/>
          <w:szCs w:val="24"/>
        </w:rPr>
      </w:pPr>
      <w:proofErr w:type="gramStart"/>
      <w:r w:rsidRPr="003E175B">
        <w:rPr>
          <w:rFonts w:ascii="Times New Roman" w:hAnsi="Times New Roman" w:cs="Times New Roman"/>
          <w:position w:val="-1"/>
          <w:sz w:val="24"/>
          <w:szCs w:val="24"/>
        </w:rPr>
        <w:t>e-</w:t>
      </w:r>
      <w:r w:rsidRPr="003E175B">
        <w:rPr>
          <w:rFonts w:ascii="Times New Roman" w:hAnsi="Times New Roman" w:cs="Times New Roman"/>
          <w:spacing w:val="-1"/>
          <w:position w:val="-1"/>
          <w:sz w:val="24"/>
          <w:szCs w:val="24"/>
        </w:rPr>
        <w:t>m</w:t>
      </w:r>
      <w:r w:rsidRPr="003E175B">
        <w:rPr>
          <w:rFonts w:ascii="Times New Roman" w:hAnsi="Times New Roman" w:cs="Times New Roman"/>
          <w:spacing w:val="1"/>
          <w:position w:val="-1"/>
          <w:sz w:val="24"/>
          <w:szCs w:val="24"/>
        </w:rPr>
        <w:t>a</w:t>
      </w:r>
      <w:r w:rsidRPr="003E175B">
        <w:rPr>
          <w:rFonts w:ascii="Times New Roman" w:hAnsi="Times New Roman" w:cs="Times New Roman"/>
          <w:position w:val="-1"/>
          <w:sz w:val="24"/>
          <w:szCs w:val="24"/>
        </w:rPr>
        <w:t>il</w:t>
      </w:r>
      <w:proofErr w:type="gramEnd"/>
      <w:r w:rsidRPr="003E175B">
        <w:rPr>
          <w:rFonts w:ascii="Times New Roman" w:hAnsi="Times New Roman" w:cs="Times New Roman"/>
          <w:position w:val="-1"/>
          <w:sz w:val="24"/>
          <w:szCs w:val="24"/>
        </w:rPr>
        <w:tab/>
        <w:t>:</w:t>
      </w:r>
      <w:r w:rsidRPr="003E175B">
        <w:rPr>
          <w:rFonts w:ascii="Times New Roman" w:hAnsi="Times New Roman" w:cs="Times New Roman"/>
          <w:spacing w:val="-1"/>
          <w:position w:val="-1"/>
          <w:sz w:val="24"/>
          <w:szCs w:val="24"/>
        </w:rPr>
        <w:t xml:space="preserve"> </w:t>
      </w:r>
      <w:r w:rsidRPr="003E175B">
        <w:rPr>
          <w:rFonts w:ascii="Times New Roman" w:hAnsi="Times New Roman" w:cs="Times New Roman"/>
          <w:color w:val="0000FF"/>
          <w:spacing w:val="-58"/>
          <w:position w:val="-1"/>
          <w:sz w:val="24"/>
          <w:szCs w:val="24"/>
        </w:rPr>
        <w:t xml:space="preserve"> </w:t>
      </w:r>
    </w:p>
    <w:p w14:paraId="5A82A90F" w14:textId="77777777" w:rsidR="00AB1E21" w:rsidRDefault="00AB1E21" w:rsidP="00BC347F">
      <w:pPr>
        <w:widowControl w:val="0"/>
        <w:autoSpaceDE w:val="0"/>
        <w:autoSpaceDN w:val="0"/>
        <w:adjustRightInd w:val="0"/>
        <w:spacing w:before="10" w:after="0"/>
        <w:rPr>
          <w:rFonts w:ascii="Times New Roman" w:hAnsi="Times New Roman" w:cs="Times New Roman"/>
          <w:color w:val="000000"/>
          <w:sz w:val="24"/>
          <w:szCs w:val="24"/>
        </w:rPr>
      </w:pPr>
    </w:p>
    <w:p w14:paraId="619C93CA" w14:textId="77777777" w:rsidR="00D131D1" w:rsidRDefault="00D131D1" w:rsidP="00BC347F">
      <w:pPr>
        <w:widowControl w:val="0"/>
        <w:autoSpaceDE w:val="0"/>
        <w:autoSpaceDN w:val="0"/>
        <w:adjustRightInd w:val="0"/>
        <w:spacing w:before="10" w:after="0"/>
        <w:rPr>
          <w:rFonts w:ascii="Times New Roman" w:hAnsi="Times New Roman" w:cs="Times New Roman"/>
          <w:color w:val="000000"/>
          <w:sz w:val="24"/>
          <w:szCs w:val="24"/>
        </w:rPr>
      </w:pPr>
    </w:p>
    <w:p w14:paraId="4EDEA970" w14:textId="77777777" w:rsidR="00602D65" w:rsidRDefault="00602D65" w:rsidP="00602D65">
      <w:pPr>
        <w:widowControl w:val="0"/>
        <w:autoSpaceDE w:val="0"/>
        <w:autoSpaceDN w:val="0"/>
        <w:adjustRightInd w:val="0"/>
        <w:spacing w:before="69" w:after="0"/>
        <w:rPr>
          <w:rFonts w:ascii="Times New Roman" w:hAnsi="Times New Roman" w:cs="Times New Roman"/>
          <w:b/>
          <w:bCs/>
          <w:sz w:val="24"/>
          <w:szCs w:val="24"/>
        </w:rPr>
      </w:pPr>
      <w:r w:rsidRPr="003E175B">
        <w:rPr>
          <w:rFonts w:ascii="Times New Roman" w:hAnsi="Times New Roman" w:cs="Times New Roman"/>
          <w:b/>
          <w:bCs/>
          <w:sz w:val="24"/>
          <w:szCs w:val="24"/>
        </w:rPr>
        <w:t>Eğitim</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7"/>
        <w:gridCol w:w="2923"/>
        <w:gridCol w:w="2932"/>
      </w:tblGrid>
      <w:tr w:rsidR="00602D65" w14:paraId="72EC39A8" w14:textId="77777777" w:rsidTr="00602D65">
        <w:tc>
          <w:tcPr>
            <w:tcW w:w="2974" w:type="dxa"/>
          </w:tcPr>
          <w:p w14:paraId="4F170D98" w14:textId="77777777" w:rsidR="00602D65" w:rsidRPr="00602D65" w:rsidRDefault="00602D65" w:rsidP="00602D65">
            <w:pPr>
              <w:widowControl w:val="0"/>
              <w:autoSpaceDE w:val="0"/>
              <w:autoSpaceDN w:val="0"/>
              <w:adjustRightInd w:val="0"/>
              <w:spacing w:line="360" w:lineRule="auto"/>
              <w:rPr>
                <w:rFonts w:ascii="Times New Roman" w:hAnsi="Times New Roman" w:cs="Times New Roman"/>
                <w:sz w:val="24"/>
                <w:szCs w:val="24"/>
              </w:rPr>
            </w:pPr>
            <w:r w:rsidRPr="003E175B">
              <w:rPr>
                <w:rFonts w:ascii="Times New Roman" w:hAnsi="Times New Roman" w:cs="Times New Roman"/>
                <w:b/>
                <w:bCs/>
                <w:sz w:val="24"/>
                <w:szCs w:val="24"/>
              </w:rPr>
              <w:t>Derece</w:t>
            </w:r>
          </w:p>
        </w:tc>
        <w:tc>
          <w:tcPr>
            <w:tcW w:w="2974" w:type="dxa"/>
          </w:tcPr>
          <w:p w14:paraId="42716D3D" w14:textId="77777777" w:rsidR="00602D65" w:rsidRPr="00602D65" w:rsidRDefault="00602D65" w:rsidP="00602D65">
            <w:pPr>
              <w:widowControl w:val="0"/>
              <w:autoSpaceDE w:val="0"/>
              <w:autoSpaceDN w:val="0"/>
              <w:adjustRightInd w:val="0"/>
              <w:spacing w:line="360" w:lineRule="auto"/>
              <w:rPr>
                <w:rFonts w:ascii="Times New Roman" w:hAnsi="Times New Roman" w:cs="Times New Roman"/>
                <w:sz w:val="24"/>
                <w:szCs w:val="24"/>
              </w:rPr>
            </w:pPr>
            <w:r w:rsidRPr="003E175B">
              <w:rPr>
                <w:rFonts w:ascii="Times New Roman" w:hAnsi="Times New Roman" w:cs="Times New Roman"/>
                <w:b/>
                <w:bCs/>
                <w:sz w:val="24"/>
                <w:szCs w:val="24"/>
              </w:rPr>
              <w:t>Eğitim</w:t>
            </w:r>
            <w:r w:rsidRPr="003E175B">
              <w:rPr>
                <w:rFonts w:ascii="Times New Roman" w:hAnsi="Times New Roman" w:cs="Times New Roman"/>
                <w:b/>
                <w:bCs/>
                <w:spacing w:val="-7"/>
                <w:sz w:val="24"/>
                <w:szCs w:val="24"/>
              </w:rPr>
              <w:t xml:space="preserve"> </w:t>
            </w:r>
            <w:r w:rsidRPr="003E175B">
              <w:rPr>
                <w:rFonts w:ascii="Times New Roman" w:hAnsi="Times New Roman" w:cs="Times New Roman"/>
                <w:b/>
                <w:bCs/>
                <w:sz w:val="24"/>
                <w:szCs w:val="24"/>
              </w:rPr>
              <w:t>Birimi</w:t>
            </w:r>
          </w:p>
        </w:tc>
        <w:tc>
          <w:tcPr>
            <w:tcW w:w="2974" w:type="dxa"/>
          </w:tcPr>
          <w:p w14:paraId="1478A204" w14:textId="77777777" w:rsidR="00602D65" w:rsidRPr="00602D65" w:rsidRDefault="00602D65" w:rsidP="00602D65">
            <w:pPr>
              <w:widowControl w:val="0"/>
              <w:autoSpaceDE w:val="0"/>
              <w:autoSpaceDN w:val="0"/>
              <w:adjustRightInd w:val="0"/>
              <w:spacing w:line="360" w:lineRule="auto"/>
              <w:rPr>
                <w:rFonts w:ascii="Times New Roman" w:hAnsi="Times New Roman" w:cs="Times New Roman"/>
                <w:sz w:val="24"/>
                <w:szCs w:val="24"/>
              </w:rPr>
            </w:pPr>
            <w:r w:rsidRPr="003E175B">
              <w:rPr>
                <w:rFonts w:ascii="Times New Roman" w:hAnsi="Times New Roman" w:cs="Times New Roman"/>
                <w:b/>
                <w:bCs/>
                <w:sz w:val="24"/>
                <w:szCs w:val="24"/>
              </w:rPr>
              <w:t>M</w:t>
            </w:r>
            <w:r w:rsidRPr="003E175B">
              <w:rPr>
                <w:rFonts w:ascii="Times New Roman" w:hAnsi="Times New Roman" w:cs="Times New Roman"/>
                <w:b/>
                <w:bCs/>
                <w:spacing w:val="2"/>
                <w:sz w:val="24"/>
                <w:szCs w:val="24"/>
              </w:rPr>
              <w:t>e</w:t>
            </w:r>
            <w:r w:rsidRPr="003E175B">
              <w:rPr>
                <w:rFonts w:ascii="Times New Roman" w:hAnsi="Times New Roman" w:cs="Times New Roman"/>
                <w:b/>
                <w:bCs/>
                <w:spacing w:val="-2"/>
                <w:sz w:val="24"/>
                <w:szCs w:val="24"/>
              </w:rPr>
              <w:t>z</w:t>
            </w:r>
            <w:r w:rsidRPr="003E175B">
              <w:rPr>
                <w:rFonts w:ascii="Times New Roman" w:hAnsi="Times New Roman" w:cs="Times New Roman"/>
                <w:b/>
                <w:bCs/>
                <w:sz w:val="24"/>
                <w:szCs w:val="24"/>
              </w:rPr>
              <w:t>uniyet</w:t>
            </w:r>
            <w:r w:rsidRPr="003E175B">
              <w:rPr>
                <w:rFonts w:ascii="Times New Roman" w:hAnsi="Times New Roman" w:cs="Times New Roman"/>
                <w:b/>
                <w:bCs/>
                <w:spacing w:val="-11"/>
                <w:sz w:val="24"/>
                <w:szCs w:val="24"/>
              </w:rPr>
              <w:t xml:space="preserve"> </w:t>
            </w:r>
            <w:r>
              <w:rPr>
                <w:rFonts w:ascii="Times New Roman" w:hAnsi="Times New Roman" w:cs="Times New Roman"/>
                <w:b/>
                <w:bCs/>
                <w:sz w:val="24"/>
                <w:szCs w:val="24"/>
              </w:rPr>
              <w:t>T</w:t>
            </w:r>
            <w:r w:rsidRPr="003E175B">
              <w:rPr>
                <w:rFonts w:ascii="Times New Roman" w:hAnsi="Times New Roman" w:cs="Times New Roman"/>
                <w:b/>
                <w:bCs/>
                <w:sz w:val="24"/>
                <w:szCs w:val="24"/>
              </w:rPr>
              <w:t>arihi</w:t>
            </w:r>
          </w:p>
        </w:tc>
      </w:tr>
      <w:tr w:rsidR="00602D65" w14:paraId="149F0B20" w14:textId="77777777" w:rsidTr="00602D65">
        <w:tc>
          <w:tcPr>
            <w:tcW w:w="2974" w:type="dxa"/>
          </w:tcPr>
          <w:p w14:paraId="6B6CE9CD" w14:textId="77777777" w:rsidR="00602D65" w:rsidRDefault="00602D65" w:rsidP="00602D65">
            <w:pPr>
              <w:widowControl w:val="0"/>
              <w:autoSpaceDE w:val="0"/>
              <w:autoSpaceDN w:val="0"/>
              <w:adjustRightInd w:val="0"/>
              <w:spacing w:before="1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Lisans</w:t>
            </w:r>
          </w:p>
        </w:tc>
        <w:tc>
          <w:tcPr>
            <w:tcW w:w="2974" w:type="dxa"/>
          </w:tcPr>
          <w:p w14:paraId="4C523C68" w14:textId="77777777" w:rsidR="00602D65" w:rsidRDefault="00602D65" w:rsidP="00602D65">
            <w:pPr>
              <w:widowControl w:val="0"/>
              <w:autoSpaceDE w:val="0"/>
              <w:autoSpaceDN w:val="0"/>
              <w:adjustRightInd w:val="0"/>
              <w:spacing w:before="10" w:line="360" w:lineRule="auto"/>
              <w:rPr>
                <w:rFonts w:ascii="Times New Roman" w:hAnsi="Times New Roman" w:cs="Times New Roman"/>
                <w:color w:val="000000"/>
                <w:sz w:val="24"/>
                <w:szCs w:val="24"/>
              </w:rPr>
            </w:pPr>
          </w:p>
        </w:tc>
        <w:tc>
          <w:tcPr>
            <w:tcW w:w="2974" w:type="dxa"/>
          </w:tcPr>
          <w:p w14:paraId="09E44105" w14:textId="77777777" w:rsidR="00602D65" w:rsidRDefault="00602D65" w:rsidP="00602D65">
            <w:pPr>
              <w:widowControl w:val="0"/>
              <w:autoSpaceDE w:val="0"/>
              <w:autoSpaceDN w:val="0"/>
              <w:adjustRightInd w:val="0"/>
              <w:spacing w:before="10" w:line="360" w:lineRule="auto"/>
              <w:rPr>
                <w:rFonts w:ascii="Times New Roman" w:hAnsi="Times New Roman" w:cs="Times New Roman"/>
                <w:color w:val="000000"/>
                <w:sz w:val="24"/>
                <w:szCs w:val="24"/>
              </w:rPr>
            </w:pPr>
          </w:p>
        </w:tc>
      </w:tr>
      <w:tr w:rsidR="00602D65" w14:paraId="6344BC77" w14:textId="77777777" w:rsidTr="00602D65">
        <w:tc>
          <w:tcPr>
            <w:tcW w:w="2974" w:type="dxa"/>
          </w:tcPr>
          <w:p w14:paraId="347A87D8" w14:textId="77777777" w:rsidR="00602D65" w:rsidRDefault="00602D65" w:rsidP="00602D65">
            <w:pPr>
              <w:widowControl w:val="0"/>
              <w:autoSpaceDE w:val="0"/>
              <w:autoSpaceDN w:val="0"/>
              <w:adjustRightInd w:val="0"/>
              <w:spacing w:before="1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Lise</w:t>
            </w:r>
          </w:p>
        </w:tc>
        <w:tc>
          <w:tcPr>
            <w:tcW w:w="2974" w:type="dxa"/>
          </w:tcPr>
          <w:p w14:paraId="5BBA2C4E" w14:textId="77777777" w:rsidR="00602D65" w:rsidRDefault="00602D65" w:rsidP="00602D65">
            <w:pPr>
              <w:widowControl w:val="0"/>
              <w:autoSpaceDE w:val="0"/>
              <w:autoSpaceDN w:val="0"/>
              <w:adjustRightInd w:val="0"/>
              <w:spacing w:before="10" w:line="360" w:lineRule="auto"/>
              <w:rPr>
                <w:rFonts w:ascii="Times New Roman" w:hAnsi="Times New Roman" w:cs="Times New Roman"/>
                <w:color w:val="000000"/>
                <w:sz w:val="24"/>
                <w:szCs w:val="24"/>
              </w:rPr>
            </w:pPr>
          </w:p>
        </w:tc>
        <w:tc>
          <w:tcPr>
            <w:tcW w:w="2974" w:type="dxa"/>
          </w:tcPr>
          <w:p w14:paraId="10428714" w14:textId="77777777" w:rsidR="00602D65" w:rsidRDefault="00602D65" w:rsidP="00602D65">
            <w:pPr>
              <w:widowControl w:val="0"/>
              <w:autoSpaceDE w:val="0"/>
              <w:autoSpaceDN w:val="0"/>
              <w:adjustRightInd w:val="0"/>
              <w:spacing w:before="10" w:line="360" w:lineRule="auto"/>
              <w:rPr>
                <w:rFonts w:ascii="Times New Roman" w:hAnsi="Times New Roman" w:cs="Times New Roman"/>
                <w:color w:val="000000"/>
                <w:sz w:val="24"/>
                <w:szCs w:val="24"/>
              </w:rPr>
            </w:pPr>
          </w:p>
        </w:tc>
      </w:tr>
      <w:tr w:rsidR="00602D65" w14:paraId="49DC5B9E" w14:textId="77777777" w:rsidTr="00602D65">
        <w:tc>
          <w:tcPr>
            <w:tcW w:w="2974" w:type="dxa"/>
          </w:tcPr>
          <w:p w14:paraId="5EFF15E4" w14:textId="77777777" w:rsidR="00602D65" w:rsidRDefault="00602D65" w:rsidP="00602D65">
            <w:pPr>
              <w:widowControl w:val="0"/>
              <w:autoSpaceDE w:val="0"/>
              <w:autoSpaceDN w:val="0"/>
              <w:adjustRightInd w:val="0"/>
              <w:spacing w:before="1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Ortaokul</w:t>
            </w:r>
          </w:p>
        </w:tc>
        <w:tc>
          <w:tcPr>
            <w:tcW w:w="2974" w:type="dxa"/>
          </w:tcPr>
          <w:p w14:paraId="7AF7C4E9" w14:textId="77777777" w:rsidR="00602D65" w:rsidRDefault="00602D65" w:rsidP="00602D65">
            <w:pPr>
              <w:widowControl w:val="0"/>
              <w:autoSpaceDE w:val="0"/>
              <w:autoSpaceDN w:val="0"/>
              <w:adjustRightInd w:val="0"/>
              <w:spacing w:before="10" w:line="360" w:lineRule="auto"/>
              <w:rPr>
                <w:rFonts w:ascii="Times New Roman" w:hAnsi="Times New Roman" w:cs="Times New Roman"/>
                <w:color w:val="000000"/>
                <w:sz w:val="24"/>
                <w:szCs w:val="24"/>
              </w:rPr>
            </w:pPr>
          </w:p>
        </w:tc>
        <w:tc>
          <w:tcPr>
            <w:tcW w:w="2974" w:type="dxa"/>
          </w:tcPr>
          <w:p w14:paraId="0E4A0CDE" w14:textId="77777777" w:rsidR="00602D65" w:rsidRDefault="00602D65" w:rsidP="00602D65">
            <w:pPr>
              <w:widowControl w:val="0"/>
              <w:autoSpaceDE w:val="0"/>
              <w:autoSpaceDN w:val="0"/>
              <w:adjustRightInd w:val="0"/>
              <w:spacing w:before="10" w:line="360" w:lineRule="auto"/>
              <w:rPr>
                <w:rFonts w:ascii="Times New Roman" w:hAnsi="Times New Roman" w:cs="Times New Roman"/>
                <w:color w:val="000000"/>
                <w:sz w:val="24"/>
                <w:szCs w:val="24"/>
              </w:rPr>
            </w:pPr>
          </w:p>
        </w:tc>
      </w:tr>
    </w:tbl>
    <w:p w14:paraId="25B3945E" w14:textId="77777777" w:rsidR="00AB1E21" w:rsidRPr="003E175B" w:rsidRDefault="00AB1E21" w:rsidP="00BC347F">
      <w:pPr>
        <w:widowControl w:val="0"/>
        <w:autoSpaceDE w:val="0"/>
        <w:autoSpaceDN w:val="0"/>
        <w:adjustRightInd w:val="0"/>
        <w:spacing w:after="0"/>
        <w:rPr>
          <w:rFonts w:ascii="Times New Roman" w:hAnsi="Times New Roman" w:cs="Times New Roman"/>
          <w:sz w:val="24"/>
          <w:szCs w:val="24"/>
        </w:rPr>
      </w:pPr>
    </w:p>
    <w:p w14:paraId="754F9710" w14:textId="77777777" w:rsidR="005B2B5C" w:rsidRDefault="00AB1E21" w:rsidP="00BC347F">
      <w:pPr>
        <w:widowControl w:val="0"/>
        <w:autoSpaceDE w:val="0"/>
        <w:autoSpaceDN w:val="0"/>
        <w:adjustRightInd w:val="0"/>
        <w:spacing w:before="29" w:after="0" w:line="480" w:lineRule="auto"/>
        <w:rPr>
          <w:rFonts w:ascii="Times New Roman" w:hAnsi="Times New Roman" w:cs="Times New Roman"/>
          <w:b/>
          <w:bCs/>
          <w:sz w:val="24"/>
          <w:szCs w:val="24"/>
        </w:rPr>
      </w:pPr>
      <w:r w:rsidRPr="003E175B">
        <w:rPr>
          <w:rFonts w:ascii="Times New Roman" w:hAnsi="Times New Roman" w:cs="Times New Roman"/>
          <w:b/>
          <w:bCs/>
          <w:sz w:val="24"/>
          <w:szCs w:val="24"/>
        </w:rPr>
        <w:t>İş</w:t>
      </w:r>
      <w:r w:rsidRPr="003E175B">
        <w:rPr>
          <w:rFonts w:ascii="Times New Roman" w:hAnsi="Times New Roman" w:cs="Times New Roman"/>
          <w:b/>
          <w:bCs/>
          <w:spacing w:val="-2"/>
          <w:sz w:val="24"/>
          <w:szCs w:val="24"/>
        </w:rPr>
        <w:t xml:space="preserve"> </w:t>
      </w:r>
      <w:r w:rsidRPr="003E175B">
        <w:rPr>
          <w:rFonts w:ascii="Times New Roman" w:hAnsi="Times New Roman" w:cs="Times New Roman"/>
          <w:b/>
          <w:bCs/>
          <w:sz w:val="24"/>
          <w:szCs w:val="24"/>
        </w:rPr>
        <w:t>Deneyimi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5"/>
        <w:gridCol w:w="2926"/>
        <w:gridCol w:w="2931"/>
      </w:tblGrid>
      <w:tr w:rsidR="00602D65" w14:paraId="2F6C4ED1" w14:textId="77777777" w:rsidTr="00303285">
        <w:tc>
          <w:tcPr>
            <w:tcW w:w="2974" w:type="dxa"/>
          </w:tcPr>
          <w:p w14:paraId="09633481" w14:textId="77777777" w:rsidR="00602D65" w:rsidRPr="00602D65" w:rsidRDefault="00602D65" w:rsidP="00303285">
            <w:pPr>
              <w:widowControl w:val="0"/>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b/>
                <w:bCs/>
                <w:sz w:val="24"/>
                <w:szCs w:val="24"/>
              </w:rPr>
              <w:t>Yıl</w:t>
            </w:r>
          </w:p>
        </w:tc>
        <w:tc>
          <w:tcPr>
            <w:tcW w:w="2974" w:type="dxa"/>
          </w:tcPr>
          <w:p w14:paraId="3DE1FDB9" w14:textId="77777777" w:rsidR="00602D65" w:rsidRPr="00602D65" w:rsidRDefault="00602D65" w:rsidP="00303285">
            <w:pPr>
              <w:widowControl w:val="0"/>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b/>
                <w:bCs/>
                <w:sz w:val="24"/>
                <w:szCs w:val="24"/>
              </w:rPr>
              <w:t>Yer</w:t>
            </w:r>
          </w:p>
        </w:tc>
        <w:tc>
          <w:tcPr>
            <w:tcW w:w="2974" w:type="dxa"/>
          </w:tcPr>
          <w:p w14:paraId="21CF7947" w14:textId="77777777" w:rsidR="00602D65" w:rsidRPr="00602D65" w:rsidRDefault="00602D65" w:rsidP="00303285">
            <w:pPr>
              <w:widowControl w:val="0"/>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b/>
                <w:bCs/>
                <w:sz w:val="24"/>
                <w:szCs w:val="24"/>
              </w:rPr>
              <w:t>Görev</w:t>
            </w:r>
          </w:p>
        </w:tc>
      </w:tr>
      <w:tr w:rsidR="00602D65" w14:paraId="6EEAF0B9" w14:textId="77777777" w:rsidTr="00303285">
        <w:tc>
          <w:tcPr>
            <w:tcW w:w="2974" w:type="dxa"/>
          </w:tcPr>
          <w:p w14:paraId="69188057" w14:textId="77777777" w:rsidR="00602D65" w:rsidRDefault="00602D65" w:rsidP="00303285">
            <w:pPr>
              <w:widowControl w:val="0"/>
              <w:autoSpaceDE w:val="0"/>
              <w:autoSpaceDN w:val="0"/>
              <w:adjustRightInd w:val="0"/>
              <w:spacing w:before="10" w:line="360" w:lineRule="auto"/>
              <w:rPr>
                <w:rFonts w:ascii="Times New Roman" w:hAnsi="Times New Roman" w:cs="Times New Roman"/>
                <w:color w:val="000000"/>
                <w:sz w:val="24"/>
                <w:szCs w:val="24"/>
              </w:rPr>
            </w:pPr>
          </w:p>
        </w:tc>
        <w:tc>
          <w:tcPr>
            <w:tcW w:w="2974" w:type="dxa"/>
          </w:tcPr>
          <w:p w14:paraId="6C007054" w14:textId="77777777" w:rsidR="00602D65" w:rsidRDefault="00602D65" w:rsidP="00303285">
            <w:pPr>
              <w:widowControl w:val="0"/>
              <w:autoSpaceDE w:val="0"/>
              <w:autoSpaceDN w:val="0"/>
              <w:adjustRightInd w:val="0"/>
              <w:spacing w:before="10" w:line="360" w:lineRule="auto"/>
              <w:rPr>
                <w:rFonts w:ascii="Times New Roman" w:hAnsi="Times New Roman" w:cs="Times New Roman"/>
                <w:color w:val="000000"/>
                <w:sz w:val="24"/>
                <w:szCs w:val="24"/>
              </w:rPr>
            </w:pPr>
          </w:p>
        </w:tc>
        <w:tc>
          <w:tcPr>
            <w:tcW w:w="2974" w:type="dxa"/>
          </w:tcPr>
          <w:p w14:paraId="67E247D7" w14:textId="77777777" w:rsidR="00602D65" w:rsidRDefault="00602D65" w:rsidP="00303285">
            <w:pPr>
              <w:widowControl w:val="0"/>
              <w:autoSpaceDE w:val="0"/>
              <w:autoSpaceDN w:val="0"/>
              <w:adjustRightInd w:val="0"/>
              <w:spacing w:before="10" w:line="360" w:lineRule="auto"/>
              <w:rPr>
                <w:rFonts w:ascii="Times New Roman" w:hAnsi="Times New Roman" w:cs="Times New Roman"/>
                <w:color w:val="000000"/>
                <w:sz w:val="24"/>
                <w:szCs w:val="24"/>
              </w:rPr>
            </w:pPr>
          </w:p>
        </w:tc>
      </w:tr>
      <w:tr w:rsidR="00602D65" w14:paraId="26A2FB77" w14:textId="77777777" w:rsidTr="00303285">
        <w:tc>
          <w:tcPr>
            <w:tcW w:w="2974" w:type="dxa"/>
          </w:tcPr>
          <w:p w14:paraId="4621DF72" w14:textId="77777777" w:rsidR="00602D65" w:rsidRDefault="00602D65" w:rsidP="00303285">
            <w:pPr>
              <w:widowControl w:val="0"/>
              <w:autoSpaceDE w:val="0"/>
              <w:autoSpaceDN w:val="0"/>
              <w:adjustRightInd w:val="0"/>
              <w:spacing w:before="10" w:line="360" w:lineRule="auto"/>
              <w:rPr>
                <w:rFonts w:ascii="Times New Roman" w:hAnsi="Times New Roman" w:cs="Times New Roman"/>
                <w:color w:val="000000"/>
                <w:sz w:val="24"/>
                <w:szCs w:val="24"/>
              </w:rPr>
            </w:pPr>
          </w:p>
        </w:tc>
        <w:tc>
          <w:tcPr>
            <w:tcW w:w="2974" w:type="dxa"/>
          </w:tcPr>
          <w:p w14:paraId="1C85E42B" w14:textId="77777777" w:rsidR="00602D65" w:rsidRDefault="00602D65" w:rsidP="00303285">
            <w:pPr>
              <w:widowControl w:val="0"/>
              <w:autoSpaceDE w:val="0"/>
              <w:autoSpaceDN w:val="0"/>
              <w:adjustRightInd w:val="0"/>
              <w:spacing w:before="10" w:line="360" w:lineRule="auto"/>
              <w:rPr>
                <w:rFonts w:ascii="Times New Roman" w:hAnsi="Times New Roman" w:cs="Times New Roman"/>
                <w:color w:val="000000"/>
                <w:sz w:val="24"/>
                <w:szCs w:val="24"/>
              </w:rPr>
            </w:pPr>
          </w:p>
        </w:tc>
        <w:tc>
          <w:tcPr>
            <w:tcW w:w="2974" w:type="dxa"/>
          </w:tcPr>
          <w:p w14:paraId="578F1199" w14:textId="77777777" w:rsidR="00602D65" w:rsidRDefault="00602D65" w:rsidP="00303285">
            <w:pPr>
              <w:widowControl w:val="0"/>
              <w:autoSpaceDE w:val="0"/>
              <w:autoSpaceDN w:val="0"/>
              <w:adjustRightInd w:val="0"/>
              <w:spacing w:before="10" w:line="360" w:lineRule="auto"/>
              <w:rPr>
                <w:rFonts w:ascii="Times New Roman" w:hAnsi="Times New Roman" w:cs="Times New Roman"/>
                <w:color w:val="000000"/>
                <w:sz w:val="24"/>
                <w:szCs w:val="24"/>
              </w:rPr>
            </w:pPr>
          </w:p>
        </w:tc>
      </w:tr>
    </w:tbl>
    <w:p w14:paraId="5595D8C0" w14:textId="77777777" w:rsidR="00AB1E21" w:rsidRPr="003E175B" w:rsidRDefault="00AB1E21" w:rsidP="00BC347F">
      <w:pPr>
        <w:widowControl w:val="0"/>
        <w:autoSpaceDE w:val="0"/>
        <w:autoSpaceDN w:val="0"/>
        <w:adjustRightInd w:val="0"/>
        <w:spacing w:after="0"/>
        <w:rPr>
          <w:rFonts w:ascii="Times New Roman" w:hAnsi="Times New Roman" w:cs="Times New Roman"/>
          <w:sz w:val="24"/>
          <w:szCs w:val="24"/>
        </w:rPr>
      </w:pPr>
      <w:r w:rsidRPr="003E175B">
        <w:rPr>
          <w:rFonts w:ascii="Times New Roman" w:hAnsi="Times New Roman" w:cs="Times New Roman"/>
          <w:b/>
          <w:bCs/>
          <w:sz w:val="24"/>
          <w:szCs w:val="24"/>
        </w:rPr>
        <w:t>Yabancı</w:t>
      </w:r>
      <w:r w:rsidRPr="003E175B">
        <w:rPr>
          <w:rFonts w:ascii="Times New Roman" w:hAnsi="Times New Roman" w:cs="Times New Roman"/>
          <w:b/>
          <w:bCs/>
          <w:spacing w:val="-9"/>
          <w:sz w:val="24"/>
          <w:szCs w:val="24"/>
        </w:rPr>
        <w:t xml:space="preserve"> </w:t>
      </w:r>
      <w:r w:rsidRPr="003E175B">
        <w:rPr>
          <w:rFonts w:ascii="Times New Roman" w:hAnsi="Times New Roman" w:cs="Times New Roman"/>
          <w:b/>
          <w:bCs/>
          <w:sz w:val="24"/>
          <w:szCs w:val="24"/>
        </w:rPr>
        <w:t>Dil</w:t>
      </w:r>
    </w:p>
    <w:p w14:paraId="70A91364" w14:textId="77777777" w:rsidR="00AB1E21" w:rsidRPr="003E175B" w:rsidRDefault="00FE4A4E" w:rsidP="00BC347F">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pacing w:val="1"/>
          <w:sz w:val="24"/>
          <w:szCs w:val="24"/>
        </w:rPr>
        <w:t>İngilizce</w:t>
      </w:r>
    </w:p>
    <w:p w14:paraId="2159D4C6" w14:textId="77777777" w:rsidR="00AB1E21" w:rsidRPr="003E175B" w:rsidRDefault="00AB1E21" w:rsidP="00BC347F">
      <w:pPr>
        <w:widowControl w:val="0"/>
        <w:autoSpaceDE w:val="0"/>
        <w:autoSpaceDN w:val="0"/>
        <w:adjustRightInd w:val="0"/>
        <w:spacing w:after="0"/>
        <w:rPr>
          <w:rFonts w:ascii="Times New Roman" w:hAnsi="Times New Roman" w:cs="Times New Roman"/>
          <w:sz w:val="24"/>
          <w:szCs w:val="24"/>
        </w:rPr>
      </w:pPr>
    </w:p>
    <w:p w14:paraId="0E4463B5" w14:textId="77777777" w:rsidR="00AB1E21" w:rsidRPr="003E175B" w:rsidRDefault="00AB1E21" w:rsidP="00BC347F">
      <w:pPr>
        <w:widowControl w:val="0"/>
        <w:autoSpaceDE w:val="0"/>
        <w:autoSpaceDN w:val="0"/>
        <w:adjustRightInd w:val="0"/>
        <w:spacing w:after="0" w:line="480" w:lineRule="auto"/>
        <w:rPr>
          <w:rFonts w:ascii="Times New Roman" w:hAnsi="Times New Roman" w:cs="Times New Roman"/>
          <w:sz w:val="24"/>
          <w:szCs w:val="24"/>
        </w:rPr>
      </w:pPr>
      <w:r w:rsidRPr="003E175B">
        <w:rPr>
          <w:rFonts w:ascii="Times New Roman" w:hAnsi="Times New Roman" w:cs="Times New Roman"/>
          <w:b/>
          <w:bCs/>
          <w:sz w:val="24"/>
          <w:szCs w:val="24"/>
        </w:rPr>
        <w:t>Yay</w:t>
      </w:r>
      <w:r w:rsidRPr="003E175B">
        <w:rPr>
          <w:rFonts w:ascii="Times New Roman" w:hAnsi="Times New Roman" w:cs="Times New Roman"/>
          <w:b/>
          <w:bCs/>
          <w:spacing w:val="1"/>
          <w:sz w:val="24"/>
          <w:szCs w:val="24"/>
        </w:rPr>
        <w:t>ı</w:t>
      </w:r>
      <w:r w:rsidR="005B2B5C">
        <w:rPr>
          <w:rFonts w:ascii="Times New Roman" w:hAnsi="Times New Roman" w:cs="Times New Roman"/>
          <w:b/>
          <w:bCs/>
          <w:sz w:val="24"/>
          <w:szCs w:val="24"/>
        </w:rPr>
        <w:t>nlar</w:t>
      </w:r>
    </w:p>
    <w:p w14:paraId="70B1DDEF" w14:textId="77777777" w:rsidR="00AB1E21" w:rsidRDefault="00BC347F" w:rsidP="00BC347F">
      <w:pPr>
        <w:widowControl w:val="0"/>
        <w:autoSpaceDE w:val="0"/>
        <w:autoSpaceDN w:val="0"/>
        <w:adjustRightInd w:val="0"/>
        <w:spacing w:after="0"/>
        <w:ind w:hanging="357"/>
        <w:rPr>
          <w:rFonts w:ascii="Times New Roman" w:hAnsi="Times New Roman" w:cs="Times New Roman"/>
          <w:sz w:val="24"/>
          <w:szCs w:val="24"/>
        </w:rPr>
      </w:pPr>
      <w:r>
        <w:rPr>
          <w:rFonts w:ascii="Times New Roman" w:hAnsi="Times New Roman" w:cs="Times New Roman"/>
          <w:sz w:val="24"/>
          <w:szCs w:val="24"/>
        </w:rPr>
        <w:t xml:space="preserve">       </w:t>
      </w:r>
      <w:r w:rsidR="003F5362">
        <w:rPr>
          <w:rFonts w:ascii="Times New Roman" w:hAnsi="Times New Roman" w:cs="Times New Roman"/>
          <w:sz w:val="24"/>
          <w:szCs w:val="24"/>
        </w:rPr>
        <w:t>1-</w:t>
      </w:r>
    </w:p>
    <w:p w14:paraId="729C0917" w14:textId="77777777" w:rsidR="00467F34" w:rsidRDefault="003F5362" w:rsidP="006422A6">
      <w:pPr>
        <w:widowControl w:val="0"/>
        <w:autoSpaceDE w:val="0"/>
        <w:autoSpaceDN w:val="0"/>
        <w:adjustRightInd w:val="0"/>
        <w:spacing w:after="0"/>
        <w:ind w:hanging="357"/>
        <w:rPr>
          <w:rFonts w:ascii="Times New Roman" w:hAnsi="Times New Roman" w:cs="Times New Roman"/>
          <w:sz w:val="24"/>
          <w:szCs w:val="24"/>
        </w:rPr>
      </w:pPr>
      <w:r>
        <w:rPr>
          <w:rFonts w:ascii="Times New Roman" w:hAnsi="Times New Roman" w:cs="Times New Roman"/>
          <w:sz w:val="24"/>
          <w:szCs w:val="24"/>
        </w:rPr>
        <w:tab/>
        <w:t xml:space="preserve"> 2-</w:t>
      </w:r>
    </w:p>
    <w:p w14:paraId="6715AD84" w14:textId="77777777" w:rsidR="00C33A63" w:rsidRDefault="00C33A63" w:rsidP="006422A6">
      <w:pPr>
        <w:widowControl w:val="0"/>
        <w:autoSpaceDE w:val="0"/>
        <w:autoSpaceDN w:val="0"/>
        <w:adjustRightInd w:val="0"/>
        <w:spacing w:after="0"/>
        <w:ind w:hanging="357"/>
        <w:rPr>
          <w:rFonts w:ascii="Times New Roman" w:hAnsi="Times New Roman" w:cs="Times New Roman"/>
          <w:sz w:val="24"/>
          <w:szCs w:val="24"/>
        </w:rPr>
      </w:pPr>
    </w:p>
    <w:p w14:paraId="45AE8C07" w14:textId="77777777" w:rsidR="00C33A63" w:rsidRDefault="00C33A63" w:rsidP="006422A6">
      <w:pPr>
        <w:widowControl w:val="0"/>
        <w:autoSpaceDE w:val="0"/>
        <w:autoSpaceDN w:val="0"/>
        <w:adjustRightInd w:val="0"/>
        <w:spacing w:after="0"/>
        <w:ind w:hanging="357"/>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6225"/>
        <w:gridCol w:w="2547"/>
      </w:tblGrid>
      <w:tr w:rsidR="00EC0688" w14:paraId="32654834" w14:textId="77777777" w:rsidTr="00B472E5">
        <w:tc>
          <w:tcPr>
            <w:tcW w:w="6345" w:type="dxa"/>
          </w:tcPr>
          <w:p w14:paraId="543EB1AC" w14:textId="77777777" w:rsidR="00EC0688" w:rsidRPr="00EC0688" w:rsidRDefault="00EC0688" w:rsidP="00A60B07">
            <w:pPr>
              <w:widowControl w:val="0"/>
              <w:autoSpaceDE w:val="0"/>
              <w:autoSpaceDN w:val="0"/>
              <w:adjustRightInd w:val="0"/>
              <w:rPr>
                <w:rFonts w:ascii="Times New Roman" w:hAnsi="Times New Roman" w:cs="Times New Roman"/>
                <w:b/>
                <w:sz w:val="24"/>
                <w:szCs w:val="24"/>
              </w:rPr>
            </w:pPr>
            <w:r w:rsidRPr="00EC0688">
              <w:rPr>
                <w:rFonts w:ascii="Times New Roman" w:hAnsi="Times New Roman" w:cs="Times New Roman"/>
                <w:b/>
                <w:sz w:val="24"/>
                <w:szCs w:val="24"/>
              </w:rPr>
              <w:t xml:space="preserve">Açık Rıza </w:t>
            </w:r>
            <w:r w:rsidR="00A60B07">
              <w:rPr>
                <w:rFonts w:ascii="Times New Roman" w:hAnsi="Times New Roman" w:cs="Times New Roman"/>
                <w:b/>
                <w:sz w:val="24"/>
                <w:szCs w:val="24"/>
              </w:rPr>
              <w:t>Beyanı</w:t>
            </w:r>
          </w:p>
        </w:tc>
        <w:tc>
          <w:tcPr>
            <w:tcW w:w="2577" w:type="dxa"/>
          </w:tcPr>
          <w:p w14:paraId="0432F81E" w14:textId="77777777" w:rsidR="00EC0688" w:rsidRPr="00EC0688" w:rsidRDefault="00EC0688" w:rsidP="00BC347F">
            <w:pPr>
              <w:widowControl w:val="0"/>
              <w:autoSpaceDE w:val="0"/>
              <w:autoSpaceDN w:val="0"/>
              <w:adjustRightInd w:val="0"/>
              <w:rPr>
                <w:rFonts w:ascii="Times New Roman" w:hAnsi="Times New Roman" w:cs="Times New Roman"/>
                <w:b/>
                <w:sz w:val="24"/>
                <w:szCs w:val="24"/>
              </w:rPr>
            </w:pPr>
            <w:r w:rsidRPr="00EC0688">
              <w:rPr>
                <w:rFonts w:ascii="Times New Roman" w:hAnsi="Times New Roman" w:cs="Times New Roman"/>
                <w:b/>
                <w:sz w:val="24"/>
                <w:szCs w:val="24"/>
              </w:rPr>
              <w:t>İmza</w:t>
            </w:r>
          </w:p>
        </w:tc>
      </w:tr>
      <w:tr w:rsidR="00EC0688" w14:paraId="61BD9998" w14:textId="77777777" w:rsidTr="00B472E5">
        <w:tc>
          <w:tcPr>
            <w:tcW w:w="6345" w:type="dxa"/>
          </w:tcPr>
          <w:p w14:paraId="728FBA4B" w14:textId="77777777" w:rsidR="00EC0688" w:rsidRDefault="00EC0688" w:rsidP="00077740">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Bu tezde verdiğim kişisel bilgilerimin </w:t>
            </w:r>
            <w:r w:rsidR="00A60B07">
              <w:rPr>
                <w:rFonts w:ascii="Times New Roman" w:hAnsi="Times New Roman" w:cs="Times New Roman"/>
                <w:sz w:val="24"/>
                <w:szCs w:val="24"/>
              </w:rPr>
              <w:t xml:space="preserve">Kahramanmaraş Sütçü İmam Üniversitesi ve birimlerince </w:t>
            </w:r>
            <w:r w:rsidR="00077740">
              <w:rPr>
                <w:rFonts w:ascii="Times New Roman" w:hAnsi="Times New Roman" w:cs="Times New Roman"/>
                <w:sz w:val="24"/>
                <w:szCs w:val="24"/>
              </w:rPr>
              <w:t xml:space="preserve">işlenmesine açık bir şekilde rıza gösterdiğimi kabul ve beyan ederim. </w:t>
            </w:r>
          </w:p>
        </w:tc>
        <w:tc>
          <w:tcPr>
            <w:tcW w:w="2577" w:type="dxa"/>
          </w:tcPr>
          <w:p w14:paraId="0EEAD36C" w14:textId="77777777" w:rsidR="00EC0688" w:rsidRDefault="00000000" w:rsidP="00BC347F">
            <w:pPr>
              <w:widowControl w:val="0"/>
              <w:autoSpaceDE w:val="0"/>
              <w:autoSpaceDN w:val="0"/>
              <w:adjustRightInd w:val="0"/>
              <w:rPr>
                <w:rFonts w:ascii="Times New Roman" w:hAnsi="Times New Roman" w:cs="Times New Roman"/>
                <w:sz w:val="24"/>
                <w:szCs w:val="24"/>
              </w:rPr>
            </w:pPr>
            <w:sdt>
              <w:sdtPr>
                <w:rPr>
                  <w:rFonts w:ascii="Times New Roman" w:hAnsi="Times New Roman" w:cs="Times New Roman"/>
                  <w:sz w:val="24"/>
                  <w:szCs w:val="24"/>
                </w:rPr>
                <w:id w:val="-1752036287"/>
                <w14:checkbox>
                  <w14:checked w14:val="0"/>
                  <w14:checkedState w14:val="2612" w14:font="MS Gothic"/>
                  <w14:uncheckedState w14:val="2610" w14:font="MS Gothic"/>
                </w14:checkbox>
              </w:sdtPr>
              <w:sdtContent>
                <w:r w:rsidR="00B472E5">
                  <w:rPr>
                    <w:rFonts w:ascii="MS Gothic" w:eastAsia="MS Gothic" w:hAnsi="MS Gothic" w:cs="Times New Roman" w:hint="eastAsia"/>
                    <w:sz w:val="24"/>
                    <w:szCs w:val="24"/>
                  </w:rPr>
                  <w:t>☐</w:t>
                </w:r>
              </w:sdtContent>
            </w:sdt>
            <w:r w:rsidR="00B472E5">
              <w:rPr>
                <w:rFonts w:ascii="Times New Roman" w:hAnsi="Times New Roman" w:cs="Times New Roman"/>
                <w:sz w:val="24"/>
                <w:szCs w:val="24"/>
              </w:rPr>
              <w:t xml:space="preserve"> (Pandemi süreci için kutuyu onaylamanız yeterlidir)</w:t>
            </w:r>
          </w:p>
        </w:tc>
      </w:tr>
    </w:tbl>
    <w:p w14:paraId="41BA415F" w14:textId="77777777" w:rsidR="006422A6" w:rsidRDefault="006422A6" w:rsidP="006422A6">
      <w:pPr>
        <w:tabs>
          <w:tab w:val="left" w:pos="7518"/>
        </w:tabs>
        <w:spacing w:afterLines="200" w:after="480"/>
        <w:rPr>
          <w:rFonts w:ascii="Times New Roman" w:hAnsi="Times New Roman" w:cs="Times New Roman"/>
          <w:sz w:val="24"/>
          <w:szCs w:val="24"/>
        </w:rPr>
        <w:sectPr w:rsidR="006422A6" w:rsidSect="00F5442E">
          <w:headerReference w:type="even" r:id="rId14"/>
          <w:headerReference w:type="default" r:id="rId15"/>
          <w:pgSz w:w="11900" w:h="16840"/>
          <w:pgMar w:top="1701" w:right="1559" w:bottom="1134" w:left="1559" w:header="1134" w:footer="0" w:gutter="0"/>
          <w:pgNumType w:start="1"/>
          <w:cols w:space="708"/>
          <w:noEndnote/>
          <w:docGrid w:linePitch="299"/>
        </w:sectPr>
      </w:pPr>
    </w:p>
    <w:p w14:paraId="216ABB98" w14:textId="77777777" w:rsidR="00E922FC" w:rsidRDefault="00E922FC" w:rsidP="006422A6">
      <w:pPr>
        <w:tabs>
          <w:tab w:val="left" w:pos="7518"/>
        </w:tabs>
        <w:spacing w:afterLines="200" w:after="480"/>
        <w:rPr>
          <w:rFonts w:ascii="Times New Roman" w:hAnsi="Times New Roman" w:cs="Times New Roman"/>
          <w:sz w:val="24"/>
          <w:szCs w:val="24"/>
        </w:rPr>
        <w:sectPr w:rsidR="00E922FC" w:rsidSect="006422A6">
          <w:headerReference w:type="even" r:id="rId16"/>
          <w:type w:val="continuous"/>
          <w:pgSz w:w="11900" w:h="16840"/>
          <w:pgMar w:top="1701" w:right="1559" w:bottom="1134" w:left="1559" w:header="1134" w:footer="0" w:gutter="0"/>
          <w:pgNumType w:start="1"/>
          <w:cols w:space="708"/>
          <w:noEndnote/>
          <w:docGrid w:linePitch="299"/>
        </w:sectPr>
      </w:pPr>
    </w:p>
    <w:p w14:paraId="16AB8725" w14:textId="77777777" w:rsidR="008C0D88" w:rsidRDefault="008C0D88" w:rsidP="006422A6">
      <w:pPr>
        <w:tabs>
          <w:tab w:val="left" w:pos="7518"/>
        </w:tabs>
        <w:spacing w:afterLines="200" w:after="480"/>
        <w:rPr>
          <w:rFonts w:ascii="Times New Roman" w:hAnsi="Times New Roman" w:cs="Times New Roman"/>
          <w:sz w:val="24"/>
          <w:szCs w:val="24"/>
        </w:rPr>
      </w:pPr>
    </w:p>
    <w:p w14:paraId="4D6C5083" w14:textId="77777777" w:rsidR="006422A6" w:rsidRDefault="006422A6" w:rsidP="006422A6">
      <w:pPr>
        <w:tabs>
          <w:tab w:val="left" w:pos="7518"/>
        </w:tabs>
        <w:spacing w:afterLines="200" w:after="480"/>
        <w:rPr>
          <w:rFonts w:ascii="Times New Roman" w:hAnsi="Times New Roman" w:cs="Times New Roman"/>
          <w:sz w:val="24"/>
          <w:szCs w:val="24"/>
        </w:rPr>
      </w:pPr>
    </w:p>
    <w:p w14:paraId="4F5982A9" w14:textId="77777777" w:rsidR="006422A6" w:rsidRDefault="006422A6" w:rsidP="006422A6">
      <w:pPr>
        <w:tabs>
          <w:tab w:val="left" w:pos="7518"/>
        </w:tabs>
        <w:spacing w:afterLines="200" w:after="480"/>
        <w:jc w:val="center"/>
        <w:rPr>
          <w:noProof/>
          <w:lang w:eastAsia="tr-TR"/>
        </w:rPr>
      </w:pPr>
    </w:p>
    <w:p w14:paraId="37F67BC4" w14:textId="77777777" w:rsidR="006422A6" w:rsidRDefault="006422A6" w:rsidP="006422A6">
      <w:pPr>
        <w:tabs>
          <w:tab w:val="left" w:pos="7518"/>
        </w:tabs>
        <w:spacing w:afterLines="200" w:after="480"/>
        <w:jc w:val="center"/>
        <w:rPr>
          <w:noProof/>
          <w:lang w:eastAsia="tr-TR"/>
        </w:rPr>
      </w:pPr>
    </w:p>
    <w:p w14:paraId="05F6D70A" w14:textId="77777777" w:rsidR="006422A6" w:rsidRDefault="006422A6" w:rsidP="006422A6">
      <w:pPr>
        <w:tabs>
          <w:tab w:val="left" w:pos="7518"/>
        </w:tabs>
        <w:spacing w:afterLines="200" w:after="480"/>
        <w:jc w:val="center"/>
        <w:rPr>
          <w:noProof/>
          <w:lang w:eastAsia="tr-TR"/>
        </w:rPr>
      </w:pPr>
    </w:p>
    <w:p w14:paraId="69A43D06" w14:textId="77777777" w:rsidR="006422A6" w:rsidRPr="00481C14" w:rsidRDefault="006422A6" w:rsidP="006422A6">
      <w:pPr>
        <w:tabs>
          <w:tab w:val="left" w:pos="7518"/>
        </w:tabs>
        <w:spacing w:afterLines="200" w:after="480"/>
        <w:jc w:val="center"/>
        <w:rPr>
          <w:rFonts w:ascii="Times New Roman" w:hAnsi="Times New Roman" w:cs="Times New Roman"/>
          <w:sz w:val="24"/>
          <w:szCs w:val="24"/>
        </w:rPr>
      </w:pPr>
      <w:r>
        <w:rPr>
          <w:noProof/>
          <w:lang w:eastAsia="tr-TR"/>
        </w:rPr>
        <w:drawing>
          <wp:inline distT="0" distB="0" distL="0" distR="0" wp14:anchorId="0BC93E43" wp14:editId="426645C4">
            <wp:extent cx="3240000" cy="3420011"/>
            <wp:effectExtent l="0" t="0" r="0" b="9525"/>
            <wp:docPr id="42" name="Resim 4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0000" cy="3420011"/>
                    </a:xfrm>
                    <a:prstGeom prst="rect">
                      <a:avLst/>
                    </a:prstGeom>
                    <a:noFill/>
                    <a:ln>
                      <a:noFill/>
                    </a:ln>
                  </pic:spPr>
                </pic:pic>
              </a:graphicData>
            </a:graphic>
          </wp:inline>
        </w:drawing>
      </w:r>
    </w:p>
    <w:sectPr w:rsidR="006422A6" w:rsidRPr="00481C14" w:rsidSect="00E922FC">
      <w:headerReference w:type="default" r:id="rId17"/>
      <w:pgSz w:w="11900" w:h="16840"/>
      <w:pgMar w:top="1701" w:right="1559" w:bottom="1134" w:left="1559" w:header="1134" w:footer="0" w:gutter="0"/>
      <w:pgNumType w:start="1"/>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1E248" w14:textId="77777777" w:rsidR="00970AA9" w:rsidRDefault="00970AA9" w:rsidP="00646D9A">
      <w:pPr>
        <w:spacing w:after="0" w:line="240" w:lineRule="auto"/>
      </w:pPr>
      <w:r>
        <w:separator/>
      </w:r>
    </w:p>
  </w:endnote>
  <w:endnote w:type="continuationSeparator" w:id="0">
    <w:p w14:paraId="770E2687" w14:textId="77777777" w:rsidR="00970AA9" w:rsidRDefault="00970AA9" w:rsidP="00646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A2"/>
    <w:family w:val="auto"/>
    <w:notTrueType/>
    <w:pitch w:val="default"/>
    <w:sig w:usb0="00000005" w:usb1="00000000" w:usb2="00000000" w:usb3="00000000" w:csb0="0000001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A2"/>
    <w:family w:val="swiss"/>
    <w:pitch w:val="variable"/>
    <w:sig w:usb0="E1002EFF" w:usb1="C000605B" w:usb2="00000029" w:usb3="00000000" w:csb0="000101FF" w:csb1="00000000"/>
  </w:font>
  <w:font w:name="TimesNewRomanPSMT Tur">
    <w:altName w:val="Times New Roman"/>
    <w:panose1 w:val="00000000000000000000"/>
    <w:charset w:val="A2"/>
    <w:family w:val="roman"/>
    <w:notTrueType/>
    <w:pitch w:val="default"/>
    <w:sig w:usb0="00000005" w:usb1="00000000" w:usb2="00000000" w:usb3="00000000" w:csb0="0000001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F34A2" w14:textId="77777777" w:rsidR="00970AA9" w:rsidRDefault="00970AA9" w:rsidP="00646D9A">
      <w:pPr>
        <w:spacing w:after="0" w:line="240" w:lineRule="auto"/>
      </w:pPr>
      <w:r>
        <w:separator/>
      </w:r>
    </w:p>
  </w:footnote>
  <w:footnote w:type="continuationSeparator" w:id="0">
    <w:p w14:paraId="19B2F030" w14:textId="77777777" w:rsidR="00970AA9" w:rsidRDefault="00970AA9" w:rsidP="00646D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5B7FB" w14:textId="77777777" w:rsidR="00F874DE" w:rsidRPr="00CB52AB" w:rsidRDefault="00F874DE">
    <w:pPr>
      <w:pStyle w:val="stBilgi"/>
      <w:jc w:val="right"/>
      <w:rPr>
        <w:rFonts w:ascii="Times New Roman" w:hAnsi="Times New Roman" w:cs="Times New Roman"/>
        <w:sz w:val="20"/>
        <w:szCs w:val="20"/>
      </w:rPr>
    </w:pPr>
  </w:p>
  <w:p w14:paraId="548FD8EC" w14:textId="77777777" w:rsidR="00F874DE" w:rsidRDefault="00F874D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305641"/>
      <w:docPartObj>
        <w:docPartGallery w:val="Page Numbers (Top of Page)"/>
        <w:docPartUnique/>
      </w:docPartObj>
    </w:sdtPr>
    <w:sdtContent>
      <w:p w14:paraId="62DD7036" w14:textId="77777777" w:rsidR="00CC5123" w:rsidRDefault="00CC5123">
        <w:pPr>
          <w:pStyle w:val="stBilgi"/>
          <w:jc w:val="right"/>
        </w:pPr>
        <w:r>
          <w:fldChar w:fldCharType="begin"/>
        </w:r>
        <w:r>
          <w:instrText>PAGE   \* MERGEFORMAT</w:instrText>
        </w:r>
        <w:r>
          <w:fldChar w:fldCharType="separate"/>
        </w:r>
        <w:r>
          <w:rPr>
            <w:noProof/>
          </w:rPr>
          <w:t>i</w:t>
        </w:r>
        <w:r>
          <w:fldChar w:fldCharType="end"/>
        </w:r>
      </w:p>
    </w:sdtContent>
  </w:sdt>
  <w:p w14:paraId="6426B1CA" w14:textId="77777777" w:rsidR="00F874DE" w:rsidRDefault="00F874DE">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8476462"/>
      <w:docPartObj>
        <w:docPartGallery w:val="Page Numbers (Top of Page)"/>
        <w:docPartUnique/>
      </w:docPartObj>
    </w:sdtPr>
    <w:sdtEndPr>
      <w:rPr>
        <w:rFonts w:ascii="Times New Roman" w:hAnsi="Times New Roman" w:cs="Times New Roman"/>
        <w:sz w:val="24"/>
        <w:szCs w:val="24"/>
      </w:rPr>
    </w:sdtEndPr>
    <w:sdtContent>
      <w:p w14:paraId="249DDEE7" w14:textId="77777777" w:rsidR="00CC5123" w:rsidRPr="005550AF" w:rsidRDefault="00CC5123">
        <w:pPr>
          <w:pStyle w:val="stBilgi"/>
          <w:jc w:val="right"/>
          <w:rPr>
            <w:rFonts w:ascii="Times New Roman" w:hAnsi="Times New Roman" w:cs="Times New Roman"/>
            <w:sz w:val="24"/>
            <w:szCs w:val="24"/>
          </w:rPr>
        </w:pPr>
        <w:r w:rsidRPr="005550AF">
          <w:rPr>
            <w:rFonts w:ascii="Times New Roman" w:hAnsi="Times New Roman" w:cs="Times New Roman"/>
            <w:sz w:val="24"/>
            <w:szCs w:val="24"/>
          </w:rPr>
          <w:fldChar w:fldCharType="begin"/>
        </w:r>
        <w:r w:rsidRPr="005550AF">
          <w:rPr>
            <w:rFonts w:ascii="Times New Roman" w:hAnsi="Times New Roman" w:cs="Times New Roman"/>
            <w:sz w:val="24"/>
            <w:szCs w:val="24"/>
          </w:rPr>
          <w:instrText>PAGE   \* MERGEFORMAT</w:instrText>
        </w:r>
        <w:r w:rsidRPr="005550AF">
          <w:rPr>
            <w:rFonts w:ascii="Times New Roman" w:hAnsi="Times New Roman" w:cs="Times New Roman"/>
            <w:sz w:val="24"/>
            <w:szCs w:val="24"/>
          </w:rPr>
          <w:fldChar w:fldCharType="separate"/>
        </w:r>
        <w:r w:rsidR="004E472F">
          <w:rPr>
            <w:rFonts w:ascii="Times New Roman" w:hAnsi="Times New Roman" w:cs="Times New Roman"/>
            <w:noProof/>
            <w:sz w:val="24"/>
            <w:szCs w:val="24"/>
          </w:rPr>
          <w:t>i</w:t>
        </w:r>
        <w:r w:rsidRPr="005550AF">
          <w:rPr>
            <w:rFonts w:ascii="Times New Roman" w:hAnsi="Times New Roman" w:cs="Times New Roman"/>
            <w:sz w:val="24"/>
            <w:szCs w:val="24"/>
          </w:rPr>
          <w:fldChar w:fldCharType="end"/>
        </w:r>
      </w:p>
    </w:sdtContent>
  </w:sdt>
  <w:p w14:paraId="577D1716" w14:textId="77777777" w:rsidR="00CC5123" w:rsidRDefault="00CC5123">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C53EE" w14:textId="77777777" w:rsidR="00F874DE" w:rsidRPr="00F5442E" w:rsidRDefault="00F874DE" w:rsidP="00C33A63">
    <w:pPr>
      <w:pStyle w:val="stBilgi"/>
      <w:ind w:left="3972" w:firstLine="4536"/>
      <w:rPr>
        <w:rFonts w:ascii="Times New Roman" w:hAnsi="Times New Roman" w:cs="Times New Roman"/>
      </w:rPr>
    </w:pPr>
  </w:p>
  <w:p w14:paraId="443C7E58" w14:textId="77777777" w:rsidR="00F874DE" w:rsidRDefault="00F874DE">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324973"/>
      <w:docPartObj>
        <w:docPartGallery w:val="Page Numbers (Top of Page)"/>
        <w:docPartUnique/>
      </w:docPartObj>
    </w:sdtPr>
    <w:sdtEndPr>
      <w:rPr>
        <w:rFonts w:ascii="Times New Roman" w:hAnsi="Times New Roman" w:cs="Times New Roman"/>
        <w:sz w:val="20"/>
        <w:szCs w:val="20"/>
      </w:rPr>
    </w:sdtEndPr>
    <w:sdtContent>
      <w:p w14:paraId="0E59B6F0" w14:textId="77777777" w:rsidR="00C33A63" w:rsidRPr="00CC5123" w:rsidRDefault="00C33A63" w:rsidP="00F5442E">
        <w:pPr>
          <w:pStyle w:val="stBilgi"/>
          <w:rPr>
            <w:rFonts w:ascii="Times New Roman" w:hAnsi="Times New Roman" w:cs="Times New Roman"/>
            <w:sz w:val="20"/>
            <w:szCs w:val="20"/>
          </w:rPr>
        </w:pPr>
        <w:r w:rsidRPr="00CC5123">
          <w:rPr>
            <w:rFonts w:ascii="Times New Roman" w:hAnsi="Times New Roman" w:cs="Times New Roman"/>
            <w:sz w:val="20"/>
            <w:szCs w:val="20"/>
          </w:rPr>
          <w:fldChar w:fldCharType="begin"/>
        </w:r>
        <w:r w:rsidRPr="00CC5123">
          <w:rPr>
            <w:rFonts w:ascii="Times New Roman" w:hAnsi="Times New Roman" w:cs="Times New Roman"/>
            <w:sz w:val="20"/>
            <w:szCs w:val="20"/>
          </w:rPr>
          <w:instrText>PAGE   \* MERGEFORMAT</w:instrText>
        </w:r>
        <w:r w:rsidRPr="00CC5123">
          <w:rPr>
            <w:rFonts w:ascii="Times New Roman" w:hAnsi="Times New Roman" w:cs="Times New Roman"/>
            <w:sz w:val="20"/>
            <w:szCs w:val="20"/>
          </w:rPr>
          <w:fldChar w:fldCharType="separate"/>
        </w:r>
        <w:r w:rsidR="00CC5123">
          <w:rPr>
            <w:rFonts w:ascii="Times New Roman" w:hAnsi="Times New Roman" w:cs="Times New Roman"/>
            <w:noProof/>
            <w:sz w:val="20"/>
            <w:szCs w:val="20"/>
          </w:rPr>
          <w:t>8</w:t>
        </w:r>
        <w:r w:rsidRPr="00CC5123">
          <w:rPr>
            <w:rFonts w:ascii="Times New Roman" w:hAnsi="Times New Roman" w:cs="Times New Roman"/>
            <w:sz w:val="20"/>
            <w:szCs w:val="20"/>
          </w:rPr>
          <w:fldChar w:fldCharType="end"/>
        </w:r>
      </w:p>
    </w:sdtContent>
  </w:sdt>
  <w:p w14:paraId="22CBC272" w14:textId="77777777" w:rsidR="00C33A63" w:rsidRDefault="00C33A63">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C476C" w14:textId="77777777" w:rsidR="00CC5123" w:rsidRPr="005550AF" w:rsidRDefault="00CC5123">
    <w:pPr>
      <w:pStyle w:val="stBilgi"/>
      <w:rPr>
        <w:rFonts w:ascii="Times New Roman" w:hAnsi="Times New Roman" w:cs="Times New Roman"/>
        <w:sz w:val="24"/>
        <w:szCs w:val="24"/>
      </w:rPr>
    </w:pPr>
    <w:r>
      <w:tab/>
    </w:r>
    <w:r>
      <w:tab/>
    </w:r>
    <w:sdt>
      <w:sdtPr>
        <w:rPr>
          <w:sz w:val="24"/>
          <w:szCs w:val="24"/>
        </w:rPr>
        <w:id w:val="1070691751"/>
        <w:docPartObj>
          <w:docPartGallery w:val="Page Numbers (Top of Page)"/>
          <w:docPartUnique/>
        </w:docPartObj>
      </w:sdtPr>
      <w:sdtEndPr>
        <w:rPr>
          <w:rFonts w:ascii="Times New Roman" w:hAnsi="Times New Roman" w:cs="Times New Roman"/>
        </w:rPr>
      </w:sdtEndPr>
      <w:sdtContent>
        <w:r w:rsidRPr="005550AF">
          <w:rPr>
            <w:rFonts w:ascii="Times New Roman" w:hAnsi="Times New Roman" w:cs="Times New Roman"/>
            <w:sz w:val="24"/>
            <w:szCs w:val="24"/>
          </w:rPr>
          <w:fldChar w:fldCharType="begin"/>
        </w:r>
        <w:r w:rsidRPr="005550AF">
          <w:rPr>
            <w:rFonts w:ascii="Times New Roman" w:hAnsi="Times New Roman" w:cs="Times New Roman"/>
            <w:sz w:val="24"/>
            <w:szCs w:val="24"/>
          </w:rPr>
          <w:instrText>PAGE   \* MERGEFORMAT</w:instrText>
        </w:r>
        <w:r w:rsidRPr="005550AF">
          <w:rPr>
            <w:rFonts w:ascii="Times New Roman" w:hAnsi="Times New Roman" w:cs="Times New Roman"/>
            <w:sz w:val="24"/>
            <w:szCs w:val="24"/>
          </w:rPr>
          <w:fldChar w:fldCharType="separate"/>
        </w:r>
        <w:r w:rsidR="004E472F">
          <w:rPr>
            <w:rFonts w:ascii="Times New Roman" w:hAnsi="Times New Roman" w:cs="Times New Roman"/>
            <w:noProof/>
            <w:sz w:val="24"/>
            <w:szCs w:val="24"/>
          </w:rPr>
          <w:t>9</w:t>
        </w:r>
        <w:r w:rsidRPr="005550AF">
          <w:rPr>
            <w:rFonts w:ascii="Times New Roman" w:hAnsi="Times New Roman" w:cs="Times New Roman"/>
            <w:sz w:val="24"/>
            <w:szCs w:val="24"/>
          </w:rPr>
          <w:fldChar w:fldCharType="end"/>
        </w:r>
      </w:sdtContent>
    </w:sdt>
  </w:p>
  <w:p w14:paraId="034CF63F" w14:textId="77777777" w:rsidR="00CC5123" w:rsidRDefault="00CC5123">
    <w:pPr>
      <w:pStyle w:val="stBilgi"/>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B4F0" w14:textId="77777777" w:rsidR="006422A6" w:rsidRPr="00F5442E" w:rsidRDefault="006422A6" w:rsidP="00F5442E">
    <w:pPr>
      <w:pStyle w:val="stBilgi"/>
      <w:rPr>
        <w:rFonts w:ascii="Times New Roman" w:hAnsi="Times New Roman" w:cs="Times New Roman"/>
      </w:rPr>
    </w:pPr>
  </w:p>
  <w:p w14:paraId="7BF42B6F" w14:textId="77777777" w:rsidR="006422A6" w:rsidRDefault="006422A6">
    <w:pPr>
      <w:pStyle w:val="stBilgi"/>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C6885" w14:textId="77777777" w:rsidR="00E922FC" w:rsidRPr="005550AF" w:rsidRDefault="00E922FC">
    <w:pPr>
      <w:pStyle w:val="stBilgi"/>
      <w:rPr>
        <w:rFonts w:ascii="Times New Roman" w:hAnsi="Times New Roman" w:cs="Times New Roman"/>
        <w:sz w:val="24"/>
        <w:szCs w:val="24"/>
      </w:rPr>
    </w:pPr>
    <w:r>
      <w:tab/>
    </w:r>
    <w:r>
      <w:tab/>
    </w:r>
  </w:p>
  <w:p w14:paraId="6E026286" w14:textId="77777777" w:rsidR="00E922FC" w:rsidRDefault="00E922F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811"/>
      <w:numFmt w:val="bullet"/>
      <w:lvlText w:val=""/>
      <w:lvlJc w:val="left"/>
      <w:pPr>
        <w:tabs>
          <w:tab w:val="num" w:pos="0"/>
        </w:tabs>
        <w:ind w:left="525" w:hanging="360"/>
      </w:pPr>
      <w:rPr>
        <w:rFonts w:ascii="Symbol" w:hAnsi="Symbol" w:cs="Arial"/>
      </w:rPr>
    </w:lvl>
  </w:abstractNum>
  <w:abstractNum w:abstractNumId="1"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5"/>
    <w:multiLevelType w:val="singleLevel"/>
    <w:tmpl w:val="00000005"/>
    <w:name w:val="WW8Num9"/>
    <w:lvl w:ilvl="0">
      <w:start w:val="1"/>
      <w:numFmt w:val="decimal"/>
      <w:lvlText w:val="%1)"/>
      <w:lvlJc w:val="left"/>
      <w:pPr>
        <w:tabs>
          <w:tab w:val="num" w:pos="0"/>
        </w:tabs>
        <w:ind w:left="720" w:hanging="360"/>
      </w:pPr>
      <w:rPr>
        <w:rFonts w:eastAsia="Arial Unicode MS"/>
      </w:rPr>
    </w:lvl>
  </w:abstractNum>
  <w:abstractNum w:abstractNumId="3" w15:restartNumberingAfterBreak="0">
    <w:nsid w:val="00000006"/>
    <w:multiLevelType w:val="singleLevel"/>
    <w:tmpl w:val="00000006"/>
    <w:name w:val="WW8Num14"/>
    <w:lvl w:ilvl="0">
      <w:numFmt w:val="bullet"/>
      <w:lvlText w:val="-"/>
      <w:lvlJc w:val="left"/>
      <w:pPr>
        <w:tabs>
          <w:tab w:val="num" w:pos="0"/>
        </w:tabs>
        <w:ind w:left="720" w:hanging="360"/>
      </w:pPr>
      <w:rPr>
        <w:rFonts w:ascii="Arial" w:hAnsi="Arial" w:cs="Arial"/>
      </w:rPr>
    </w:lvl>
  </w:abstractNum>
  <w:abstractNum w:abstractNumId="4" w15:restartNumberingAfterBreak="0">
    <w:nsid w:val="00000007"/>
    <w:multiLevelType w:val="multilevel"/>
    <w:tmpl w:val="00000007"/>
    <w:name w:val="WW8Num15"/>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5" w15:restartNumberingAfterBreak="0">
    <w:nsid w:val="00000008"/>
    <w:multiLevelType w:val="multilevel"/>
    <w:tmpl w:val="00000008"/>
    <w:name w:val="WW8Num1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0000009"/>
    <w:multiLevelType w:val="multilevel"/>
    <w:tmpl w:val="88C46F70"/>
    <w:name w:val="WW8Num22"/>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080"/>
        </w:tabs>
        <w:ind w:left="360" w:hanging="360"/>
      </w:pPr>
      <w:rPr>
        <w:b w:val="0"/>
        <w:i w:val="0"/>
        <w:color w:val="auto"/>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15:restartNumberingAfterBreak="0">
    <w:nsid w:val="0000000A"/>
    <w:multiLevelType w:val="singleLevel"/>
    <w:tmpl w:val="0000000A"/>
    <w:name w:val="WW8Num26"/>
    <w:lvl w:ilvl="0">
      <w:start w:val="1"/>
      <w:numFmt w:val="lowerLetter"/>
      <w:lvlText w:val="%1)"/>
      <w:lvlJc w:val="left"/>
      <w:pPr>
        <w:tabs>
          <w:tab w:val="num" w:pos="0"/>
        </w:tabs>
        <w:ind w:left="720" w:hanging="360"/>
      </w:pPr>
    </w:lvl>
  </w:abstractNum>
  <w:abstractNum w:abstractNumId="8" w15:restartNumberingAfterBreak="0">
    <w:nsid w:val="007250A4"/>
    <w:multiLevelType w:val="multilevel"/>
    <w:tmpl w:val="CA4430E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0D8546E5"/>
    <w:multiLevelType w:val="hybridMultilevel"/>
    <w:tmpl w:val="4F086A18"/>
    <w:lvl w:ilvl="0" w:tplc="926A967A">
      <w:start w:val="3"/>
      <w:numFmt w:val="bullet"/>
      <w:lvlText w:val="-"/>
      <w:lvlJc w:val="left"/>
      <w:pPr>
        <w:ind w:left="720" w:hanging="360"/>
      </w:pPr>
      <w:rPr>
        <w:rFonts w:ascii="Times New Roman" w:eastAsiaTheme="minorEastAsia" w:hAnsi="Times New Roman" w:cs="Times New Roman" w:hint="default"/>
        <w:b/>
        <w:w w:val="99"/>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0FF2E3A"/>
    <w:multiLevelType w:val="hybridMultilevel"/>
    <w:tmpl w:val="7ABE68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1E4064C"/>
    <w:multiLevelType w:val="multilevel"/>
    <w:tmpl w:val="6E3C565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2" w15:restartNumberingAfterBreak="0">
    <w:nsid w:val="13E72FA3"/>
    <w:multiLevelType w:val="hybridMultilevel"/>
    <w:tmpl w:val="971C8D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63765BC"/>
    <w:multiLevelType w:val="hybridMultilevel"/>
    <w:tmpl w:val="A0406040"/>
    <w:lvl w:ilvl="0" w:tplc="041F000F">
      <w:start w:val="1"/>
      <w:numFmt w:val="decimal"/>
      <w:lvlText w:val="%1."/>
      <w:lvlJc w:val="left"/>
      <w:pPr>
        <w:ind w:left="720" w:hanging="360"/>
      </w:pPr>
      <w:rPr>
        <w:rFonts w:cs="Times New Roman" w:hint="default"/>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4" w15:restartNumberingAfterBreak="0">
    <w:nsid w:val="16880AFA"/>
    <w:multiLevelType w:val="hybridMultilevel"/>
    <w:tmpl w:val="4970DD76"/>
    <w:lvl w:ilvl="0" w:tplc="328CB618">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186C09A3"/>
    <w:multiLevelType w:val="hybridMultilevel"/>
    <w:tmpl w:val="CBECB6D6"/>
    <w:lvl w:ilvl="0" w:tplc="26C80D9E">
      <w:start w:val="1"/>
      <w:numFmt w:val="bullet"/>
      <w:lvlText w:val=""/>
      <w:lvlJc w:val="left"/>
      <w:pPr>
        <w:ind w:left="2574" w:hanging="360"/>
      </w:pPr>
      <w:rPr>
        <w:rFonts w:ascii="Wingdings" w:hAnsi="Wingdings" w:hint="default"/>
      </w:rPr>
    </w:lvl>
    <w:lvl w:ilvl="1" w:tplc="041F0003" w:tentative="1">
      <w:start w:val="1"/>
      <w:numFmt w:val="bullet"/>
      <w:lvlText w:val="o"/>
      <w:lvlJc w:val="left"/>
      <w:pPr>
        <w:ind w:left="2727" w:hanging="360"/>
      </w:pPr>
      <w:rPr>
        <w:rFonts w:ascii="Courier New" w:hAnsi="Courier New" w:cs="Courier New" w:hint="default"/>
      </w:rPr>
    </w:lvl>
    <w:lvl w:ilvl="2" w:tplc="041F0005" w:tentative="1">
      <w:start w:val="1"/>
      <w:numFmt w:val="bullet"/>
      <w:lvlText w:val=""/>
      <w:lvlJc w:val="left"/>
      <w:pPr>
        <w:ind w:left="3447" w:hanging="360"/>
      </w:pPr>
      <w:rPr>
        <w:rFonts w:ascii="Wingdings" w:hAnsi="Wingdings" w:hint="default"/>
      </w:rPr>
    </w:lvl>
    <w:lvl w:ilvl="3" w:tplc="041F0001" w:tentative="1">
      <w:start w:val="1"/>
      <w:numFmt w:val="bullet"/>
      <w:lvlText w:val=""/>
      <w:lvlJc w:val="left"/>
      <w:pPr>
        <w:ind w:left="4167" w:hanging="360"/>
      </w:pPr>
      <w:rPr>
        <w:rFonts w:ascii="Symbol" w:hAnsi="Symbol" w:hint="default"/>
      </w:rPr>
    </w:lvl>
    <w:lvl w:ilvl="4" w:tplc="041F0003" w:tentative="1">
      <w:start w:val="1"/>
      <w:numFmt w:val="bullet"/>
      <w:lvlText w:val="o"/>
      <w:lvlJc w:val="left"/>
      <w:pPr>
        <w:ind w:left="4887" w:hanging="360"/>
      </w:pPr>
      <w:rPr>
        <w:rFonts w:ascii="Courier New" w:hAnsi="Courier New" w:cs="Courier New" w:hint="default"/>
      </w:rPr>
    </w:lvl>
    <w:lvl w:ilvl="5" w:tplc="041F0005" w:tentative="1">
      <w:start w:val="1"/>
      <w:numFmt w:val="bullet"/>
      <w:lvlText w:val=""/>
      <w:lvlJc w:val="left"/>
      <w:pPr>
        <w:ind w:left="5607" w:hanging="360"/>
      </w:pPr>
      <w:rPr>
        <w:rFonts w:ascii="Wingdings" w:hAnsi="Wingdings" w:hint="default"/>
      </w:rPr>
    </w:lvl>
    <w:lvl w:ilvl="6" w:tplc="041F0001" w:tentative="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cs="Courier New" w:hint="default"/>
      </w:rPr>
    </w:lvl>
    <w:lvl w:ilvl="8" w:tplc="041F0005" w:tentative="1">
      <w:start w:val="1"/>
      <w:numFmt w:val="bullet"/>
      <w:lvlText w:val=""/>
      <w:lvlJc w:val="left"/>
      <w:pPr>
        <w:ind w:left="7767" w:hanging="360"/>
      </w:pPr>
      <w:rPr>
        <w:rFonts w:ascii="Wingdings" w:hAnsi="Wingdings" w:hint="default"/>
      </w:rPr>
    </w:lvl>
  </w:abstractNum>
  <w:abstractNum w:abstractNumId="16" w15:restartNumberingAfterBreak="0">
    <w:nsid w:val="1A3C161B"/>
    <w:multiLevelType w:val="hybridMultilevel"/>
    <w:tmpl w:val="946442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1D853F2A"/>
    <w:multiLevelType w:val="hybridMultilevel"/>
    <w:tmpl w:val="E6D665FC"/>
    <w:lvl w:ilvl="0" w:tplc="041F0009">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8" w15:restartNumberingAfterBreak="0">
    <w:nsid w:val="1E7A6B8F"/>
    <w:multiLevelType w:val="hybridMultilevel"/>
    <w:tmpl w:val="BE460F24"/>
    <w:lvl w:ilvl="0" w:tplc="6B1C6AE8">
      <w:start w:val="1"/>
      <w:numFmt w:val="decimal"/>
      <w:lvlText w:val="%1-"/>
      <w:lvlJc w:val="left"/>
      <w:pPr>
        <w:ind w:left="948" w:hanging="360"/>
      </w:pPr>
      <w:rPr>
        <w:rFonts w:cs="Times New Roman" w:hint="default"/>
      </w:rPr>
    </w:lvl>
    <w:lvl w:ilvl="1" w:tplc="041F0019" w:tentative="1">
      <w:start w:val="1"/>
      <w:numFmt w:val="lowerLetter"/>
      <w:lvlText w:val="%2."/>
      <w:lvlJc w:val="left"/>
      <w:pPr>
        <w:ind w:left="1668" w:hanging="360"/>
      </w:pPr>
      <w:rPr>
        <w:rFonts w:cs="Times New Roman"/>
      </w:rPr>
    </w:lvl>
    <w:lvl w:ilvl="2" w:tplc="041F001B" w:tentative="1">
      <w:start w:val="1"/>
      <w:numFmt w:val="lowerRoman"/>
      <w:lvlText w:val="%3."/>
      <w:lvlJc w:val="right"/>
      <w:pPr>
        <w:ind w:left="2388" w:hanging="180"/>
      </w:pPr>
      <w:rPr>
        <w:rFonts w:cs="Times New Roman"/>
      </w:rPr>
    </w:lvl>
    <w:lvl w:ilvl="3" w:tplc="041F000F" w:tentative="1">
      <w:start w:val="1"/>
      <w:numFmt w:val="decimal"/>
      <w:lvlText w:val="%4."/>
      <w:lvlJc w:val="left"/>
      <w:pPr>
        <w:ind w:left="3108" w:hanging="360"/>
      </w:pPr>
      <w:rPr>
        <w:rFonts w:cs="Times New Roman"/>
      </w:rPr>
    </w:lvl>
    <w:lvl w:ilvl="4" w:tplc="041F0019" w:tentative="1">
      <w:start w:val="1"/>
      <w:numFmt w:val="lowerLetter"/>
      <w:lvlText w:val="%5."/>
      <w:lvlJc w:val="left"/>
      <w:pPr>
        <w:ind w:left="3828" w:hanging="360"/>
      </w:pPr>
      <w:rPr>
        <w:rFonts w:cs="Times New Roman"/>
      </w:rPr>
    </w:lvl>
    <w:lvl w:ilvl="5" w:tplc="041F001B" w:tentative="1">
      <w:start w:val="1"/>
      <w:numFmt w:val="lowerRoman"/>
      <w:lvlText w:val="%6."/>
      <w:lvlJc w:val="right"/>
      <w:pPr>
        <w:ind w:left="4548" w:hanging="180"/>
      </w:pPr>
      <w:rPr>
        <w:rFonts w:cs="Times New Roman"/>
      </w:rPr>
    </w:lvl>
    <w:lvl w:ilvl="6" w:tplc="041F000F" w:tentative="1">
      <w:start w:val="1"/>
      <w:numFmt w:val="decimal"/>
      <w:lvlText w:val="%7."/>
      <w:lvlJc w:val="left"/>
      <w:pPr>
        <w:ind w:left="5268" w:hanging="360"/>
      </w:pPr>
      <w:rPr>
        <w:rFonts w:cs="Times New Roman"/>
      </w:rPr>
    </w:lvl>
    <w:lvl w:ilvl="7" w:tplc="041F0019" w:tentative="1">
      <w:start w:val="1"/>
      <w:numFmt w:val="lowerLetter"/>
      <w:lvlText w:val="%8."/>
      <w:lvlJc w:val="left"/>
      <w:pPr>
        <w:ind w:left="5988" w:hanging="360"/>
      </w:pPr>
      <w:rPr>
        <w:rFonts w:cs="Times New Roman"/>
      </w:rPr>
    </w:lvl>
    <w:lvl w:ilvl="8" w:tplc="041F001B" w:tentative="1">
      <w:start w:val="1"/>
      <w:numFmt w:val="lowerRoman"/>
      <w:lvlText w:val="%9."/>
      <w:lvlJc w:val="right"/>
      <w:pPr>
        <w:ind w:left="6708" w:hanging="180"/>
      </w:pPr>
      <w:rPr>
        <w:rFonts w:cs="Times New Roman"/>
      </w:rPr>
    </w:lvl>
  </w:abstractNum>
  <w:abstractNum w:abstractNumId="19" w15:restartNumberingAfterBreak="0">
    <w:nsid w:val="29FD7AD5"/>
    <w:multiLevelType w:val="hybridMultilevel"/>
    <w:tmpl w:val="363E5B1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A7C048D"/>
    <w:multiLevelType w:val="hybridMultilevel"/>
    <w:tmpl w:val="A5121A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F865AF2"/>
    <w:multiLevelType w:val="hybridMultilevel"/>
    <w:tmpl w:val="4752AB44"/>
    <w:lvl w:ilvl="0" w:tplc="7612F9F8">
      <w:start w:val="1"/>
      <w:numFmt w:val="decimal"/>
      <w:lvlText w:val="%1."/>
      <w:lvlJc w:val="left"/>
      <w:pPr>
        <w:ind w:left="1080" w:hanging="360"/>
      </w:pPr>
      <w:rPr>
        <w:rFonts w:cs="Times New Roman" w:hint="default"/>
        <w:color w:val="auto"/>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22" w15:restartNumberingAfterBreak="0">
    <w:nsid w:val="30305AD6"/>
    <w:multiLevelType w:val="hybridMultilevel"/>
    <w:tmpl w:val="5C26B92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5B518C4"/>
    <w:multiLevelType w:val="multilevel"/>
    <w:tmpl w:val="8B7A5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56496B"/>
    <w:multiLevelType w:val="hybridMultilevel"/>
    <w:tmpl w:val="B1C2F606"/>
    <w:lvl w:ilvl="0" w:tplc="26C80D9E">
      <w:start w:val="1"/>
      <w:numFmt w:val="bullet"/>
      <w:lvlText w:val=""/>
      <w:lvlJc w:val="left"/>
      <w:pPr>
        <w:ind w:left="2007" w:hanging="360"/>
      </w:pPr>
      <w:rPr>
        <w:rFonts w:ascii="Wingdings" w:hAnsi="Wingdings" w:hint="default"/>
      </w:rPr>
    </w:lvl>
    <w:lvl w:ilvl="1" w:tplc="041F0003" w:tentative="1">
      <w:start w:val="1"/>
      <w:numFmt w:val="bullet"/>
      <w:lvlText w:val="o"/>
      <w:lvlJc w:val="left"/>
      <w:pPr>
        <w:ind w:left="2727" w:hanging="360"/>
      </w:pPr>
      <w:rPr>
        <w:rFonts w:ascii="Courier New" w:hAnsi="Courier New" w:cs="Courier New" w:hint="default"/>
      </w:rPr>
    </w:lvl>
    <w:lvl w:ilvl="2" w:tplc="041F0005" w:tentative="1">
      <w:start w:val="1"/>
      <w:numFmt w:val="bullet"/>
      <w:lvlText w:val=""/>
      <w:lvlJc w:val="left"/>
      <w:pPr>
        <w:ind w:left="3447" w:hanging="360"/>
      </w:pPr>
      <w:rPr>
        <w:rFonts w:ascii="Wingdings" w:hAnsi="Wingdings" w:hint="default"/>
      </w:rPr>
    </w:lvl>
    <w:lvl w:ilvl="3" w:tplc="041F0001" w:tentative="1">
      <w:start w:val="1"/>
      <w:numFmt w:val="bullet"/>
      <w:lvlText w:val=""/>
      <w:lvlJc w:val="left"/>
      <w:pPr>
        <w:ind w:left="4167" w:hanging="360"/>
      </w:pPr>
      <w:rPr>
        <w:rFonts w:ascii="Symbol" w:hAnsi="Symbol" w:hint="default"/>
      </w:rPr>
    </w:lvl>
    <w:lvl w:ilvl="4" w:tplc="041F0003" w:tentative="1">
      <w:start w:val="1"/>
      <w:numFmt w:val="bullet"/>
      <w:lvlText w:val="o"/>
      <w:lvlJc w:val="left"/>
      <w:pPr>
        <w:ind w:left="4887" w:hanging="360"/>
      </w:pPr>
      <w:rPr>
        <w:rFonts w:ascii="Courier New" w:hAnsi="Courier New" w:cs="Courier New" w:hint="default"/>
      </w:rPr>
    </w:lvl>
    <w:lvl w:ilvl="5" w:tplc="041F0005" w:tentative="1">
      <w:start w:val="1"/>
      <w:numFmt w:val="bullet"/>
      <w:lvlText w:val=""/>
      <w:lvlJc w:val="left"/>
      <w:pPr>
        <w:ind w:left="5607" w:hanging="360"/>
      </w:pPr>
      <w:rPr>
        <w:rFonts w:ascii="Wingdings" w:hAnsi="Wingdings" w:hint="default"/>
      </w:rPr>
    </w:lvl>
    <w:lvl w:ilvl="6" w:tplc="041F0001" w:tentative="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cs="Courier New" w:hint="default"/>
      </w:rPr>
    </w:lvl>
    <w:lvl w:ilvl="8" w:tplc="041F0005" w:tentative="1">
      <w:start w:val="1"/>
      <w:numFmt w:val="bullet"/>
      <w:lvlText w:val=""/>
      <w:lvlJc w:val="left"/>
      <w:pPr>
        <w:ind w:left="7767" w:hanging="360"/>
      </w:pPr>
      <w:rPr>
        <w:rFonts w:ascii="Wingdings" w:hAnsi="Wingdings" w:hint="default"/>
      </w:rPr>
    </w:lvl>
  </w:abstractNum>
  <w:abstractNum w:abstractNumId="25" w15:restartNumberingAfterBreak="0">
    <w:nsid w:val="3D260ED7"/>
    <w:multiLevelType w:val="hybridMultilevel"/>
    <w:tmpl w:val="81286506"/>
    <w:lvl w:ilvl="0" w:tplc="248EA076">
      <w:start w:val="1"/>
      <w:numFmt w:val="decimal"/>
      <w:lvlText w:val="%1-"/>
      <w:lvlJc w:val="left"/>
      <w:pPr>
        <w:ind w:left="948" w:hanging="360"/>
      </w:pPr>
      <w:rPr>
        <w:rFonts w:hint="default"/>
      </w:rPr>
    </w:lvl>
    <w:lvl w:ilvl="1" w:tplc="041F0019" w:tentative="1">
      <w:start w:val="1"/>
      <w:numFmt w:val="lowerLetter"/>
      <w:lvlText w:val="%2."/>
      <w:lvlJc w:val="left"/>
      <w:pPr>
        <w:ind w:left="1668" w:hanging="360"/>
      </w:pPr>
    </w:lvl>
    <w:lvl w:ilvl="2" w:tplc="041F001B" w:tentative="1">
      <w:start w:val="1"/>
      <w:numFmt w:val="lowerRoman"/>
      <w:lvlText w:val="%3."/>
      <w:lvlJc w:val="right"/>
      <w:pPr>
        <w:ind w:left="2388" w:hanging="180"/>
      </w:pPr>
    </w:lvl>
    <w:lvl w:ilvl="3" w:tplc="041F000F" w:tentative="1">
      <w:start w:val="1"/>
      <w:numFmt w:val="decimal"/>
      <w:lvlText w:val="%4."/>
      <w:lvlJc w:val="left"/>
      <w:pPr>
        <w:ind w:left="3108" w:hanging="360"/>
      </w:pPr>
    </w:lvl>
    <w:lvl w:ilvl="4" w:tplc="041F0019" w:tentative="1">
      <w:start w:val="1"/>
      <w:numFmt w:val="lowerLetter"/>
      <w:lvlText w:val="%5."/>
      <w:lvlJc w:val="left"/>
      <w:pPr>
        <w:ind w:left="3828" w:hanging="360"/>
      </w:pPr>
    </w:lvl>
    <w:lvl w:ilvl="5" w:tplc="041F001B" w:tentative="1">
      <w:start w:val="1"/>
      <w:numFmt w:val="lowerRoman"/>
      <w:lvlText w:val="%6."/>
      <w:lvlJc w:val="right"/>
      <w:pPr>
        <w:ind w:left="4548" w:hanging="180"/>
      </w:pPr>
    </w:lvl>
    <w:lvl w:ilvl="6" w:tplc="041F000F" w:tentative="1">
      <w:start w:val="1"/>
      <w:numFmt w:val="decimal"/>
      <w:lvlText w:val="%7."/>
      <w:lvlJc w:val="left"/>
      <w:pPr>
        <w:ind w:left="5268" w:hanging="360"/>
      </w:pPr>
    </w:lvl>
    <w:lvl w:ilvl="7" w:tplc="041F0019" w:tentative="1">
      <w:start w:val="1"/>
      <w:numFmt w:val="lowerLetter"/>
      <w:lvlText w:val="%8."/>
      <w:lvlJc w:val="left"/>
      <w:pPr>
        <w:ind w:left="5988" w:hanging="360"/>
      </w:pPr>
    </w:lvl>
    <w:lvl w:ilvl="8" w:tplc="041F001B" w:tentative="1">
      <w:start w:val="1"/>
      <w:numFmt w:val="lowerRoman"/>
      <w:lvlText w:val="%9."/>
      <w:lvlJc w:val="right"/>
      <w:pPr>
        <w:ind w:left="6708" w:hanging="180"/>
      </w:pPr>
    </w:lvl>
  </w:abstractNum>
  <w:abstractNum w:abstractNumId="26" w15:restartNumberingAfterBreak="0">
    <w:nsid w:val="41730F7E"/>
    <w:multiLevelType w:val="hybridMultilevel"/>
    <w:tmpl w:val="BD804842"/>
    <w:lvl w:ilvl="0" w:tplc="05D6276C">
      <w:numFmt w:val="bullet"/>
      <w:lvlText w:val="•"/>
      <w:lvlJc w:val="left"/>
      <w:pPr>
        <w:ind w:left="360" w:hanging="360"/>
      </w:pPr>
      <w:rPr>
        <w:rFonts w:ascii="SymbolMT" w:eastAsia="Times New Roman" w:hAnsi="SymbolMT"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7" w15:restartNumberingAfterBreak="0">
    <w:nsid w:val="48C024C3"/>
    <w:multiLevelType w:val="hybridMultilevel"/>
    <w:tmpl w:val="DCEA9EA0"/>
    <w:lvl w:ilvl="0" w:tplc="09F43692">
      <w:start w:val="1"/>
      <w:numFmt w:val="lowerRoman"/>
      <w:lvlText w:val="%1)"/>
      <w:lvlJc w:val="left"/>
      <w:pPr>
        <w:ind w:left="1308" w:hanging="720"/>
      </w:pPr>
      <w:rPr>
        <w:rFonts w:hint="default"/>
      </w:rPr>
    </w:lvl>
    <w:lvl w:ilvl="1" w:tplc="041F0019" w:tentative="1">
      <w:start w:val="1"/>
      <w:numFmt w:val="lowerLetter"/>
      <w:lvlText w:val="%2."/>
      <w:lvlJc w:val="left"/>
      <w:pPr>
        <w:ind w:left="1668" w:hanging="360"/>
      </w:pPr>
    </w:lvl>
    <w:lvl w:ilvl="2" w:tplc="041F001B" w:tentative="1">
      <w:start w:val="1"/>
      <w:numFmt w:val="lowerRoman"/>
      <w:lvlText w:val="%3."/>
      <w:lvlJc w:val="right"/>
      <w:pPr>
        <w:ind w:left="2388" w:hanging="180"/>
      </w:pPr>
    </w:lvl>
    <w:lvl w:ilvl="3" w:tplc="041F000F" w:tentative="1">
      <w:start w:val="1"/>
      <w:numFmt w:val="decimal"/>
      <w:lvlText w:val="%4."/>
      <w:lvlJc w:val="left"/>
      <w:pPr>
        <w:ind w:left="3108" w:hanging="360"/>
      </w:pPr>
    </w:lvl>
    <w:lvl w:ilvl="4" w:tplc="041F0019" w:tentative="1">
      <w:start w:val="1"/>
      <w:numFmt w:val="lowerLetter"/>
      <w:lvlText w:val="%5."/>
      <w:lvlJc w:val="left"/>
      <w:pPr>
        <w:ind w:left="3828" w:hanging="360"/>
      </w:pPr>
    </w:lvl>
    <w:lvl w:ilvl="5" w:tplc="041F001B" w:tentative="1">
      <w:start w:val="1"/>
      <w:numFmt w:val="lowerRoman"/>
      <w:lvlText w:val="%6."/>
      <w:lvlJc w:val="right"/>
      <w:pPr>
        <w:ind w:left="4548" w:hanging="180"/>
      </w:pPr>
    </w:lvl>
    <w:lvl w:ilvl="6" w:tplc="041F000F" w:tentative="1">
      <w:start w:val="1"/>
      <w:numFmt w:val="decimal"/>
      <w:lvlText w:val="%7."/>
      <w:lvlJc w:val="left"/>
      <w:pPr>
        <w:ind w:left="5268" w:hanging="360"/>
      </w:pPr>
    </w:lvl>
    <w:lvl w:ilvl="7" w:tplc="041F0019" w:tentative="1">
      <w:start w:val="1"/>
      <w:numFmt w:val="lowerLetter"/>
      <w:lvlText w:val="%8."/>
      <w:lvlJc w:val="left"/>
      <w:pPr>
        <w:ind w:left="5988" w:hanging="360"/>
      </w:pPr>
    </w:lvl>
    <w:lvl w:ilvl="8" w:tplc="041F001B" w:tentative="1">
      <w:start w:val="1"/>
      <w:numFmt w:val="lowerRoman"/>
      <w:lvlText w:val="%9."/>
      <w:lvlJc w:val="right"/>
      <w:pPr>
        <w:ind w:left="6708" w:hanging="180"/>
      </w:pPr>
    </w:lvl>
  </w:abstractNum>
  <w:abstractNum w:abstractNumId="28" w15:restartNumberingAfterBreak="0">
    <w:nsid w:val="4EAD7EA9"/>
    <w:multiLevelType w:val="hybridMultilevel"/>
    <w:tmpl w:val="C450E478"/>
    <w:lvl w:ilvl="0" w:tplc="041F001B">
      <w:start w:val="1"/>
      <w:numFmt w:val="lowerRoman"/>
      <w:lvlText w:val="%1."/>
      <w:lvlJc w:val="righ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A786907"/>
    <w:multiLevelType w:val="hybridMultilevel"/>
    <w:tmpl w:val="54CC6DDA"/>
    <w:lvl w:ilvl="0" w:tplc="0DA85E48">
      <w:start w:val="1"/>
      <w:numFmt w:val="decimal"/>
      <w:lvlText w:val="%1."/>
      <w:lvlJc w:val="left"/>
      <w:pPr>
        <w:ind w:left="397" w:hanging="397"/>
      </w:pPr>
      <w:rPr>
        <w:rFonts w:cs="Times New Roman" w:hint="default"/>
        <w:b w:val="0"/>
        <w:i w:val="0"/>
        <w:sz w:val="24"/>
        <w:szCs w:val="24"/>
      </w:rPr>
    </w:lvl>
    <w:lvl w:ilvl="1" w:tplc="041F0019">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30" w15:restartNumberingAfterBreak="0">
    <w:nsid w:val="6A185AF8"/>
    <w:multiLevelType w:val="hybridMultilevel"/>
    <w:tmpl w:val="35BCBE6A"/>
    <w:lvl w:ilvl="0" w:tplc="5172DAA6">
      <w:start w:val="1"/>
      <w:numFmt w:val="bullet"/>
      <w:lvlText w:val=""/>
      <w:lvlJc w:val="left"/>
      <w:pPr>
        <w:ind w:left="261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AE35D4E"/>
    <w:multiLevelType w:val="hybridMultilevel"/>
    <w:tmpl w:val="F6A6C6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BDD4BEE"/>
    <w:multiLevelType w:val="hybridMultilevel"/>
    <w:tmpl w:val="70AA8CC6"/>
    <w:lvl w:ilvl="0" w:tplc="219A713E">
      <w:start w:val="1"/>
      <w:numFmt w:val="bullet"/>
      <w:lvlText w:val=""/>
      <w:lvlJc w:val="left"/>
      <w:pPr>
        <w:ind w:left="1305"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D9E1FEC"/>
    <w:multiLevelType w:val="hybridMultilevel"/>
    <w:tmpl w:val="8F5414CA"/>
    <w:lvl w:ilvl="0" w:tplc="26C80D9E">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F933706"/>
    <w:multiLevelType w:val="hybridMultilevel"/>
    <w:tmpl w:val="1D78FBC8"/>
    <w:lvl w:ilvl="0" w:tplc="09F43692">
      <w:start w:val="1"/>
      <w:numFmt w:val="lowerRoman"/>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18F54BE"/>
    <w:multiLevelType w:val="hybridMultilevel"/>
    <w:tmpl w:val="7E1C6E1E"/>
    <w:lvl w:ilvl="0" w:tplc="041F000F">
      <w:start w:val="1"/>
      <w:numFmt w:val="decimal"/>
      <w:lvlText w:val="%1."/>
      <w:lvlJc w:val="left"/>
      <w:pPr>
        <w:ind w:left="720" w:hanging="360"/>
      </w:pPr>
      <w:rPr>
        <w:rFonts w:cs="Times New Roman" w:hint="default"/>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6" w15:restartNumberingAfterBreak="0">
    <w:nsid w:val="728A786C"/>
    <w:multiLevelType w:val="hybridMultilevel"/>
    <w:tmpl w:val="0E6490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67B2AE1"/>
    <w:multiLevelType w:val="hybridMultilevel"/>
    <w:tmpl w:val="4F04B3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D3115AF"/>
    <w:multiLevelType w:val="hybridMultilevel"/>
    <w:tmpl w:val="0B62FF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96839195">
    <w:abstractNumId w:val="12"/>
  </w:num>
  <w:num w:numId="2" w16cid:durableId="1601373941">
    <w:abstractNumId w:val="29"/>
  </w:num>
  <w:num w:numId="3" w16cid:durableId="1161697886">
    <w:abstractNumId w:val="26"/>
  </w:num>
  <w:num w:numId="4" w16cid:durableId="1961564895">
    <w:abstractNumId w:val="36"/>
  </w:num>
  <w:num w:numId="5" w16cid:durableId="1324897096">
    <w:abstractNumId w:val="18"/>
  </w:num>
  <w:num w:numId="6" w16cid:durableId="217983992">
    <w:abstractNumId w:val="11"/>
  </w:num>
  <w:num w:numId="7" w16cid:durableId="1117068228">
    <w:abstractNumId w:val="13"/>
  </w:num>
  <w:num w:numId="8" w16cid:durableId="731662001">
    <w:abstractNumId w:val="35"/>
  </w:num>
  <w:num w:numId="9" w16cid:durableId="340209343">
    <w:abstractNumId w:val="21"/>
  </w:num>
  <w:num w:numId="10" w16cid:durableId="1621187508">
    <w:abstractNumId w:val="20"/>
  </w:num>
  <w:num w:numId="11" w16cid:durableId="1009992077">
    <w:abstractNumId w:val="17"/>
  </w:num>
  <w:num w:numId="12" w16cid:durableId="1794250832">
    <w:abstractNumId w:val="33"/>
  </w:num>
  <w:num w:numId="13" w16cid:durableId="1253852521">
    <w:abstractNumId w:val="15"/>
  </w:num>
  <w:num w:numId="14" w16cid:durableId="524682919">
    <w:abstractNumId w:val="24"/>
  </w:num>
  <w:num w:numId="15" w16cid:durableId="2007516083">
    <w:abstractNumId w:val="32"/>
  </w:num>
  <w:num w:numId="16" w16cid:durableId="982539246">
    <w:abstractNumId w:val="30"/>
  </w:num>
  <w:num w:numId="17" w16cid:durableId="463425726">
    <w:abstractNumId w:val="9"/>
  </w:num>
  <w:num w:numId="18" w16cid:durableId="850148894">
    <w:abstractNumId w:val="37"/>
  </w:num>
  <w:num w:numId="19" w16cid:durableId="1306275538">
    <w:abstractNumId w:val="8"/>
  </w:num>
  <w:num w:numId="20" w16cid:durableId="739905499">
    <w:abstractNumId w:val="28"/>
  </w:num>
  <w:num w:numId="21" w16cid:durableId="1197500568">
    <w:abstractNumId w:val="27"/>
  </w:num>
  <w:num w:numId="22" w16cid:durableId="2006855747">
    <w:abstractNumId w:val="34"/>
  </w:num>
  <w:num w:numId="23" w16cid:durableId="563563168">
    <w:abstractNumId w:val="10"/>
  </w:num>
  <w:num w:numId="24" w16cid:durableId="15549681">
    <w:abstractNumId w:val="19"/>
  </w:num>
  <w:num w:numId="25" w16cid:durableId="1056781624">
    <w:abstractNumId w:val="38"/>
  </w:num>
  <w:num w:numId="26" w16cid:durableId="1769108939">
    <w:abstractNumId w:val="16"/>
  </w:num>
  <w:num w:numId="27" w16cid:durableId="773864562">
    <w:abstractNumId w:val="25"/>
  </w:num>
  <w:num w:numId="28" w16cid:durableId="1146362728">
    <w:abstractNumId w:val="23"/>
  </w:num>
  <w:num w:numId="29" w16cid:durableId="1913732259">
    <w:abstractNumId w:val="31"/>
  </w:num>
  <w:num w:numId="30" w16cid:durableId="857813465">
    <w:abstractNumId w:val="22"/>
  </w:num>
  <w:num w:numId="31" w16cid:durableId="1244607872">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28"/>
    <w:rsid w:val="00000BDE"/>
    <w:rsid w:val="00001C0E"/>
    <w:rsid w:val="00001DE3"/>
    <w:rsid w:val="0000389C"/>
    <w:rsid w:val="0000714B"/>
    <w:rsid w:val="00007CE4"/>
    <w:rsid w:val="000119E0"/>
    <w:rsid w:val="00013E84"/>
    <w:rsid w:val="00014362"/>
    <w:rsid w:val="00014933"/>
    <w:rsid w:val="000172F4"/>
    <w:rsid w:val="0001766B"/>
    <w:rsid w:val="00022473"/>
    <w:rsid w:val="00022767"/>
    <w:rsid w:val="00024C1D"/>
    <w:rsid w:val="000269E6"/>
    <w:rsid w:val="00026CD2"/>
    <w:rsid w:val="00027373"/>
    <w:rsid w:val="000275F8"/>
    <w:rsid w:val="00027897"/>
    <w:rsid w:val="0003016E"/>
    <w:rsid w:val="00031DCB"/>
    <w:rsid w:val="00032FD6"/>
    <w:rsid w:val="00033B5D"/>
    <w:rsid w:val="00034FF9"/>
    <w:rsid w:val="0003563E"/>
    <w:rsid w:val="0003686E"/>
    <w:rsid w:val="00036A98"/>
    <w:rsid w:val="0003778B"/>
    <w:rsid w:val="00040C21"/>
    <w:rsid w:val="00040EC8"/>
    <w:rsid w:val="000410DF"/>
    <w:rsid w:val="000430BB"/>
    <w:rsid w:val="00043C69"/>
    <w:rsid w:val="00043CBB"/>
    <w:rsid w:val="0004440A"/>
    <w:rsid w:val="000458C4"/>
    <w:rsid w:val="0004645A"/>
    <w:rsid w:val="0005112B"/>
    <w:rsid w:val="000523F1"/>
    <w:rsid w:val="00052A9A"/>
    <w:rsid w:val="00052EFC"/>
    <w:rsid w:val="00053B4A"/>
    <w:rsid w:val="00054FD4"/>
    <w:rsid w:val="000551BA"/>
    <w:rsid w:val="00055293"/>
    <w:rsid w:val="00057729"/>
    <w:rsid w:val="000602F6"/>
    <w:rsid w:val="000612C4"/>
    <w:rsid w:val="000621C2"/>
    <w:rsid w:val="0006244E"/>
    <w:rsid w:val="000625E4"/>
    <w:rsid w:val="000637C5"/>
    <w:rsid w:val="00065B78"/>
    <w:rsid w:val="00065F3B"/>
    <w:rsid w:val="0006631D"/>
    <w:rsid w:val="0007071E"/>
    <w:rsid w:val="00072090"/>
    <w:rsid w:val="00072185"/>
    <w:rsid w:val="00073EF4"/>
    <w:rsid w:val="00075432"/>
    <w:rsid w:val="00077740"/>
    <w:rsid w:val="00081649"/>
    <w:rsid w:val="00082E38"/>
    <w:rsid w:val="00086654"/>
    <w:rsid w:val="00086B57"/>
    <w:rsid w:val="00087942"/>
    <w:rsid w:val="000909DB"/>
    <w:rsid w:val="0009543B"/>
    <w:rsid w:val="00096D96"/>
    <w:rsid w:val="00097766"/>
    <w:rsid w:val="000A1C98"/>
    <w:rsid w:val="000A2DF6"/>
    <w:rsid w:val="000A3139"/>
    <w:rsid w:val="000A5FC1"/>
    <w:rsid w:val="000A629E"/>
    <w:rsid w:val="000A6970"/>
    <w:rsid w:val="000A7FA5"/>
    <w:rsid w:val="000B0862"/>
    <w:rsid w:val="000B20B2"/>
    <w:rsid w:val="000B2402"/>
    <w:rsid w:val="000B3B9D"/>
    <w:rsid w:val="000B4652"/>
    <w:rsid w:val="000B537E"/>
    <w:rsid w:val="000B5EB0"/>
    <w:rsid w:val="000B7B22"/>
    <w:rsid w:val="000C0051"/>
    <w:rsid w:val="000C064E"/>
    <w:rsid w:val="000C0BED"/>
    <w:rsid w:val="000C2DA5"/>
    <w:rsid w:val="000C366C"/>
    <w:rsid w:val="000C39A0"/>
    <w:rsid w:val="000C5841"/>
    <w:rsid w:val="000C5F45"/>
    <w:rsid w:val="000C68BC"/>
    <w:rsid w:val="000C7A62"/>
    <w:rsid w:val="000D1F9F"/>
    <w:rsid w:val="000D20C7"/>
    <w:rsid w:val="000D2B4A"/>
    <w:rsid w:val="000D4912"/>
    <w:rsid w:val="000D512C"/>
    <w:rsid w:val="000D642C"/>
    <w:rsid w:val="000D6D34"/>
    <w:rsid w:val="000D7177"/>
    <w:rsid w:val="000D750D"/>
    <w:rsid w:val="000E03AF"/>
    <w:rsid w:val="000E1B02"/>
    <w:rsid w:val="000E3A4D"/>
    <w:rsid w:val="000E500C"/>
    <w:rsid w:val="000E512A"/>
    <w:rsid w:val="000E530E"/>
    <w:rsid w:val="000E58F9"/>
    <w:rsid w:val="000E5A3C"/>
    <w:rsid w:val="000E6D22"/>
    <w:rsid w:val="000E789E"/>
    <w:rsid w:val="000F0085"/>
    <w:rsid w:val="000F037C"/>
    <w:rsid w:val="000F1985"/>
    <w:rsid w:val="000F1F9A"/>
    <w:rsid w:val="000F2FB8"/>
    <w:rsid w:val="000F2FEA"/>
    <w:rsid w:val="000F5FC8"/>
    <w:rsid w:val="000F60C6"/>
    <w:rsid w:val="000F6514"/>
    <w:rsid w:val="000F6B1D"/>
    <w:rsid w:val="000F7BFD"/>
    <w:rsid w:val="00101089"/>
    <w:rsid w:val="00102366"/>
    <w:rsid w:val="00102BD5"/>
    <w:rsid w:val="00103603"/>
    <w:rsid w:val="00105771"/>
    <w:rsid w:val="001058A7"/>
    <w:rsid w:val="00105C67"/>
    <w:rsid w:val="00106DFA"/>
    <w:rsid w:val="00107215"/>
    <w:rsid w:val="00112BCF"/>
    <w:rsid w:val="00112EA4"/>
    <w:rsid w:val="00113856"/>
    <w:rsid w:val="00114D9B"/>
    <w:rsid w:val="00115271"/>
    <w:rsid w:val="001159D8"/>
    <w:rsid w:val="00116603"/>
    <w:rsid w:val="001177ED"/>
    <w:rsid w:val="00117B9A"/>
    <w:rsid w:val="0012099F"/>
    <w:rsid w:val="00121243"/>
    <w:rsid w:val="00121264"/>
    <w:rsid w:val="00121D57"/>
    <w:rsid w:val="00122FE8"/>
    <w:rsid w:val="00123F19"/>
    <w:rsid w:val="00125637"/>
    <w:rsid w:val="00125B61"/>
    <w:rsid w:val="00127559"/>
    <w:rsid w:val="00131B98"/>
    <w:rsid w:val="00132176"/>
    <w:rsid w:val="00132B98"/>
    <w:rsid w:val="0013337E"/>
    <w:rsid w:val="001355C8"/>
    <w:rsid w:val="00135979"/>
    <w:rsid w:val="0013764C"/>
    <w:rsid w:val="00140055"/>
    <w:rsid w:val="00141D68"/>
    <w:rsid w:val="00143F57"/>
    <w:rsid w:val="00145100"/>
    <w:rsid w:val="00146581"/>
    <w:rsid w:val="00150534"/>
    <w:rsid w:val="0015195B"/>
    <w:rsid w:val="00153615"/>
    <w:rsid w:val="00161AFB"/>
    <w:rsid w:val="00161CB3"/>
    <w:rsid w:val="00162012"/>
    <w:rsid w:val="0016477C"/>
    <w:rsid w:val="0017180A"/>
    <w:rsid w:val="0017229B"/>
    <w:rsid w:val="001723FF"/>
    <w:rsid w:val="0017324A"/>
    <w:rsid w:val="001755AF"/>
    <w:rsid w:val="00176D7E"/>
    <w:rsid w:val="00180868"/>
    <w:rsid w:val="00180BA3"/>
    <w:rsid w:val="001811D5"/>
    <w:rsid w:val="00183225"/>
    <w:rsid w:val="001835C0"/>
    <w:rsid w:val="0018424E"/>
    <w:rsid w:val="00184806"/>
    <w:rsid w:val="00184943"/>
    <w:rsid w:val="00185C3E"/>
    <w:rsid w:val="00185DBB"/>
    <w:rsid w:val="0018628F"/>
    <w:rsid w:val="001874D8"/>
    <w:rsid w:val="001878CA"/>
    <w:rsid w:val="00191BE2"/>
    <w:rsid w:val="00191E60"/>
    <w:rsid w:val="00192040"/>
    <w:rsid w:val="0019214B"/>
    <w:rsid w:val="0019272A"/>
    <w:rsid w:val="001929A4"/>
    <w:rsid w:val="00192EB7"/>
    <w:rsid w:val="00192ED7"/>
    <w:rsid w:val="0019326F"/>
    <w:rsid w:val="00194C1E"/>
    <w:rsid w:val="00194F9F"/>
    <w:rsid w:val="001951EC"/>
    <w:rsid w:val="0019523F"/>
    <w:rsid w:val="00196126"/>
    <w:rsid w:val="001962A9"/>
    <w:rsid w:val="00196F6E"/>
    <w:rsid w:val="001A1DF5"/>
    <w:rsid w:val="001A3399"/>
    <w:rsid w:val="001A5441"/>
    <w:rsid w:val="001A56E3"/>
    <w:rsid w:val="001B272D"/>
    <w:rsid w:val="001B2875"/>
    <w:rsid w:val="001B3DAD"/>
    <w:rsid w:val="001B3F71"/>
    <w:rsid w:val="001C1E68"/>
    <w:rsid w:val="001C20FF"/>
    <w:rsid w:val="001C2CE0"/>
    <w:rsid w:val="001C31DB"/>
    <w:rsid w:val="001C368A"/>
    <w:rsid w:val="001C4642"/>
    <w:rsid w:val="001C5B4C"/>
    <w:rsid w:val="001C73E5"/>
    <w:rsid w:val="001C766C"/>
    <w:rsid w:val="001D15DF"/>
    <w:rsid w:val="001D17D8"/>
    <w:rsid w:val="001D18E5"/>
    <w:rsid w:val="001D271A"/>
    <w:rsid w:val="001D2867"/>
    <w:rsid w:val="001D2949"/>
    <w:rsid w:val="001D38FD"/>
    <w:rsid w:val="001D3D0A"/>
    <w:rsid w:val="001D44DA"/>
    <w:rsid w:val="001D6426"/>
    <w:rsid w:val="001D7DBB"/>
    <w:rsid w:val="001E02A2"/>
    <w:rsid w:val="001E0762"/>
    <w:rsid w:val="001E113F"/>
    <w:rsid w:val="001E2399"/>
    <w:rsid w:val="001E316F"/>
    <w:rsid w:val="001E3242"/>
    <w:rsid w:val="001E32E0"/>
    <w:rsid w:val="001E3925"/>
    <w:rsid w:val="001E3AC2"/>
    <w:rsid w:val="001E4643"/>
    <w:rsid w:val="001E4E6B"/>
    <w:rsid w:val="001E4F50"/>
    <w:rsid w:val="001E6BEA"/>
    <w:rsid w:val="001E7F01"/>
    <w:rsid w:val="001F0605"/>
    <w:rsid w:val="001F0F5F"/>
    <w:rsid w:val="001F17DA"/>
    <w:rsid w:val="001F25C5"/>
    <w:rsid w:val="001F528B"/>
    <w:rsid w:val="002000FD"/>
    <w:rsid w:val="002007ED"/>
    <w:rsid w:val="00200E27"/>
    <w:rsid w:val="0020213A"/>
    <w:rsid w:val="00203072"/>
    <w:rsid w:val="002046BB"/>
    <w:rsid w:val="00205FD7"/>
    <w:rsid w:val="00207058"/>
    <w:rsid w:val="00207099"/>
    <w:rsid w:val="00207283"/>
    <w:rsid w:val="00207C48"/>
    <w:rsid w:val="0021054D"/>
    <w:rsid w:val="0021192B"/>
    <w:rsid w:val="00212C04"/>
    <w:rsid w:val="00212CBF"/>
    <w:rsid w:val="00212CF4"/>
    <w:rsid w:val="0021365F"/>
    <w:rsid w:val="00213778"/>
    <w:rsid w:val="0021399F"/>
    <w:rsid w:val="00213A21"/>
    <w:rsid w:val="00215171"/>
    <w:rsid w:val="00216B33"/>
    <w:rsid w:val="00217AC1"/>
    <w:rsid w:val="002206C6"/>
    <w:rsid w:val="002235C9"/>
    <w:rsid w:val="00224096"/>
    <w:rsid w:val="00225D96"/>
    <w:rsid w:val="002261D0"/>
    <w:rsid w:val="002300A6"/>
    <w:rsid w:val="00230116"/>
    <w:rsid w:val="00230CFE"/>
    <w:rsid w:val="00231EED"/>
    <w:rsid w:val="002363CE"/>
    <w:rsid w:val="0023652A"/>
    <w:rsid w:val="00237FA0"/>
    <w:rsid w:val="002419B7"/>
    <w:rsid w:val="00243645"/>
    <w:rsid w:val="00243650"/>
    <w:rsid w:val="002444F3"/>
    <w:rsid w:val="00246BF6"/>
    <w:rsid w:val="00247069"/>
    <w:rsid w:val="00250305"/>
    <w:rsid w:val="00254837"/>
    <w:rsid w:val="00256445"/>
    <w:rsid w:val="002567C9"/>
    <w:rsid w:val="00256979"/>
    <w:rsid w:val="002611B4"/>
    <w:rsid w:val="00261500"/>
    <w:rsid w:val="002617BB"/>
    <w:rsid w:val="0026467D"/>
    <w:rsid w:val="00264BCC"/>
    <w:rsid w:val="002655C6"/>
    <w:rsid w:val="002660AC"/>
    <w:rsid w:val="00267B9D"/>
    <w:rsid w:val="0027081D"/>
    <w:rsid w:val="00271712"/>
    <w:rsid w:val="00272B91"/>
    <w:rsid w:val="00274C9D"/>
    <w:rsid w:val="00275418"/>
    <w:rsid w:val="00276411"/>
    <w:rsid w:val="00276518"/>
    <w:rsid w:val="00276644"/>
    <w:rsid w:val="0028006B"/>
    <w:rsid w:val="00280086"/>
    <w:rsid w:val="002800C3"/>
    <w:rsid w:val="00280952"/>
    <w:rsid w:val="00281B31"/>
    <w:rsid w:val="00281F5A"/>
    <w:rsid w:val="00283F21"/>
    <w:rsid w:val="00284013"/>
    <w:rsid w:val="00286B9B"/>
    <w:rsid w:val="0029116F"/>
    <w:rsid w:val="00292C10"/>
    <w:rsid w:val="00295BB2"/>
    <w:rsid w:val="002A0C90"/>
    <w:rsid w:val="002A108C"/>
    <w:rsid w:val="002A10CA"/>
    <w:rsid w:val="002A2DBA"/>
    <w:rsid w:val="002A3DFD"/>
    <w:rsid w:val="002A41FE"/>
    <w:rsid w:val="002A42F4"/>
    <w:rsid w:val="002A4878"/>
    <w:rsid w:val="002A58AB"/>
    <w:rsid w:val="002A58B6"/>
    <w:rsid w:val="002A5AAE"/>
    <w:rsid w:val="002A681A"/>
    <w:rsid w:val="002B14AB"/>
    <w:rsid w:val="002B356D"/>
    <w:rsid w:val="002B3A1B"/>
    <w:rsid w:val="002B3B23"/>
    <w:rsid w:val="002B3E6C"/>
    <w:rsid w:val="002B547C"/>
    <w:rsid w:val="002B7AC0"/>
    <w:rsid w:val="002C04FA"/>
    <w:rsid w:val="002C051C"/>
    <w:rsid w:val="002C0A29"/>
    <w:rsid w:val="002C0ED6"/>
    <w:rsid w:val="002C17FE"/>
    <w:rsid w:val="002C5ED2"/>
    <w:rsid w:val="002D10F5"/>
    <w:rsid w:val="002D16B2"/>
    <w:rsid w:val="002D170E"/>
    <w:rsid w:val="002D1CDB"/>
    <w:rsid w:val="002D55EC"/>
    <w:rsid w:val="002D5795"/>
    <w:rsid w:val="002D5DA2"/>
    <w:rsid w:val="002D78A4"/>
    <w:rsid w:val="002D7EB3"/>
    <w:rsid w:val="002E064D"/>
    <w:rsid w:val="002E0BE4"/>
    <w:rsid w:val="002E288D"/>
    <w:rsid w:val="002E302F"/>
    <w:rsid w:val="002E49DD"/>
    <w:rsid w:val="002E4BA2"/>
    <w:rsid w:val="002E7C3E"/>
    <w:rsid w:val="002E7EC2"/>
    <w:rsid w:val="002F0000"/>
    <w:rsid w:val="002F03B4"/>
    <w:rsid w:val="002F13BA"/>
    <w:rsid w:val="002F168A"/>
    <w:rsid w:val="002F187F"/>
    <w:rsid w:val="002F2DF9"/>
    <w:rsid w:val="002F2F15"/>
    <w:rsid w:val="002F340B"/>
    <w:rsid w:val="002F377D"/>
    <w:rsid w:val="002F571F"/>
    <w:rsid w:val="002F61E6"/>
    <w:rsid w:val="002F61EF"/>
    <w:rsid w:val="002F729F"/>
    <w:rsid w:val="002F79D8"/>
    <w:rsid w:val="00300316"/>
    <w:rsid w:val="00302043"/>
    <w:rsid w:val="00302DF8"/>
    <w:rsid w:val="003049D0"/>
    <w:rsid w:val="003069A4"/>
    <w:rsid w:val="003105F5"/>
    <w:rsid w:val="00310BEA"/>
    <w:rsid w:val="003111FA"/>
    <w:rsid w:val="0031430C"/>
    <w:rsid w:val="003154FA"/>
    <w:rsid w:val="0031631D"/>
    <w:rsid w:val="00317F6C"/>
    <w:rsid w:val="00320916"/>
    <w:rsid w:val="00320C31"/>
    <w:rsid w:val="00322014"/>
    <w:rsid w:val="0032323C"/>
    <w:rsid w:val="00325B76"/>
    <w:rsid w:val="00327604"/>
    <w:rsid w:val="003308BE"/>
    <w:rsid w:val="00330AE6"/>
    <w:rsid w:val="00331CD7"/>
    <w:rsid w:val="00332BE2"/>
    <w:rsid w:val="003343D8"/>
    <w:rsid w:val="0033493C"/>
    <w:rsid w:val="00334C88"/>
    <w:rsid w:val="00336375"/>
    <w:rsid w:val="00336E84"/>
    <w:rsid w:val="00337728"/>
    <w:rsid w:val="00341CD9"/>
    <w:rsid w:val="00341F6A"/>
    <w:rsid w:val="003421CB"/>
    <w:rsid w:val="00342A0C"/>
    <w:rsid w:val="00343953"/>
    <w:rsid w:val="00343E3A"/>
    <w:rsid w:val="00345373"/>
    <w:rsid w:val="00347502"/>
    <w:rsid w:val="003475A9"/>
    <w:rsid w:val="00354156"/>
    <w:rsid w:val="0035416D"/>
    <w:rsid w:val="0035480C"/>
    <w:rsid w:val="00355323"/>
    <w:rsid w:val="00355338"/>
    <w:rsid w:val="0035587C"/>
    <w:rsid w:val="00355D03"/>
    <w:rsid w:val="00356A05"/>
    <w:rsid w:val="0035743D"/>
    <w:rsid w:val="00357477"/>
    <w:rsid w:val="00357D03"/>
    <w:rsid w:val="003625BA"/>
    <w:rsid w:val="00363EE0"/>
    <w:rsid w:val="0036402D"/>
    <w:rsid w:val="00365107"/>
    <w:rsid w:val="003654B7"/>
    <w:rsid w:val="003671B8"/>
    <w:rsid w:val="003730AB"/>
    <w:rsid w:val="00373280"/>
    <w:rsid w:val="003734DB"/>
    <w:rsid w:val="00374C2B"/>
    <w:rsid w:val="00375504"/>
    <w:rsid w:val="00376549"/>
    <w:rsid w:val="00376713"/>
    <w:rsid w:val="00377555"/>
    <w:rsid w:val="00377ED5"/>
    <w:rsid w:val="00380461"/>
    <w:rsid w:val="003818FA"/>
    <w:rsid w:val="00381BE7"/>
    <w:rsid w:val="003828A1"/>
    <w:rsid w:val="00384A63"/>
    <w:rsid w:val="003856B5"/>
    <w:rsid w:val="00385DEA"/>
    <w:rsid w:val="003863DA"/>
    <w:rsid w:val="00386FBD"/>
    <w:rsid w:val="00387375"/>
    <w:rsid w:val="0039084A"/>
    <w:rsid w:val="00390E0B"/>
    <w:rsid w:val="003919B7"/>
    <w:rsid w:val="0039278F"/>
    <w:rsid w:val="00395225"/>
    <w:rsid w:val="00395AE1"/>
    <w:rsid w:val="00396540"/>
    <w:rsid w:val="003968EE"/>
    <w:rsid w:val="00396C94"/>
    <w:rsid w:val="003A1898"/>
    <w:rsid w:val="003A1996"/>
    <w:rsid w:val="003A3629"/>
    <w:rsid w:val="003A4E62"/>
    <w:rsid w:val="003A63E4"/>
    <w:rsid w:val="003A754A"/>
    <w:rsid w:val="003B1C15"/>
    <w:rsid w:val="003B221D"/>
    <w:rsid w:val="003C01D9"/>
    <w:rsid w:val="003C136B"/>
    <w:rsid w:val="003C13CF"/>
    <w:rsid w:val="003C24FF"/>
    <w:rsid w:val="003C341C"/>
    <w:rsid w:val="003C4F76"/>
    <w:rsid w:val="003C5142"/>
    <w:rsid w:val="003C63FC"/>
    <w:rsid w:val="003D0EBC"/>
    <w:rsid w:val="003D13A9"/>
    <w:rsid w:val="003D27E2"/>
    <w:rsid w:val="003D4E02"/>
    <w:rsid w:val="003D6C4F"/>
    <w:rsid w:val="003D7133"/>
    <w:rsid w:val="003E01A9"/>
    <w:rsid w:val="003E0AB0"/>
    <w:rsid w:val="003E125C"/>
    <w:rsid w:val="003E1539"/>
    <w:rsid w:val="003E175B"/>
    <w:rsid w:val="003E2284"/>
    <w:rsid w:val="003E504A"/>
    <w:rsid w:val="003E6BA4"/>
    <w:rsid w:val="003E72C7"/>
    <w:rsid w:val="003F1C7A"/>
    <w:rsid w:val="003F369A"/>
    <w:rsid w:val="003F36E5"/>
    <w:rsid w:val="003F5362"/>
    <w:rsid w:val="003F6293"/>
    <w:rsid w:val="003F7018"/>
    <w:rsid w:val="003F73C7"/>
    <w:rsid w:val="003F7895"/>
    <w:rsid w:val="003F7E45"/>
    <w:rsid w:val="00401300"/>
    <w:rsid w:val="00401AB8"/>
    <w:rsid w:val="00402E41"/>
    <w:rsid w:val="004044B3"/>
    <w:rsid w:val="00404FA5"/>
    <w:rsid w:val="00405C15"/>
    <w:rsid w:val="00407846"/>
    <w:rsid w:val="0041007D"/>
    <w:rsid w:val="0041110B"/>
    <w:rsid w:val="00411A0A"/>
    <w:rsid w:val="00417059"/>
    <w:rsid w:val="00420763"/>
    <w:rsid w:val="00420A17"/>
    <w:rsid w:val="00420C1D"/>
    <w:rsid w:val="00425E87"/>
    <w:rsid w:val="00426C44"/>
    <w:rsid w:val="004279D8"/>
    <w:rsid w:val="00430FBE"/>
    <w:rsid w:val="0043125B"/>
    <w:rsid w:val="004314D1"/>
    <w:rsid w:val="00432E74"/>
    <w:rsid w:val="004339D7"/>
    <w:rsid w:val="00436D84"/>
    <w:rsid w:val="004400B2"/>
    <w:rsid w:val="00444CB8"/>
    <w:rsid w:val="00451475"/>
    <w:rsid w:val="004526A0"/>
    <w:rsid w:val="004537D2"/>
    <w:rsid w:val="00454DA6"/>
    <w:rsid w:val="004559A6"/>
    <w:rsid w:val="00456EE9"/>
    <w:rsid w:val="00456FF5"/>
    <w:rsid w:val="004570A2"/>
    <w:rsid w:val="004570EA"/>
    <w:rsid w:val="004608D3"/>
    <w:rsid w:val="00460ABE"/>
    <w:rsid w:val="004610F1"/>
    <w:rsid w:val="00461AAB"/>
    <w:rsid w:val="00464B4D"/>
    <w:rsid w:val="00467F34"/>
    <w:rsid w:val="00470164"/>
    <w:rsid w:val="00470ABB"/>
    <w:rsid w:val="0047171C"/>
    <w:rsid w:val="00473C47"/>
    <w:rsid w:val="00475F2A"/>
    <w:rsid w:val="00476EA4"/>
    <w:rsid w:val="00477273"/>
    <w:rsid w:val="00480823"/>
    <w:rsid w:val="00481053"/>
    <w:rsid w:val="00481C14"/>
    <w:rsid w:val="00483096"/>
    <w:rsid w:val="00487290"/>
    <w:rsid w:val="004878DC"/>
    <w:rsid w:val="00487980"/>
    <w:rsid w:val="00487AC6"/>
    <w:rsid w:val="00487C0B"/>
    <w:rsid w:val="00491528"/>
    <w:rsid w:val="004938EF"/>
    <w:rsid w:val="00494101"/>
    <w:rsid w:val="00494A0B"/>
    <w:rsid w:val="004967AE"/>
    <w:rsid w:val="004977EB"/>
    <w:rsid w:val="004A098A"/>
    <w:rsid w:val="004A0A81"/>
    <w:rsid w:val="004A0F74"/>
    <w:rsid w:val="004A1E86"/>
    <w:rsid w:val="004A2BB0"/>
    <w:rsid w:val="004A3550"/>
    <w:rsid w:val="004A4A1A"/>
    <w:rsid w:val="004A50B5"/>
    <w:rsid w:val="004A5A87"/>
    <w:rsid w:val="004A6294"/>
    <w:rsid w:val="004A678C"/>
    <w:rsid w:val="004A6B25"/>
    <w:rsid w:val="004A789A"/>
    <w:rsid w:val="004B181C"/>
    <w:rsid w:val="004B23A3"/>
    <w:rsid w:val="004B27A6"/>
    <w:rsid w:val="004B281B"/>
    <w:rsid w:val="004B296B"/>
    <w:rsid w:val="004B732C"/>
    <w:rsid w:val="004C12E3"/>
    <w:rsid w:val="004C1ED2"/>
    <w:rsid w:val="004C2EA2"/>
    <w:rsid w:val="004C3C0B"/>
    <w:rsid w:val="004C5F06"/>
    <w:rsid w:val="004C63B2"/>
    <w:rsid w:val="004C7871"/>
    <w:rsid w:val="004C792B"/>
    <w:rsid w:val="004D1E2F"/>
    <w:rsid w:val="004D3F1E"/>
    <w:rsid w:val="004D416F"/>
    <w:rsid w:val="004D45DD"/>
    <w:rsid w:val="004D6585"/>
    <w:rsid w:val="004D788D"/>
    <w:rsid w:val="004E0148"/>
    <w:rsid w:val="004E1ABC"/>
    <w:rsid w:val="004E3D86"/>
    <w:rsid w:val="004E4475"/>
    <w:rsid w:val="004E472F"/>
    <w:rsid w:val="004E509D"/>
    <w:rsid w:val="004E67EB"/>
    <w:rsid w:val="004F72B2"/>
    <w:rsid w:val="004F774E"/>
    <w:rsid w:val="0050039F"/>
    <w:rsid w:val="00500E63"/>
    <w:rsid w:val="005043BC"/>
    <w:rsid w:val="005047F3"/>
    <w:rsid w:val="00504A09"/>
    <w:rsid w:val="005057B1"/>
    <w:rsid w:val="00506240"/>
    <w:rsid w:val="00506B1F"/>
    <w:rsid w:val="005071C5"/>
    <w:rsid w:val="005073D7"/>
    <w:rsid w:val="00507BC9"/>
    <w:rsid w:val="00507DB8"/>
    <w:rsid w:val="00510F34"/>
    <w:rsid w:val="00510F42"/>
    <w:rsid w:val="005113B5"/>
    <w:rsid w:val="005114A6"/>
    <w:rsid w:val="00512D38"/>
    <w:rsid w:val="0051365C"/>
    <w:rsid w:val="00514FFC"/>
    <w:rsid w:val="00515682"/>
    <w:rsid w:val="005163B9"/>
    <w:rsid w:val="00516DC5"/>
    <w:rsid w:val="005202E9"/>
    <w:rsid w:val="005209E4"/>
    <w:rsid w:val="005211D2"/>
    <w:rsid w:val="005240FD"/>
    <w:rsid w:val="005250FD"/>
    <w:rsid w:val="005264C5"/>
    <w:rsid w:val="005273F3"/>
    <w:rsid w:val="00527788"/>
    <w:rsid w:val="00530D94"/>
    <w:rsid w:val="00533A44"/>
    <w:rsid w:val="00534198"/>
    <w:rsid w:val="005343D5"/>
    <w:rsid w:val="00535561"/>
    <w:rsid w:val="0053712D"/>
    <w:rsid w:val="00537AED"/>
    <w:rsid w:val="00541972"/>
    <w:rsid w:val="00541AB1"/>
    <w:rsid w:val="00543A35"/>
    <w:rsid w:val="00544842"/>
    <w:rsid w:val="00544F2F"/>
    <w:rsid w:val="0055000C"/>
    <w:rsid w:val="005501AA"/>
    <w:rsid w:val="005501AF"/>
    <w:rsid w:val="005544FD"/>
    <w:rsid w:val="00554AC2"/>
    <w:rsid w:val="005550AF"/>
    <w:rsid w:val="0055533D"/>
    <w:rsid w:val="005577C4"/>
    <w:rsid w:val="00562DC1"/>
    <w:rsid w:val="005634B8"/>
    <w:rsid w:val="00563F70"/>
    <w:rsid w:val="005646E4"/>
    <w:rsid w:val="00566662"/>
    <w:rsid w:val="00567E59"/>
    <w:rsid w:val="00572FF1"/>
    <w:rsid w:val="005749C5"/>
    <w:rsid w:val="005754BD"/>
    <w:rsid w:val="0057722B"/>
    <w:rsid w:val="005778C0"/>
    <w:rsid w:val="00577A3F"/>
    <w:rsid w:val="00577BC3"/>
    <w:rsid w:val="0058076C"/>
    <w:rsid w:val="00581F03"/>
    <w:rsid w:val="00583CB6"/>
    <w:rsid w:val="005852C1"/>
    <w:rsid w:val="00585D66"/>
    <w:rsid w:val="00585F2B"/>
    <w:rsid w:val="005874A9"/>
    <w:rsid w:val="00587E69"/>
    <w:rsid w:val="00591B13"/>
    <w:rsid w:val="00592E6A"/>
    <w:rsid w:val="0059339F"/>
    <w:rsid w:val="00594361"/>
    <w:rsid w:val="005972ED"/>
    <w:rsid w:val="005A009B"/>
    <w:rsid w:val="005A0414"/>
    <w:rsid w:val="005A0C56"/>
    <w:rsid w:val="005A1471"/>
    <w:rsid w:val="005A1B12"/>
    <w:rsid w:val="005A2521"/>
    <w:rsid w:val="005A79BE"/>
    <w:rsid w:val="005B28AB"/>
    <w:rsid w:val="005B2B5C"/>
    <w:rsid w:val="005B2BF6"/>
    <w:rsid w:val="005B2C47"/>
    <w:rsid w:val="005B3366"/>
    <w:rsid w:val="005B557E"/>
    <w:rsid w:val="005B5DD1"/>
    <w:rsid w:val="005B5DF9"/>
    <w:rsid w:val="005C15E7"/>
    <w:rsid w:val="005C398B"/>
    <w:rsid w:val="005C3C75"/>
    <w:rsid w:val="005D04F6"/>
    <w:rsid w:val="005D1775"/>
    <w:rsid w:val="005D17A9"/>
    <w:rsid w:val="005D22B2"/>
    <w:rsid w:val="005D261A"/>
    <w:rsid w:val="005D264D"/>
    <w:rsid w:val="005D423E"/>
    <w:rsid w:val="005D4744"/>
    <w:rsid w:val="005E12D7"/>
    <w:rsid w:val="005E1C45"/>
    <w:rsid w:val="005E221B"/>
    <w:rsid w:val="005E2998"/>
    <w:rsid w:val="005E3483"/>
    <w:rsid w:val="005E4944"/>
    <w:rsid w:val="005E4BE1"/>
    <w:rsid w:val="005E5392"/>
    <w:rsid w:val="005E57A3"/>
    <w:rsid w:val="005E7D27"/>
    <w:rsid w:val="005F38DD"/>
    <w:rsid w:val="005F5A7F"/>
    <w:rsid w:val="005F6EC4"/>
    <w:rsid w:val="005F7A72"/>
    <w:rsid w:val="005F7BFE"/>
    <w:rsid w:val="0060005C"/>
    <w:rsid w:val="00600559"/>
    <w:rsid w:val="00600CFD"/>
    <w:rsid w:val="006024DE"/>
    <w:rsid w:val="0060253A"/>
    <w:rsid w:val="00602551"/>
    <w:rsid w:val="00602D65"/>
    <w:rsid w:val="00603F94"/>
    <w:rsid w:val="0060405C"/>
    <w:rsid w:val="00604C84"/>
    <w:rsid w:val="00605AF1"/>
    <w:rsid w:val="00610816"/>
    <w:rsid w:val="006112C5"/>
    <w:rsid w:val="0061190C"/>
    <w:rsid w:val="006153B3"/>
    <w:rsid w:val="00615A3B"/>
    <w:rsid w:val="00616BA3"/>
    <w:rsid w:val="00620051"/>
    <w:rsid w:val="006221F4"/>
    <w:rsid w:val="00623560"/>
    <w:rsid w:val="006236EF"/>
    <w:rsid w:val="00625688"/>
    <w:rsid w:val="00625BBC"/>
    <w:rsid w:val="00626857"/>
    <w:rsid w:val="00626EA3"/>
    <w:rsid w:val="00627F41"/>
    <w:rsid w:val="00627FF3"/>
    <w:rsid w:val="006310F1"/>
    <w:rsid w:val="006314E6"/>
    <w:rsid w:val="00635BA5"/>
    <w:rsid w:val="006367FA"/>
    <w:rsid w:val="00640383"/>
    <w:rsid w:val="00641D77"/>
    <w:rsid w:val="006422A6"/>
    <w:rsid w:val="00643329"/>
    <w:rsid w:val="00646C84"/>
    <w:rsid w:val="00646D9A"/>
    <w:rsid w:val="00650281"/>
    <w:rsid w:val="00657018"/>
    <w:rsid w:val="00657403"/>
    <w:rsid w:val="006628B4"/>
    <w:rsid w:val="00662DCF"/>
    <w:rsid w:val="00662F2E"/>
    <w:rsid w:val="006631D2"/>
    <w:rsid w:val="0066369C"/>
    <w:rsid w:val="0066499F"/>
    <w:rsid w:val="00664EA7"/>
    <w:rsid w:val="0066577E"/>
    <w:rsid w:val="00665ED8"/>
    <w:rsid w:val="006703F5"/>
    <w:rsid w:val="00670CFF"/>
    <w:rsid w:val="006722D6"/>
    <w:rsid w:val="00672DEC"/>
    <w:rsid w:val="0067358E"/>
    <w:rsid w:val="0067364D"/>
    <w:rsid w:val="00673EC6"/>
    <w:rsid w:val="00675599"/>
    <w:rsid w:val="00675866"/>
    <w:rsid w:val="00676B91"/>
    <w:rsid w:val="00677F71"/>
    <w:rsid w:val="006811AC"/>
    <w:rsid w:val="00682DC5"/>
    <w:rsid w:val="006840A5"/>
    <w:rsid w:val="00684429"/>
    <w:rsid w:val="00685899"/>
    <w:rsid w:val="00685941"/>
    <w:rsid w:val="00687024"/>
    <w:rsid w:val="00687476"/>
    <w:rsid w:val="00690A66"/>
    <w:rsid w:val="0069213A"/>
    <w:rsid w:val="00695471"/>
    <w:rsid w:val="00695C62"/>
    <w:rsid w:val="006A01B6"/>
    <w:rsid w:val="006A02C8"/>
    <w:rsid w:val="006A0AEC"/>
    <w:rsid w:val="006A2C81"/>
    <w:rsid w:val="006A3BAA"/>
    <w:rsid w:val="006A3F00"/>
    <w:rsid w:val="006A57BD"/>
    <w:rsid w:val="006A5D05"/>
    <w:rsid w:val="006A6756"/>
    <w:rsid w:val="006B0B66"/>
    <w:rsid w:val="006B267A"/>
    <w:rsid w:val="006B4786"/>
    <w:rsid w:val="006B76FC"/>
    <w:rsid w:val="006C0548"/>
    <w:rsid w:val="006C0ABA"/>
    <w:rsid w:val="006C291E"/>
    <w:rsid w:val="006C377F"/>
    <w:rsid w:val="006C7C8D"/>
    <w:rsid w:val="006C7D9D"/>
    <w:rsid w:val="006D00C6"/>
    <w:rsid w:val="006D4325"/>
    <w:rsid w:val="006D44E2"/>
    <w:rsid w:val="006D4B8F"/>
    <w:rsid w:val="006D6D5C"/>
    <w:rsid w:val="006E1A8C"/>
    <w:rsid w:val="006E20B2"/>
    <w:rsid w:val="006E27ED"/>
    <w:rsid w:val="006E2ABF"/>
    <w:rsid w:val="006E2DF6"/>
    <w:rsid w:val="006E363B"/>
    <w:rsid w:val="006E3A08"/>
    <w:rsid w:val="006E4BD9"/>
    <w:rsid w:val="006E528C"/>
    <w:rsid w:val="006F0CF4"/>
    <w:rsid w:val="006F1663"/>
    <w:rsid w:val="006F2700"/>
    <w:rsid w:val="006F3CAC"/>
    <w:rsid w:val="006F4B3A"/>
    <w:rsid w:val="006F5DCD"/>
    <w:rsid w:val="006F63E4"/>
    <w:rsid w:val="006F651D"/>
    <w:rsid w:val="006F67DA"/>
    <w:rsid w:val="006F6DD6"/>
    <w:rsid w:val="006F7BD2"/>
    <w:rsid w:val="007009D4"/>
    <w:rsid w:val="00700AD6"/>
    <w:rsid w:val="00700E18"/>
    <w:rsid w:val="00701016"/>
    <w:rsid w:val="0070154F"/>
    <w:rsid w:val="00701BCF"/>
    <w:rsid w:val="00702727"/>
    <w:rsid w:val="007105F5"/>
    <w:rsid w:val="007113B6"/>
    <w:rsid w:val="00713620"/>
    <w:rsid w:val="007143BA"/>
    <w:rsid w:val="00715B8A"/>
    <w:rsid w:val="0071622F"/>
    <w:rsid w:val="007170D8"/>
    <w:rsid w:val="007218E3"/>
    <w:rsid w:val="00721B38"/>
    <w:rsid w:val="00722D6B"/>
    <w:rsid w:val="007231D4"/>
    <w:rsid w:val="0072416A"/>
    <w:rsid w:val="007258C0"/>
    <w:rsid w:val="00731325"/>
    <w:rsid w:val="00731586"/>
    <w:rsid w:val="0073244F"/>
    <w:rsid w:val="00732FAD"/>
    <w:rsid w:val="007357CF"/>
    <w:rsid w:val="00736739"/>
    <w:rsid w:val="007378C0"/>
    <w:rsid w:val="00740115"/>
    <w:rsid w:val="0074066B"/>
    <w:rsid w:val="00741334"/>
    <w:rsid w:val="00741C23"/>
    <w:rsid w:val="007421AD"/>
    <w:rsid w:val="00743BC6"/>
    <w:rsid w:val="00743C83"/>
    <w:rsid w:val="00744152"/>
    <w:rsid w:val="00745BB9"/>
    <w:rsid w:val="0074758D"/>
    <w:rsid w:val="007506C9"/>
    <w:rsid w:val="0075319E"/>
    <w:rsid w:val="007534DB"/>
    <w:rsid w:val="007545DD"/>
    <w:rsid w:val="007552B4"/>
    <w:rsid w:val="0075701A"/>
    <w:rsid w:val="007573EB"/>
    <w:rsid w:val="00761691"/>
    <w:rsid w:val="00763871"/>
    <w:rsid w:val="00763AE2"/>
    <w:rsid w:val="00763C0B"/>
    <w:rsid w:val="00765154"/>
    <w:rsid w:val="00766C35"/>
    <w:rsid w:val="00766FB2"/>
    <w:rsid w:val="0077078C"/>
    <w:rsid w:val="00772639"/>
    <w:rsid w:val="007742BF"/>
    <w:rsid w:val="00774855"/>
    <w:rsid w:val="007752AD"/>
    <w:rsid w:val="00775D75"/>
    <w:rsid w:val="00777071"/>
    <w:rsid w:val="0078084C"/>
    <w:rsid w:val="00780894"/>
    <w:rsid w:val="00780DC2"/>
    <w:rsid w:val="00786DC4"/>
    <w:rsid w:val="00787808"/>
    <w:rsid w:val="007932A4"/>
    <w:rsid w:val="00793376"/>
    <w:rsid w:val="007954B6"/>
    <w:rsid w:val="0079594C"/>
    <w:rsid w:val="00796DB8"/>
    <w:rsid w:val="00797063"/>
    <w:rsid w:val="00797963"/>
    <w:rsid w:val="007A0FDD"/>
    <w:rsid w:val="007A18CB"/>
    <w:rsid w:val="007A29D4"/>
    <w:rsid w:val="007A40B4"/>
    <w:rsid w:val="007A47E7"/>
    <w:rsid w:val="007A4AEA"/>
    <w:rsid w:val="007A4F93"/>
    <w:rsid w:val="007A54D8"/>
    <w:rsid w:val="007A55D0"/>
    <w:rsid w:val="007A6EC4"/>
    <w:rsid w:val="007A6F00"/>
    <w:rsid w:val="007A75EA"/>
    <w:rsid w:val="007B032D"/>
    <w:rsid w:val="007B045C"/>
    <w:rsid w:val="007B0CB1"/>
    <w:rsid w:val="007B1524"/>
    <w:rsid w:val="007B280D"/>
    <w:rsid w:val="007B3419"/>
    <w:rsid w:val="007B36C5"/>
    <w:rsid w:val="007B40D6"/>
    <w:rsid w:val="007B60EB"/>
    <w:rsid w:val="007B66B6"/>
    <w:rsid w:val="007B7467"/>
    <w:rsid w:val="007C04E4"/>
    <w:rsid w:val="007C20B8"/>
    <w:rsid w:val="007C23B8"/>
    <w:rsid w:val="007C280D"/>
    <w:rsid w:val="007C3080"/>
    <w:rsid w:val="007C6678"/>
    <w:rsid w:val="007C6747"/>
    <w:rsid w:val="007C6F28"/>
    <w:rsid w:val="007C73E4"/>
    <w:rsid w:val="007D0364"/>
    <w:rsid w:val="007D098B"/>
    <w:rsid w:val="007D0D02"/>
    <w:rsid w:val="007D2D8B"/>
    <w:rsid w:val="007D307D"/>
    <w:rsid w:val="007D3810"/>
    <w:rsid w:val="007D417E"/>
    <w:rsid w:val="007D5A46"/>
    <w:rsid w:val="007D67DA"/>
    <w:rsid w:val="007D7C1C"/>
    <w:rsid w:val="007E24F9"/>
    <w:rsid w:val="007E3531"/>
    <w:rsid w:val="007E3A2E"/>
    <w:rsid w:val="007E49BC"/>
    <w:rsid w:val="007E68E2"/>
    <w:rsid w:val="007E6A88"/>
    <w:rsid w:val="007F1683"/>
    <w:rsid w:val="007F2774"/>
    <w:rsid w:val="007F6600"/>
    <w:rsid w:val="007F6637"/>
    <w:rsid w:val="007F7671"/>
    <w:rsid w:val="008000ED"/>
    <w:rsid w:val="008005BD"/>
    <w:rsid w:val="00800B57"/>
    <w:rsid w:val="00801185"/>
    <w:rsid w:val="008013CD"/>
    <w:rsid w:val="00802999"/>
    <w:rsid w:val="00802E52"/>
    <w:rsid w:val="008036D4"/>
    <w:rsid w:val="00806A2C"/>
    <w:rsid w:val="008079E6"/>
    <w:rsid w:val="008116AF"/>
    <w:rsid w:val="00811A72"/>
    <w:rsid w:val="00812CA7"/>
    <w:rsid w:val="00813413"/>
    <w:rsid w:val="008136D4"/>
    <w:rsid w:val="00815654"/>
    <w:rsid w:val="00820145"/>
    <w:rsid w:val="00820DB7"/>
    <w:rsid w:val="008243E0"/>
    <w:rsid w:val="00824766"/>
    <w:rsid w:val="00826C9A"/>
    <w:rsid w:val="0082718A"/>
    <w:rsid w:val="008304F1"/>
    <w:rsid w:val="00830678"/>
    <w:rsid w:val="00830D2F"/>
    <w:rsid w:val="00834FD7"/>
    <w:rsid w:val="00835322"/>
    <w:rsid w:val="00835ABB"/>
    <w:rsid w:val="0084068F"/>
    <w:rsid w:val="008406A7"/>
    <w:rsid w:val="00841629"/>
    <w:rsid w:val="00841EA1"/>
    <w:rsid w:val="00843128"/>
    <w:rsid w:val="00844927"/>
    <w:rsid w:val="00845CF7"/>
    <w:rsid w:val="008460F9"/>
    <w:rsid w:val="00847A3C"/>
    <w:rsid w:val="0085146A"/>
    <w:rsid w:val="008545FB"/>
    <w:rsid w:val="008573B3"/>
    <w:rsid w:val="00857788"/>
    <w:rsid w:val="00860E60"/>
    <w:rsid w:val="008612AF"/>
    <w:rsid w:val="00862CAF"/>
    <w:rsid w:val="00862FCE"/>
    <w:rsid w:val="0086486F"/>
    <w:rsid w:val="00864C82"/>
    <w:rsid w:val="00866C3E"/>
    <w:rsid w:val="008725EF"/>
    <w:rsid w:val="00873710"/>
    <w:rsid w:val="0087430A"/>
    <w:rsid w:val="00874426"/>
    <w:rsid w:val="008765FB"/>
    <w:rsid w:val="00880D05"/>
    <w:rsid w:val="00881800"/>
    <w:rsid w:val="0088197D"/>
    <w:rsid w:val="00883FC3"/>
    <w:rsid w:val="008876FC"/>
    <w:rsid w:val="00887E6E"/>
    <w:rsid w:val="00891420"/>
    <w:rsid w:val="00892066"/>
    <w:rsid w:val="00892C2A"/>
    <w:rsid w:val="00894E67"/>
    <w:rsid w:val="008A206C"/>
    <w:rsid w:val="008A3D52"/>
    <w:rsid w:val="008A4628"/>
    <w:rsid w:val="008A4C2E"/>
    <w:rsid w:val="008A57AE"/>
    <w:rsid w:val="008A5AEB"/>
    <w:rsid w:val="008A685D"/>
    <w:rsid w:val="008B01A4"/>
    <w:rsid w:val="008B12AC"/>
    <w:rsid w:val="008B142A"/>
    <w:rsid w:val="008B2AAB"/>
    <w:rsid w:val="008B3486"/>
    <w:rsid w:val="008B4597"/>
    <w:rsid w:val="008B78E6"/>
    <w:rsid w:val="008C039B"/>
    <w:rsid w:val="008C0A44"/>
    <w:rsid w:val="008C0D88"/>
    <w:rsid w:val="008C2878"/>
    <w:rsid w:val="008C2F91"/>
    <w:rsid w:val="008C3722"/>
    <w:rsid w:val="008C3C2B"/>
    <w:rsid w:val="008C4484"/>
    <w:rsid w:val="008C49A6"/>
    <w:rsid w:val="008C580C"/>
    <w:rsid w:val="008C6285"/>
    <w:rsid w:val="008D2583"/>
    <w:rsid w:val="008D487E"/>
    <w:rsid w:val="008D51A7"/>
    <w:rsid w:val="008D7254"/>
    <w:rsid w:val="008D79B1"/>
    <w:rsid w:val="008D7FE6"/>
    <w:rsid w:val="008E0214"/>
    <w:rsid w:val="008E3AEF"/>
    <w:rsid w:val="008E3BAC"/>
    <w:rsid w:val="008E4178"/>
    <w:rsid w:val="008E44DE"/>
    <w:rsid w:val="008E714E"/>
    <w:rsid w:val="008E76A5"/>
    <w:rsid w:val="008F016C"/>
    <w:rsid w:val="008F06E5"/>
    <w:rsid w:val="008F185D"/>
    <w:rsid w:val="008F197A"/>
    <w:rsid w:val="008F2766"/>
    <w:rsid w:val="008F31EC"/>
    <w:rsid w:val="008F3925"/>
    <w:rsid w:val="008F72BC"/>
    <w:rsid w:val="00901186"/>
    <w:rsid w:val="00901C14"/>
    <w:rsid w:val="00903641"/>
    <w:rsid w:val="00905F07"/>
    <w:rsid w:val="0091033A"/>
    <w:rsid w:val="009111D5"/>
    <w:rsid w:val="009144DC"/>
    <w:rsid w:val="00914B17"/>
    <w:rsid w:val="00917325"/>
    <w:rsid w:val="009177FA"/>
    <w:rsid w:val="009219F6"/>
    <w:rsid w:val="00921A96"/>
    <w:rsid w:val="00922F10"/>
    <w:rsid w:val="009247F0"/>
    <w:rsid w:val="00924F4D"/>
    <w:rsid w:val="00925430"/>
    <w:rsid w:val="00930189"/>
    <w:rsid w:val="00930516"/>
    <w:rsid w:val="009313C0"/>
    <w:rsid w:val="00932093"/>
    <w:rsid w:val="0093250E"/>
    <w:rsid w:val="009336D7"/>
    <w:rsid w:val="0093391D"/>
    <w:rsid w:val="00934E2B"/>
    <w:rsid w:val="0093670A"/>
    <w:rsid w:val="00937650"/>
    <w:rsid w:val="00940193"/>
    <w:rsid w:val="00940CD3"/>
    <w:rsid w:val="00941BD1"/>
    <w:rsid w:val="0094253C"/>
    <w:rsid w:val="009426A5"/>
    <w:rsid w:val="00942717"/>
    <w:rsid w:val="00944D40"/>
    <w:rsid w:val="009509A1"/>
    <w:rsid w:val="00950C4A"/>
    <w:rsid w:val="0095190C"/>
    <w:rsid w:val="0095203F"/>
    <w:rsid w:val="00952253"/>
    <w:rsid w:val="00953526"/>
    <w:rsid w:val="00955F41"/>
    <w:rsid w:val="0095624A"/>
    <w:rsid w:val="009572E0"/>
    <w:rsid w:val="00964FC8"/>
    <w:rsid w:val="009705B1"/>
    <w:rsid w:val="00970AA9"/>
    <w:rsid w:val="0097336D"/>
    <w:rsid w:val="00973CAB"/>
    <w:rsid w:val="00975C93"/>
    <w:rsid w:val="00976E06"/>
    <w:rsid w:val="009778F6"/>
    <w:rsid w:val="00980A51"/>
    <w:rsid w:val="00981674"/>
    <w:rsid w:val="009838F6"/>
    <w:rsid w:val="00984977"/>
    <w:rsid w:val="00984AB5"/>
    <w:rsid w:val="00984D24"/>
    <w:rsid w:val="00985A1F"/>
    <w:rsid w:val="00986E1C"/>
    <w:rsid w:val="00990BE5"/>
    <w:rsid w:val="00990C77"/>
    <w:rsid w:val="0099117A"/>
    <w:rsid w:val="00992631"/>
    <w:rsid w:val="00992778"/>
    <w:rsid w:val="00992A1F"/>
    <w:rsid w:val="0099379D"/>
    <w:rsid w:val="0099582A"/>
    <w:rsid w:val="009A056B"/>
    <w:rsid w:val="009A100A"/>
    <w:rsid w:val="009A205C"/>
    <w:rsid w:val="009A2D5A"/>
    <w:rsid w:val="009A55BC"/>
    <w:rsid w:val="009A606E"/>
    <w:rsid w:val="009A781F"/>
    <w:rsid w:val="009B0E94"/>
    <w:rsid w:val="009B22CA"/>
    <w:rsid w:val="009B5B28"/>
    <w:rsid w:val="009B5CBC"/>
    <w:rsid w:val="009B7435"/>
    <w:rsid w:val="009C113F"/>
    <w:rsid w:val="009C1A9A"/>
    <w:rsid w:val="009C3A24"/>
    <w:rsid w:val="009C4343"/>
    <w:rsid w:val="009C4F48"/>
    <w:rsid w:val="009C6D6D"/>
    <w:rsid w:val="009C7D0C"/>
    <w:rsid w:val="009D2601"/>
    <w:rsid w:val="009D3690"/>
    <w:rsid w:val="009D5184"/>
    <w:rsid w:val="009D61D8"/>
    <w:rsid w:val="009D6CBB"/>
    <w:rsid w:val="009D6F0A"/>
    <w:rsid w:val="009E00DE"/>
    <w:rsid w:val="009E2914"/>
    <w:rsid w:val="009E3054"/>
    <w:rsid w:val="009E7FD1"/>
    <w:rsid w:val="009F0362"/>
    <w:rsid w:val="009F058A"/>
    <w:rsid w:val="009F0D8F"/>
    <w:rsid w:val="009F353C"/>
    <w:rsid w:val="009F3590"/>
    <w:rsid w:val="009F61BF"/>
    <w:rsid w:val="009F63E1"/>
    <w:rsid w:val="009F67DC"/>
    <w:rsid w:val="009F72D8"/>
    <w:rsid w:val="009F7C36"/>
    <w:rsid w:val="009F7E43"/>
    <w:rsid w:val="00A04949"/>
    <w:rsid w:val="00A04B51"/>
    <w:rsid w:val="00A05324"/>
    <w:rsid w:val="00A05C11"/>
    <w:rsid w:val="00A0642A"/>
    <w:rsid w:val="00A06874"/>
    <w:rsid w:val="00A10E3E"/>
    <w:rsid w:val="00A11770"/>
    <w:rsid w:val="00A12DA4"/>
    <w:rsid w:val="00A12E5D"/>
    <w:rsid w:val="00A16704"/>
    <w:rsid w:val="00A20CF3"/>
    <w:rsid w:val="00A20E55"/>
    <w:rsid w:val="00A22229"/>
    <w:rsid w:val="00A2270E"/>
    <w:rsid w:val="00A22732"/>
    <w:rsid w:val="00A22876"/>
    <w:rsid w:val="00A22E05"/>
    <w:rsid w:val="00A2380A"/>
    <w:rsid w:val="00A2407A"/>
    <w:rsid w:val="00A24E30"/>
    <w:rsid w:val="00A26818"/>
    <w:rsid w:val="00A26EB7"/>
    <w:rsid w:val="00A2708F"/>
    <w:rsid w:val="00A27899"/>
    <w:rsid w:val="00A27EC0"/>
    <w:rsid w:val="00A32556"/>
    <w:rsid w:val="00A33D16"/>
    <w:rsid w:val="00A34C98"/>
    <w:rsid w:val="00A3629D"/>
    <w:rsid w:val="00A4041B"/>
    <w:rsid w:val="00A41F3F"/>
    <w:rsid w:val="00A42368"/>
    <w:rsid w:val="00A42443"/>
    <w:rsid w:val="00A45467"/>
    <w:rsid w:val="00A454C5"/>
    <w:rsid w:val="00A479D8"/>
    <w:rsid w:val="00A5044B"/>
    <w:rsid w:val="00A51CEA"/>
    <w:rsid w:val="00A56298"/>
    <w:rsid w:val="00A578A6"/>
    <w:rsid w:val="00A57B4C"/>
    <w:rsid w:val="00A6067D"/>
    <w:rsid w:val="00A60B07"/>
    <w:rsid w:val="00A637C4"/>
    <w:rsid w:val="00A63AA2"/>
    <w:rsid w:val="00A6412E"/>
    <w:rsid w:val="00A65CCA"/>
    <w:rsid w:val="00A661D8"/>
    <w:rsid w:val="00A67032"/>
    <w:rsid w:val="00A72E31"/>
    <w:rsid w:val="00A75230"/>
    <w:rsid w:val="00A8158D"/>
    <w:rsid w:val="00A81FF5"/>
    <w:rsid w:val="00A82C9A"/>
    <w:rsid w:val="00A83872"/>
    <w:rsid w:val="00A859B3"/>
    <w:rsid w:val="00A862FA"/>
    <w:rsid w:val="00A86CEE"/>
    <w:rsid w:val="00A86CF4"/>
    <w:rsid w:val="00A94F37"/>
    <w:rsid w:val="00A9603D"/>
    <w:rsid w:val="00A96B09"/>
    <w:rsid w:val="00A96EEC"/>
    <w:rsid w:val="00AA105A"/>
    <w:rsid w:val="00AA1895"/>
    <w:rsid w:val="00AA2252"/>
    <w:rsid w:val="00AA41FF"/>
    <w:rsid w:val="00AA4EBF"/>
    <w:rsid w:val="00AA6B98"/>
    <w:rsid w:val="00AA6F14"/>
    <w:rsid w:val="00AB00FE"/>
    <w:rsid w:val="00AB1662"/>
    <w:rsid w:val="00AB1E21"/>
    <w:rsid w:val="00AB5FCB"/>
    <w:rsid w:val="00AB761F"/>
    <w:rsid w:val="00AB7885"/>
    <w:rsid w:val="00AC3D55"/>
    <w:rsid w:val="00AC74FC"/>
    <w:rsid w:val="00AC7BD8"/>
    <w:rsid w:val="00AD4415"/>
    <w:rsid w:val="00AD67EA"/>
    <w:rsid w:val="00AD7FC7"/>
    <w:rsid w:val="00AE0E0D"/>
    <w:rsid w:val="00AE129E"/>
    <w:rsid w:val="00AE148C"/>
    <w:rsid w:val="00AE1A81"/>
    <w:rsid w:val="00AE21BA"/>
    <w:rsid w:val="00AE2E1D"/>
    <w:rsid w:val="00AE2EB9"/>
    <w:rsid w:val="00AE43E4"/>
    <w:rsid w:val="00AE59E0"/>
    <w:rsid w:val="00AE6DD2"/>
    <w:rsid w:val="00AF02D7"/>
    <w:rsid w:val="00AF0424"/>
    <w:rsid w:val="00AF136B"/>
    <w:rsid w:val="00AF1DDF"/>
    <w:rsid w:val="00AF4792"/>
    <w:rsid w:val="00AF52E0"/>
    <w:rsid w:val="00B00C66"/>
    <w:rsid w:val="00B01214"/>
    <w:rsid w:val="00B02D72"/>
    <w:rsid w:val="00B03415"/>
    <w:rsid w:val="00B03867"/>
    <w:rsid w:val="00B038FD"/>
    <w:rsid w:val="00B0417E"/>
    <w:rsid w:val="00B05F4E"/>
    <w:rsid w:val="00B07AFA"/>
    <w:rsid w:val="00B11532"/>
    <w:rsid w:val="00B11E28"/>
    <w:rsid w:val="00B1201D"/>
    <w:rsid w:val="00B129E3"/>
    <w:rsid w:val="00B138D5"/>
    <w:rsid w:val="00B139B7"/>
    <w:rsid w:val="00B14042"/>
    <w:rsid w:val="00B142AC"/>
    <w:rsid w:val="00B15C74"/>
    <w:rsid w:val="00B15EB3"/>
    <w:rsid w:val="00B168C6"/>
    <w:rsid w:val="00B2021F"/>
    <w:rsid w:val="00B20413"/>
    <w:rsid w:val="00B20494"/>
    <w:rsid w:val="00B20CFE"/>
    <w:rsid w:val="00B20F05"/>
    <w:rsid w:val="00B222EC"/>
    <w:rsid w:val="00B226D2"/>
    <w:rsid w:val="00B245BC"/>
    <w:rsid w:val="00B2604F"/>
    <w:rsid w:val="00B26219"/>
    <w:rsid w:val="00B26BE6"/>
    <w:rsid w:val="00B26D44"/>
    <w:rsid w:val="00B2709E"/>
    <w:rsid w:val="00B274EB"/>
    <w:rsid w:val="00B300EE"/>
    <w:rsid w:val="00B30D6D"/>
    <w:rsid w:val="00B32C50"/>
    <w:rsid w:val="00B34E39"/>
    <w:rsid w:val="00B34FF5"/>
    <w:rsid w:val="00B35C2F"/>
    <w:rsid w:val="00B361CF"/>
    <w:rsid w:val="00B362BE"/>
    <w:rsid w:val="00B41AFA"/>
    <w:rsid w:val="00B42331"/>
    <w:rsid w:val="00B4234C"/>
    <w:rsid w:val="00B433BF"/>
    <w:rsid w:val="00B46652"/>
    <w:rsid w:val="00B46C27"/>
    <w:rsid w:val="00B472E5"/>
    <w:rsid w:val="00B47A25"/>
    <w:rsid w:val="00B50BB7"/>
    <w:rsid w:val="00B50CC7"/>
    <w:rsid w:val="00B52790"/>
    <w:rsid w:val="00B5358D"/>
    <w:rsid w:val="00B55620"/>
    <w:rsid w:val="00B5746D"/>
    <w:rsid w:val="00B608BE"/>
    <w:rsid w:val="00B63832"/>
    <w:rsid w:val="00B63F7A"/>
    <w:rsid w:val="00B649EB"/>
    <w:rsid w:val="00B7382C"/>
    <w:rsid w:val="00B7393A"/>
    <w:rsid w:val="00B742F7"/>
    <w:rsid w:val="00B7519D"/>
    <w:rsid w:val="00B76781"/>
    <w:rsid w:val="00B8034C"/>
    <w:rsid w:val="00B81C26"/>
    <w:rsid w:val="00B826D1"/>
    <w:rsid w:val="00B850BD"/>
    <w:rsid w:val="00B86DD0"/>
    <w:rsid w:val="00B87D01"/>
    <w:rsid w:val="00B90A8F"/>
    <w:rsid w:val="00B9154A"/>
    <w:rsid w:val="00B9218E"/>
    <w:rsid w:val="00B92CB3"/>
    <w:rsid w:val="00B92D41"/>
    <w:rsid w:val="00B9518D"/>
    <w:rsid w:val="00BA0C6D"/>
    <w:rsid w:val="00BA39D6"/>
    <w:rsid w:val="00BA5B01"/>
    <w:rsid w:val="00BA5DCB"/>
    <w:rsid w:val="00BA6300"/>
    <w:rsid w:val="00BA6DCF"/>
    <w:rsid w:val="00BA7494"/>
    <w:rsid w:val="00BA7BD0"/>
    <w:rsid w:val="00BB15B5"/>
    <w:rsid w:val="00BB5E81"/>
    <w:rsid w:val="00BB6303"/>
    <w:rsid w:val="00BB6DAE"/>
    <w:rsid w:val="00BB7630"/>
    <w:rsid w:val="00BC1CD6"/>
    <w:rsid w:val="00BC23DF"/>
    <w:rsid w:val="00BC240C"/>
    <w:rsid w:val="00BC263A"/>
    <w:rsid w:val="00BC2F03"/>
    <w:rsid w:val="00BC347F"/>
    <w:rsid w:val="00BC405E"/>
    <w:rsid w:val="00BC42E0"/>
    <w:rsid w:val="00BC45FF"/>
    <w:rsid w:val="00BC4644"/>
    <w:rsid w:val="00BC5DF8"/>
    <w:rsid w:val="00BC7A00"/>
    <w:rsid w:val="00BD02C9"/>
    <w:rsid w:val="00BD2C9E"/>
    <w:rsid w:val="00BD2FF3"/>
    <w:rsid w:val="00BD380E"/>
    <w:rsid w:val="00BD4D55"/>
    <w:rsid w:val="00BD65B4"/>
    <w:rsid w:val="00BE21D1"/>
    <w:rsid w:val="00BE24D3"/>
    <w:rsid w:val="00BE3201"/>
    <w:rsid w:val="00BE3A7C"/>
    <w:rsid w:val="00BE58F6"/>
    <w:rsid w:val="00BE624B"/>
    <w:rsid w:val="00BF0BC5"/>
    <w:rsid w:val="00BF293F"/>
    <w:rsid w:val="00BF35CA"/>
    <w:rsid w:val="00BF3F66"/>
    <w:rsid w:val="00BF4C46"/>
    <w:rsid w:val="00BF5FFC"/>
    <w:rsid w:val="00BF6F9D"/>
    <w:rsid w:val="00C00945"/>
    <w:rsid w:val="00C01804"/>
    <w:rsid w:val="00C01C1B"/>
    <w:rsid w:val="00C01D86"/>
    <w:rsid w:val="00C01EAA"/>
    <w:rsid w:val="00C02336"/>
    <w:rsid w:val="00C03F11"/>
    <w:rsid w:val="00C04337"/>
    <w:rsid w:val="00C04BB8"/>
    <w:rsid w:val="00C04D86"/>
    <w:rsid w:val="00C05915"/>
    <w:rsid w:val="00C06574"/>
    <w:rsid w:val="00C07DFA"/>
    <w:rsid w:val="00C11554"/>
    <w:rsid w:val="00C13200"/>
    <w:rsid w:val="00C13716"/>
    <w:rsid w:val="00C14382"/>
    <w:rsid w:val="00C1481B"/>
    <w:rsid w:val="00C1487B"/>
    <w:rsid w:val="00C15F96"/>
    <w:rsid w:val="00C161A2"/>
    <w:rsid w:val="00C2002B"/>
    <w:rsid w:val="00C214AC"/>
    <w:rsid w:val="00C225EF"/>
    <w:rsid w:val="00C23A39"/>
    <w:rsid w:val="00C23A44"/>
    <w:rsid w:val="00C23D9C"/>
    <w:rsid w:val="00C30FC2"/>
    <w:rsid w:val="00C313B3"/>
    <w:rsid w:val="00C33A63"/>
    <w:rsid w:val="00C341A4"/>
    <w:rsid w:val="00C34DF9"/>
    <w:rsid w:val="00C36731"/>
    <w:rsid w:val="00C36C21"/>
    <w:rsid w:val="00C37FE5"/>
    <w:rsid w:val="00C40148"/>
    <w:rsid w:val="00C41238"/>
    <w:rsid w:val="00C4194B"/>
    <w:rsid w:val="00C4223F"/>
    <w:rsid w:val="00C43D56"/>
    <w:rsid w:val="00C45D7F"/>
    <w:rsid w:val="00C469B3"/>
    <w:rsid w:val="00C47AA8"/>
    <w:rsid w:val="00C47EDF"/>
    <w:rsid w:val="00C504DC"/>
    <w:rsid w:val="00C518B1"/>
    <w:rsid w:val="00C51D77"/>
    <w:rsid w:val="00C51FD1"/>
    <w:rsid w:val="00C52C6D"/>
    <w:rsid w:val="00C535FF"/>
    <w:rsid w:val="00C544E8"/>
    <w:rsid w:val="00C54EBC"/>
    <w:rsid w:val="00C559F3"/>
    <w:rsid w:val="00C565B0"/>
    <w:rsid w:val="00C63E10"/>
    <w:rsid w:val="00C64C3A"/>
    <w:rsid w:val="00C6632F"/>
    <w:rsid w:val="00C66EC0"/>
    <w:rsid w:val="00C67577"/>
    <w:rsid w:val="00C67EF1"/>
    <w:rsid w:val="00C706D2"/>
    <w:rsid w:val="00C71258"/>
    <w:rsid w:val="00C73A43"/>
    <w:rsid w:val="00C742BA"/>
    <w:rsid w:val="00C743B1"/>
    <w:rsid w:val="00C749AD"/>
    <w:rsid w:val="00C75FB9"/>
    <w:rsid w:val="00C764E5"/>
    <w:rsid w:val="00C8263C"/>
    <w:rsid w:val="00C82C95"/>
    <w:rsid w:val="00C83022"/>
    <w:rsid w:val="00C831B1"/>
    <w:rsid w:val="00C83789"/>
    <w:rsid w:val="00C84497"/>
    <w:rsid w:val="00C85FD3"/>
    <w:rsid w:val="00C86171"/>
    <w:rsid w:val="00C86FC6"/>
    <w:rsid w:val="00C919E4"/>
    <w:rsid w:val="00C91EF6"/>
    <w:rsid w:val="00C92DAE"/>
    <w:rsid w:val="00C933DF"/>
    <w:rsid w:val="00C950DF"/>
    <w:rsid w:val="00CA07DF"/>
    <w:rsid w:val="00CA2F1C"/>
    <w:rsid w:val="00CA6CBE"/>
    <w:rsid w:val="00CA74BC"/>
    <w:rsid w:val="00CB385D"/>
    <w:rsid w:val="00CB4C38"/>
    <w:rsid w:val="00CB52AB"/>
    <w:rsid w:val="00CB5FD8"/>
    <w:rsid w:val="00CB5FFC"/>
    <w:rsid w:val="00CC0FC0"/>
    <w:rsid w:val="00CC2A71"/>
    <w:rsid w:val="00CC43C5"/>
    <w:rsid w:val="00CC4523"/>
    <w:rsid w:val="00CC5123"/>
    <w:rsid w:val="00CC5216"/>
    <w:rsid w:val="00CC593F"/>
    <w:rsid w:val="00CC68A1"/>
    <w:rsid w:val="00CC6DA0"/>
    <w:rsid w:val="00CD2E3C"/>
    <w:rsid w:val="00CD42FA"/>
    <w:rsid w:val="00CD49F6"/>
    <w:rsid w:val="00CD59E8"/>
    <w:rsid w:val="00CD67F1"/>
    <w:rsid w:val="00CD75F7"/>
    <w:rsid w:val="00CE0ACA"/>
    <w:rsid w:val="00CE2961"/>
    <w:rsid w:val="00CE4169"/>
    <w:rsid w:val="00CE6209"/>
    <w:rsid w:val="00CE630F"/>
    <w:rsid w:val="00CF1700"/>
    <w:rsid w:val="00CF2CE1"/>
    <w:rsid w:val="00CF2D19"/>
    <w:rsid w:val="00CF2DFF"/>
    <w:rsid w:val="00CF2FB3"/>
    <w:rsid w:val="00CF3F79"/>
    <w:rsid w:val="00CF4BE8"/>
    <w:rsid w:val="00CF4D65"/>
    <w:rsid w:val="00CF506E"/>
    <w:rsid w:val="00CF7235"/>
    <w:rsid w:val="00CF7A0B"/>
    <w:rsid w:val="00D005C6"/>
    <w:rsid w:val="00D0284D"/>
    <w:rsid w:val="00D05B88"/>
    <w:rsid w:val="00D0633B"/>
    <w:rsid w:val="00D06B6B"/>
    <w:rsid w:val="00D07F88"/>
    <w:rsid w:val="00D102D7"/>
    <w:rsid w:val="00D10923"/>
    <w:rsid w:val="00D10CF8"/>
    <w:rsid w:val="00D12700"/>
    <w:rsid w:val="00D12CED"/>
    <w:rsid w:val="00D131D1"/>
    <w:rsid w:val="00D1763D"/>
    <w:rsid w:val="00D17CAE"/>
    <w:rsid w:val="00D20267"/>
    <w:rsid w:val="00D233BE"/>
    <w:rsid w:val="00D247DA"/>
    <w:rsid w:val="00D24FA6"/>
    <w:rsid w:val="00D25B6E"/>
    <w:rsid w:val="00D25C59"/>
    <w:rsid w:val="00D279B8"/>
    <w:rsid w:val="00D32FCD"/>
    <w:rsid w:val="00D33C09"/>
    <w:rsid w:val="00D358EC"/>
    <w:rsid w:val="00D370BC"/>
    <w:rsid w:val="00D373DC"/>
    <w:rsid w:val="00D40452"/>
    <w:rsid w:val="00D40FA6"/>
    <w:rsid w:val="00D4148C"/>
    <w:rsid w:val="00D422C9"/>
    <w:rsid w:val="00D42953"/>
    <w:rsid w:val="00D4342C"/>
    <w:rsid w:val="00D45093"/>
    <w:rsid w:val="00D45286"/>
    <w:rsid w:val="00D45B5C"/>
    <w:rsid w:val="00D46771"/>
    <w:rsid w:val="00D46A66"/>
    <w:rsid w:val="00D4757D"/>
    <w:rsid w:val="00D477F1"/>
    <w:rsid w:val="00D511F2"/>
    <w:rsid w:val="00D524F8"/>
    <w:rsid w:val="00D5277B"/>
    <w:rsid w:val="00D52B78"/>
    <w:rsid w:val="00D52F29"/>
    <w:rsid w:val="00D53989"/>
    <w:rsid w:val="00D539E9"/>
    <w:rsid w:val="00D54B6A"/>
    <w:rsid w:val="00D55A5D"/>
    <w:rsid w:val="00D55F86"/>
    <w:rsid w:val="00D5607A"/>
    <w:rsid w:val="00D56C4C"/>
    <w:rsid w:val="00D56DDB"/>
    <w:rsid w:val="00D57044"/>
    <w:rsid w:val="00D57BA3"/>
    <w:rsid w:val="00D609C0"/>
    <w:rsid w:val="00D60D62"/>
    <w:rsid w:val="00D6207F"/>
    <w:rsid w:val="00D62499"/>
    <w:rsid w:val="00D63B4F"/>
    <w:rsid w:val="00D63E82"/>
    <w:rsid w:val="00D64AC4"/>
    <w:rsid w:val="00D64B20"/>
    <w:rsid w:val="00D64DAB"/>
    <w:rsid w:val="00D661F2"/>
    <w:rsid w:val="00D67632"/>
    <w:rsid w:val="00D7033B"/>
    <w:rsid w:val="00D72B3E"/>
    <w:rsid w:val="00D72FC6"/>
    <w:rsid w:val="00D73FDC"/>
    <w:rsid w:val="00D74CA8"/>
    <w:rsid w:val="00D75F7D"/>
    <w:rsid w:val="00D776D5"/>
    <w:rsid w:val="00D77A0E"/>
    <w:rsid w:val="00D77A96"/>
    <w:rsid w:val="00D77FAC"/>
    <w:rsid w:val="00D80EF9"/>
    <w:rsid w:val="00D81A7C"/>
    <w:rsid w:val="00D82C44"/>
    <w:rsid w:val="00D83349"/>
    <w:rsid w:val="00D83CD8"/>
    <w:rsid w:val="00D8439E"/>
    <w:rsid w:val="00D848BB"/>
    <w:rsid w:val="00D850A1"/>
    <w:rsid w:val="00D85358"/>
    <w:rsid w:val="00D8609D"/>
    <w:rsid w:val="00D86239"/>
    <w:rsid w:val="00D87047"/>
    <w:rsid w:val="00D875EB"/>
    <w:rsid w:val="00D87766"/>
    <w:rsid w:val="00D879A3"/>
    <w:rsid w:val="00D90EAC"/>
    <w:rsid w:val="00D91599"/>
    <w:rsid w:val="00D91708"/>
    <w:rsid w:val="00D92B85"/>
    <w:rsid w:val="00D94510"/>
    <w:rsid w:val="00D9544D"/>
    <w:rsid w:val="00D9595D"/>
    <w:rsid w:val="00D96C33"/>
    <w:rsid w:val="00D9704B"/>
    <w:rsid w:val="00D97521"/>
    <w:rsid w:val="00DA0AFE"/>
    <w:rsid w:val="00DA12A9"/>
    <w:rsid w:val="00DA1DD9"/>
    <w:rsid w:val="00DA205D"/>
    <w:rsid w:val="00DA4E0F"/>
    <w:rsid w:val="00DA56A6"/>
    <w:rsid w:val="00DA7077"/>
    <w:rsid w:val="00DB1F9F"/>
    <w:rsid w:val="00DC0FBF"/>
    <w:rsid w:val="00DC215E"/>
    <w:rsid w:val="00DC2225"/>
    <w:rsid w:val="00DC2266"/>
    <w:rsid w:val="00DC2FB1"/>
    <w:rsid w:val="00DC4365"/>
    <w:rsid w:val="00DC43EB"/>
    <w:rsid w:val="00DC57FB"/>
    <w:rsid w:val="00DC5A90"/>
    <w:rsid w:val="00DC5CF0"/>
    <w:rsid w:val="00DC6DC6"/>
    <w:rsid w:val="00DC7803"/>
    <w:rsid w:val="00DC7BA4"/>
    <w:rsid w:val="00DD0ED9"/>
    <w:rsid w:val="00DD1C6A"/>
    <w:rsid w:val="00DD1FBD"/>
    <w:rsid w:val="00DD2427"/>
    <w:rsid w:val="00DD2F04"/>
    <w:rsid w:val="00DD30F4"/>
    <w:rsid w:val="00DD3DF7"/>
    <w:rsid w:val="00DD43BB"/>
    <w:rsid w:val="00DD4954"/>
    <w:rsid w:val="00DD6AB1"/>
    <w:rsid w:val="00DD7AC8"/>
    <w:rsid w:val="00DE2125"/>
    <w:rsid w:val="00DE2C47"/>
    <w:rsid w:val="00DE2EDF"/>
    <w:rsid w:val="00DE5B5D"/>
    <w:rsid w:val="00DE6DC8"/>
    <w:rsid w:val="00DF051A"/>
    <w:rsid w:val="00DF169A"/>
    <w:rsid w:val="00DF40BF"/>
    <w:rsid w:val="00E00172"/>
    <w:rsid w:val="00E01DBA"/>
    <w:rsid w:val="00E02DCC"/>
    <w:rsid w:val="00E0520D"/>
    <w:rsid w:val="00E06493"/>
    <w:rsid w:val="00E100C2"/>
    <w:rsid w:val="00E10B91"/>
    <w:rsid w:val="00E13B1F"/>
    <w:rsid w:val="00E15E0D"/>
    <w:rsid w:val="00E1646E"/>
    <w:rsid w:val="00E1687A"/>
    <w:rsid w:val="00E16C9E"/>
    <w:rsid w:val="00E22667"/>
    <w:rsid w:val="00E267B0"/>
    <w:rsid w:val="00E3034E"/>
    <w:rsid w:val="00E31174"/>
    <w:rsid w:val="00E32DB8"/>
    <w:rsid w:val="00E36073"/>
    <w:rsid w:val="00E37795"/>
    <w:rsid w:val="00E41CD9"/>
    <w:rsid w:val="00E41E77"/>
    <w:rsid w:val="00E422FF"/>
    <w:rsid w:val="00E43E94"/>
    <w:rsid w:val="00E46398"/>
    <w:rsid w:val="00E50B53"/>
    <w:rsid w:val="00E51AE7"/>
    <w:rsid w:val="00E523D6"/>
    <w:rsid w:val="00E525F3"/>
    <w:rsid w:val="00E545F0"/>
    <w:rsid w:val="00E54693"/>
    <w:rsid w:val="00E54B0A"/>
    <w:rsid w:val="00E55B18"/>
    <w:rsid w:val="00E56620"/>
    <w:rsid w:val="00E60EDA"/>
    <w:rsid w:val="00E614E0"/>
    <w:rsid w:val="00E66492"/>
    <w:rsid w:val="00E66C8E"/>
    <w:rsid w:val="00E704D6"/>
    <w:rsid w:val="00E720BD"/>
    <w:rsid w:val="00E7258C"/>
    <w:rsid w:val="00E764A2"/>
    <w:rsid w:val="00E77DA3"/>
    <w:rsid w:val="00E80569"/>
    <w:rsid w:val="00E811E9"/>
    <w:rsid w:val="00E81496"/>
    <w:rsid w:val="00E824B0"/>
    <w:rsid w:val="00E83F14"/>
    <w:rsid w:val="00E85A8F"/>
    <w:rsid w:val="00E87222"/>
    <w:rsid w:val="00E90EEC"/>
    <w:rsid w:val="00E922FC"/>
    <w:rsid w:val="00E94CC4"/>
    <w:rsid w:val="00EA28F8"/>
    <w:rsid w:val="00EA48F9"/>
    <w:rsid w:val="00EA55B3"/>
    <w:rsid w:val="00EA602D"/>
    <w:rsid w:val="00EA74E4"/>
    <w:rsid w:val="00EB03A6"/>
    <w:rsid w:val="00EB473B"/>
    <w:rsid w:val="00EB4862"/>
    <w:rsid w:val="00EB4AE4"/>
    <w:rsid w:val="00EB51BB"/>
    <w:rsid w:val="00EB57E8"/>
    <w:rsid w:val="00EB5959"/>
    <w:rsid w:val="00EB64BB"/>
    <w:rsid w:val="00EB6BE6"/>
    <w:rsid w:val="00EC041C"/>
    <w:rsid w:val="00EC0688"/>
    <w:rsid w:val="00EC1B50"/>
    <w:rsid w:val="00EC1D54"/>
    <w:rsid w:val="00EC2279"/>
    <w:rsid w:val="00EC3E15"/>
    <w:rsid w:val="00EC41F5"/>
    <w:rsid w:val="00EC6754"/>
    <w:rsid w:val="00EC75B7"/>
    <w:rsid w:val="00EC7697"/>
    <w:rsid w:val="00ED0A2B"/>
    <w:rsid w:val="00ED4614"/>
    <w:rsid w:val="00ED7796"/>
    <w:rsid w:val="00EE038B"/>
    <w:rsid w:val="00EE0748"/>
    <w:rsid w:val="00EE0ECD"/>
    <w:rsid w:val="00EE113F"/>
    <w:rsid w:val="00EE154B"/>
    <w:rsid w:val="00EE231E"/>
    <w:rsid w:val="00EE27FF"/>
    <w:rsid w:val="00EE29AE"/>
    <w:rsid w:val="00EE4C15"/>
    <w:rsid w:val="00EE4FCB"/>
    <w:rsid w:val="00EE58CA"/>
    <w:rsid w:val="00EE6386"/>
    <w:rsid w:val="00EE6B4E"/>
    <w:rsid w:val="00EE76E8"/>
    <w:rsid w:val="00EF2259"/>
    <w:rsid w:val="00EF2648"/>
    <w:rsid w:val="00EF2DE2"/>
    <w:rsid w:val="00EF2FC1"/>
    <w:rsid w:val="00EF3EF4"/>
    <w:rsid w:val="00EF4585"/>
    <w:rsid w:val="00EF4FAA"/>
    <w:rsid w:val="00EF66C5"/>
    <w:rsid w:val="00F007F6"/>
    <w:rsid w:val="00F02475"/>
    <w:rsid w:val="00F02C97"/>
    <w:rsid w:val="00F03F6A"/>
    <w:rsid w:val="00F04512"/>
    <w:rsid w:val="00F056E1"/>
    <w:rsid w:val="00F05A75"/>
    <w:rsid w:val="00F05DBC"/>
    <w:rsid w:val="00F06A7A"/>
    <w:rsid w:val="00F10409"/>
    <w:rsid w:val="00F10787"/>
    <w:rsid w:val="00F10A55"/>
    <w:rsid w:val="00F11B35"/>
    <w:rsid w:val="00F11D3C"/>
    <w:rsid w:val="00F1357A"/>
    <w:rsid w:val="00F15F25"/>
    <w:rsid w:val="00F16349"/>
    <w:rsid w:val="00F16C7F"/>
    <w:rsid w:val="00F17D8B"/>
    <w:rsid w:val="00F211A6"/>
    <w:rsid w:val="00F225FD"/>
    <w:rsid w:val="00F23625"/>
    <w:rsid w:val="00F24CCA"/>
    <w:rsid w:val="00F257B2"/>
    <w:rsid w:val="00F263DE"/>
    <w:rsid w:val="00F263F4"/>
    <w:rsid w:val="00F27486"/>
    <w:rsid w:val="00F30101"/>
    <w:rsid w:val="00F322EB"/>
    <w:rsid w:val="00F35632"/>
    <w:rsid w:val="00F36ABC"/>
    <w:rsid w:val="00F37617"/>
    <w:rsid w:val="00F45973"/>
    <w:rsid w:val="00F45CBD"/>
    <w:rsid w:val="00F47748"/>
    <w:rsid w:val="00F506A2"/>
    <w:rsid w:val="00F506AD"/>
    <w:rsid w:val="00F52080"/>
    <w:rsid w:val="00F5223D"/>
    <w:rsid w:val="00F52412"/>
    <w:rsid w:val="00F53071"/>
    <w:rsid w:val="00F5442E"/>
    <w:rsid w:val="00F57D1F"/>
    <w:rsid w:val="00F63FD7"/>
    <w:rsid w:val="00F64AB7"/>
    <w:rsid w:val="00F67728"/>
    <w:rsid w:val="00F67D5C"/>
    <w:rsid w:val="00F70181"/>
    <w:rsid w:val="00F70779"/>
    <w:rsid w:val="00F71F8B"/>
    <w:rsid w:val="00F72E7F"/>
    <w:rsid w:val="00F73E1B"/>
    <w:rsid w:val="00F750A4"/>
    <w:rsid w:val="00F75CEF"/>
    <w:rsid w:val="00F770D7"/>
    <w:rsid w:val="00F774AC"/>
    <w:rsid w:val="00F77BA1"/>
    <w:rsid w:val="00F8013F"/>
    <w:rsid w:val="00F83CB0"/>
    <w:rsid w:val="00F85054"/>
    <w:rsid w:val="00F856AE"/>
    <w:rsid w:val="00F874DE"/>
    <w:rsid w:val="00F876BB"/>
    <w:rsid w:val="00F9008E"/>
    <w:rsid w:val="00F90230"/>
    <w:rsid w:val="00F92E7D"/>
    <w:rsid w:val="00F939AA"/>
    <w:rsid w:val="00F93FD2"/>
    <w:rsid w:val="00F94B53"/>
    <w:rsid w:val="00F951E2"/>
    <w:rsid w:val="00F9540A"/>
    <w:rsid w:val="00F97C9A"/>
    <w:rsid w:val="00FA1CD0"/>
    <w:rsid w:val="00FA2E1A"/>
    <w:rsid w:val="00FA4782"/>
    <w:rsid w:val="00FA55B9"/>
    <w:rsid w:val="00FA5D95"/>
    <w:rsid w:val="00FA696E"/>
    <w:rsid w:val="00FA74FF"/>
    <w:rsid w:val="00FA797D"/>
    <w:rsid w:val="00FB0924"/>
    <w:rsid w:val="00FB0DC7"/>
    <w:rsid w:val="00FB12C1"/>
    <w:rsid w:val="00FB1618"/>
    <w:rsid w:val="00FB2AB0"/>
    <w:rsid w:val="00FB3980"/>
    <w:rsid w:val="00FB4BC2"/>
    <w:rsid w:val="00FB690B"/>
    <w:rsid w:val="00FC241D"/>
    <w:rsid w:val="00FC2CD1"/>
    <w:rsid w:val="00FC3323"/>
    <w:rsid w:val="00FC41B8"/>
    <w:rsid w:val="00FC6C25"/>
    <w:rsid w:val="00FC703E"/>
    <w:rsid w:val="00FC7522"/>
    <w:rsid w:val="00FC7D8B"/>
    <w:rsid w:val="00FD0764"/>
    <w:rsid w:val="00FD0ECF"/>
    <w:rsid w:val="00FD36E3"/>
    <w:rsid w:val="00FD3944"/>
    <w:rsid w:val="00FD39B4"/>
    <w:rsid w:val="00FD52BF"/>
    <w:rsid w:val="00FD539C"/>
    <w:rsid w:val="00FD5524"/>
    <w:rsid w:val="00FD5E51"/>
    <w:rsid w:val="00FD7781"/>
    <w:rsid w:val="00FD7A71"/>
    <w:rsid w:val="00FE3494"/>
    <w:rsid w:val="00FE3928"/>
    <w:rsid w:val="00FE3A07"/>
    <w:rsid w:val="00FE43DF"/>
    <w:rsid w:val="00FE4A4E"/>
    <w:rsid w:val="00FE5A0A"/>
    <w:rsid w:val="00FE5B08"/>
    <w:rsid w:val="00FE5BD7"/>
    <w:rsid w:val="00FE5EA6"/>
    <w:rsid w:val="00FE5F51"/>
    <w:rsid w:val="00FE6E45"/>
    <w:rsid w:val="00FE7B40"/>
    <w:rsid w:val="00FF06B7"/>
    <w:rsid w:val="00FF258B"/>
    <w:rsid w:val="00FF2B2D"/>
    <w:rsid w:val="00FF74E0"/>
    <w:rsid w:val="00FF78FD"/>
    <w:rsid w:val="00FF7B51"/>
    <w:rsid w:val="00FF7E5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50965"/>
  <w15:docId w15:val="{36804076-A9D7-4694-884F-3EE8419C7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E28"/>
  </w:style>
  <w:style w:type="paragraph" w:styleId="Balk1">
    <w:name w:val="heading 1"/>
    <w:basedOn w:val="Normal"/>
    <w:next w:val="Normal"/>
    <w:link w:val="Balk1Char"/>
    <w:qFormat/>
    <w:rsid w:val="00B527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nhideWhenUsed/>
    <w:qFormat/>
    <w:rsid w:val="007B0C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C13200"/>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nhideWhenUsed/>
    <w:qFormat/>
    <w:rsid w:val="00FC2CD1"/>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9"/>
    <w:qFormat/>
    <w:rsid w:val="001A3399"/>
    <w:pPr>
      <w:keepNext/>
      <w:keepLines/>
      <w:spacing w:before="120" w:after="240" w:line="240" w:lineRule="auto"/>
      <w:outlineLvl w:val="4"/>
    </w:pPr>
    <w:rPr>
      <w:rFonts w:ascii="Times New Roman" w:eastAsia="Times New Roman" w:hAnsi="Times New Roman" w:cs="Times New Roman"/>
      <w:b/>
      <w:color w:val="000000"/>
      <w:sz w:val="24"/>
      <w:lang w:eastAsia="tr-TR"/>
    </w:rPr>
  </w:style>
  <w:style w:type="paragraph" w:styleId="Balk6">
    <w:name w:val="heading 6"/>
    <w:basedOn w:val="Normal"/>
    <w:next w:val="Normal"/>
    <w:link w:val="Balk6Char"/>
    <w:qFormat/>
    <w:rsid w:val="001A3399"/>
    <w:pPr>
      <w:spacing w:before="240" w:after="60" w:line="240" w:lineRule="auto"/>
      <w:outlineLvl w:val="5"/>
    </w:pPr>
    <w:rPr>
      <w:rFonts w:ascii="Times New Roman" w:eastAsia="Times New Roman" w:hAnsi="Times New Roman" w:cs="Arial"/>
      <w:b/>
      <w:bCs/>
      <w:sz w:val="24"/>
      <w:lang w:eastAsia="tr-TR"/>
    </w:rPr>
  </w:style>
  <w:style w:type="paragraph" w:styleId="Balk7">
    <w:name w:val="heading 7"/>
    <w:aliases w:val="Atıf 2"/>
    <w:basedOn w:val="Normal"/>
    <w:next w:val="Normal"/>
    <w:link w:val="Balk7Char"/>
    <w:uiPriority w:val="99"/>
    <w:qFormat/>
    <w:rsid w:val="001A3399"/>
    <w:pPr>
      <w:keepNext/>
      <w:keepLines/>
      <w:spacing w:before="200" w:after="0" w:line="240" w:lineRule="auto"/>
      <w:outlineLvl w:val="6"/>
    </w:pPr>
    <w:rPr>
      <w:rFonts w:ascii="Times New Roman" w:eastAsia="Times New Roman" w:hAnsi="Times New Roman" w:cs="Times New Roman"/>
      <w:i/>
      <w:iCs/>
      <w:color w:val="000000"/>
      <w:sz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5211D2"/>
    <w:pPr>
      <w:widowControl w:val="0"/>
      <w:suppressAutoHyphens/>
      <w:spacing w:after="120" w:line="240" w:lineRule="auto"/>
    </w:pPr>
    <w:rPr>
      <w:rFonts w:ascii="Times New Roman" w:eastAsia="SimSun" w:hAnsi="Times New Roman" w:cs="Tahoma"/>
      <w:kern w:val="1"/>
      <w:sz w:val="24"/>
      <w:szCs w:val="24"/>
      <w:lang w:eastAsia="hi-IN" w:bidi="hi-IN"/>
    </w:rPr>
  </w:style>
  <w:style w:type="character" w:customStyle="1" w:styleId="GvdeMetniChar">
    <w:name w:val="Gövde Metni Char"/>
    <w:basedOn w:val="VarsaylanParagrafYazTipi"/>
    <w:link w:val="GvdeMetni"/>
    <w:rsid w:val="005211D2"/>
    <w:rPr>
      <w:rFonts w:ascii="Times New Roman" w:eastAsia="SimSun" w:hAnsi="Times New Roman" w:cs="Tahoma"/>
      <w:kern w:val="1"/>
      <w:sz w:val="24"/>
      <w:szCs w:val="24"/>
      <w:lang w:eastAsia="hi-IN" w:bidi="hi-IN"/>
    </w:rPr>
  </w:style>
  <w:style w:type="character" w:styleId="Kpr">
    <w:name w:val="Hyperlink"/>
    <w:basedOn w:val="VarsaylanParagrafYazTipi"/>
    <w:uiPriority w:val="99"/>
    <w:unhideWhenUsed/>
    <w:rsid w:val="009F0362"/>
    <w:rPr>
      <w:color w:val="0000FF"/>
      <w:u w:val="single"/>
    </w:rPr>
  </w:style>
  <w:style w:type="paragraph" w:styleId="ListeParagraf">
    <w:name w:val="List Paragraph"/>
    <w:basedOn w:val="Normal"/>
    <w:uiPriority w:val="34"/>
    <w:qFormat/>
    <w:rsid w:val="009F0362"/>
    <w:pPr>
      <w:spacing w:line="276" w:lineRule="auto"/>
      <w:ind w:left="720"/>
      <w:contextualSpacing/>
    </w:pPr>
    <w:rPr>
      <w:rFonts w:ascii="Calibri" w:eastAsia="Calibri" w:hAnsi="Calibri" w:cs="Times New Roman"/>
    </w:rPr>
  </w:style>
  <w:style w:type="table" w:styleId="TabloKlavuzu">
    <w:name w:val="Table Grid"/>
    <w:basedOn w:val="NormalTablo"/>
    <w:uiPriority w:val="59"/>
    <w:rsid w:val="00487C0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NormalTablo"/>
    <w:uiPriority w:val="60"/>
    <w:rsid w:val="00487C0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NormalTablo"/>
    <w:uiPriority w:val="60"/>
    <w:rsid w:val="00487C0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ps">
    <w:name w:val="hps"/>
    <w:basedOn w:val="VarsaylanParagrafYazTipi"/>
    <w:rsid w:val="00D83CD8"/>
  </w:style>
  <w:style w:type="character" w:customStyle="1" w:styleId="hpsatn">
    <w:name w:val="hps atn"/>
    <w:basedOn w:val="VarsaylanParagrafYazTipi"/>
    <w:rsid w:val="00D83CD8"/>
  </w:style>
  <w:style w:type="character" w:customStyle="1" w:styleId="atn">
    <w:name w:val="atn"/>
    <w:basedOn w:val="VarsaylanParagrafYazTipi"/>
    <w:rsid w:val="00D83CD8"/>
  </w:style>
  <w:style w:type="paragraph" w:styleId="BalonMetni">
    <w:name w:val="Balloon Text"/>
    <w:basedOn w:val="Normal"/>
    <w:link w:val="BalonMetniChar"/>
    <w:uiPriority w:val="99"/>
    <w:semiHidden/>
    <w:unhideWhenUsed/>
    <w:rsid w:val="005D17A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D17A9"/>
    <w:rPr>
      <w:rFonts w:ascii="Tahoma" w:hAnsi="Tahoma" w:cs="Tahoma"/>
      <w:sz w:val="16"/>
      <w:szCs w:val="16"/>
    </w:rPr>
  </w:style>
  <w:style w:type="paragraph" w:styleId="AralkYok">
    <w:name w:val="No Spacing"/>
    <w:link w:val="AralkYokChar"/>
    <w:uiPriority w:val="99"/>
    <w:qFormat/>
    <w:rsid w:val="00EC1D54"/>
    <w:pPr>
      <w:suppressAutoHyphens/>
    </w:pPr>
    <w:rPr>
      <w:rFonts w:ascii="Calibri" w:eastAsia="Calibri" w:hAnsi="Calibri" w:cs="Calibri"/>
      <w:lang w:eastAsia="ar-SA"/>
    </w:rPr>
  </w:style>
  <w:style w:type="paragraph" w:customStyle="1" w:styleId="Default">
    <w:name w:val="Default"/>
    <w:rsid w:val="00C85FD3"/>
    <w:pPr>
      <w:autoSpaceDE w:val="0"/>
      <w:autoSpaceDN w:val="0"/>
      <w:adjustRightInd w:val="0"/>
      <w:spacing w:after="0" w:line="240" w:lineRule="auto"/>
    </w:pPr>
    <w:rPr>
      <w:rFonts w:ascii="Calibri" w:hAnsi="Calibri" w:cs="Calibri"/>
      <w:color w:val="000000"/>
      <w:sz w:val="24"/>
      <w:szCs w:val="24"/>
    </w:rPr>
  </w:style>
  <w:style w:type="paragraph" w:styleId="AltBilgi">
    <w:name w:val="footer"/>
    <w:basedOn w:val="Normal"/>
    <w:link w:val="AltBilgiChar"/>
    <w:uiPriority w:val="99"/>
    <w:rsid w:val="00494101"/>
    <w:pPr>
      <w:suppressAutoHyphens/>
      <w:spacing w:after="0" w:line="240" w:lineRule="auto"/>
    </w:pPr>
    <w:rPr>
      <w:rFonts w:ascii="Calibri" w:eastAsia="Calibri" w:hAnsi="Calibri" w:cs="Calibri"/>
      <w:lang w:eastAsia="ar-SA"/>
    </w:rPr>
  </w:style>
  <w:style w:type="character" w:customStyle="1" w:styleId="AltBilgiChar">
    <w:name w:val="Alt Bilgi Char"/>
    <w:basedOn w:val="VarsaylanParagrafYazTipi"/>
    <w:link w:val="AltBilgi"/>
    <w:uiPriority w:val="99"/>
    <w:rsid w:val="00494101"/>
    <w:rPr>
      <w:rFonts w:ascii="Calibri" w:eastAsia="Calibri" w:hAnsi="Calibri" w:cs="Calibri"/>
      <w:lang w:eastAsia="ar-SA"/>
    </w:rPr>
  </w:style>
  <w:style w:type="character" w:customStyle="1" w:styleId="AralkYokChar">
    <w:name w:val="Aralık Yok Char"/>
    <w:basedOn w:val="VarsaylanParagrafYazTipi"/>
    <w:link w:val="AralkYok"/>
    <w:uiPriority w:val="1"/>
    <w:rsid w:val="00797963"/>
    <w:rPr>
      <w:rFonts w:ascii="Calibri" w:eastAsia="Calibri" w:hAnsi="Calibri" w:cs="Calibri"/>
      <w:lang w:eastAsia="ar-SA"/>
    </w:rPr>
  </w:style>
  <w:style w:type="paragraph" w:styleId="NormalWeb">
    <w:name w:val="Normal (Web)"/>
    <w:basedOn w:val="Normal"/>
    <w:uiPriority w:val="99"/>
    <w:rsid w:val="00D40452"/>
    <w:pPr>
      <w:spacing w:before="100" w:beforeAutospacing="1" w:after="100" w:afterAutospacing="1" w:line="240" w:lineRule="auto"/>
      <w:jc w:val="both"/>
    </w:pPr>
    <w:rPr>
      <w:rFonts w:ascii="Arial Unicode MS" w:eastAsia="Arial Unicode MS" w:hAnsi="Arial Unicode MS" w:cs="Arial Unicode MS"/>
      <w:sz w:val="20"/>
      <w:szCs w:val="24"/>
      <w:lang w:eastAsia="tr-TR"/>
    </w:rPr>
  </w:style>
  <w:style w:type="paragraph" w:styleId="stBilgi">
    <w:name w:val="header"/>
    <w:basedOn w:val="Normal"/>
    <w:link w:val="stBilgiChar"/>
    <w:uiPriority w:val="99"/>
    <w:unhideWhenUsed/>
    <w:rsid w:val="00B608B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608BE"/>
  </w:style>
  <w:style w:type="character" w:customStyle="1" w:styleId="st1">
    <w:name w:val="st1"/>
    <w:basedOn w:val="VarsaylanParagrafYazTipi"/>
    <w:rsid w:val="00132176"/>
  </w:style>
  <w:style w:type="character" w:customStyle="1" w:styleId="ft">
    <w:name w:val="ft"/>
    <w:basedOn w:val="VarsaylanParagrafYazTipi"/>
    <w:rsid w:val="00132176"/>
  </w:style>
  <w:style w:type="character" w:customStyle="1" w:styleId="shorttext">
    <w:name w:val="short_text"/>
    <w:basedOn w:val="VarsaylanParagrafYazTipi"/>
    <w:rsid w:val="00914B17"/>
  </w:style>
  <w:style w:type="character" w:styleId="Gl">
    <w:name w:val="Strong"/>
    <w:basedOn w:val="VarsaylanParagrafYazTipi"/>
    <w:uiPriority w:val="99"/>
    <w:qFormat/>
    <w:rsid w:val="00A27899"/>
    <w:rPr>
      <w:b/>
      <w:bCs/>
    </w:rPr>
  </w:style>
  <w:style w:type="character" w:customStyle="1" w:styleId="Balk2Char">
    <w:name w:val="Başlık 2 Char"/>
    <w:basedOn w:val="VarsaylanParagrafYazTipi"/>
    <w:link w:val="Balk2"/>
    <w:rsid w:val="007B0CB1"/>
    <w:rPr>
      <w:rFonts w:asciiTheme="majorHAnsi" w:eastAsiaTheme="majorEastAsia" w:hAnsiTheme="majorHAnsi" w:cstheme="majorBidi"/>
      <w:b/>
      <w:bCs/>
      <w:color w:val="4F81BD" w:themeColor="accent1"/>
      <w:sz w:val="26"/>
      <w:szCs w:val="26"/>
    </w:rPr>
  </w:style>
  <w:style w:type="paragraph" w:styleId="T2">
    <w:name w:val="toc 2"/>
    <w:basedOn w:val="Normal"/>
    <w:next w:val="Normal"/>
    <w:autoRedefine/>
    <w:uiPriority w:val="39"/>
    <w:unhideWhenUsed/>
    <w:qFormat/>
    <w:rsid w:val="00650281"/>
    <w:pPr>
      <w:spacing w:after="100"/>
      <w:ind w:left="216"/>
    </w:pPr>
    <w:rPr>
      <w:rFonts w:ascii="Arial" w:eastAsiaTheme="minorEastAsia" w:hAnsi="Arial" w:cs="Arial"/>
      <w:sz w:val="24"/>
      <w:szCs w:val="24"/>
      <w:lang w:val="en-US" w:eastAsia="ja-JP"/>
    </w:rPr>
  </w:style>
  <w:style w:type="paragraph" w:styleId="T1">
    <w:name w:val="toc 1"/>
    <w:basedOn w:val="Normal"/>
    <w:next w:val="Normal"/>
    <w:autoRedefine/>
    <w:uiPriority w:val="39"/>
    <w:unhideWhenUsed/>
    <w:qFormat/>
    <w:rsid w:val="00650281"/>
    <w:pPr>
      <w:spacing w:after="100" w:line="276" w:lineRule="auto"/>
    </w:pPr>
    <w:rPr>
      <w:rFonts w:eastAsiaTheme="minorEastAsia"/>
      <w:lang w:val="en-US" w:eastAsia="ja-JP"/>
    </w:rPr>
  </w:style>
  <w:style w:type="paragraph" w:styleId="T3">
    <w:name w:val="toc 3"/>
    <w:basedOn w:val="Normal"/>
    <w:next w:val="Normal"/>
    <w:autoRedefine/>
    <w:uiPriority w:val="39"/>
    <w:unhideWhenUsed/>
    <w:qFormat/>
    <w:rsid w:val="00650281"/>
    <w:pPr>
      <w:spacing w:after="100" w:line="276" w:lineRule="auto"/>
      <w:ind w:left="440"/>
    </w:pPr>
    <w:rPr>
      <w:rFonts w:eastAsiaTheme="minorEastAsia"/>
      <w:lang w:val="en-US" w:eastAsia="ja-JP"/>
    </w:rPr>
  </w:style>
  <w:style w:type="character" w:customStyle="1" w:styleId="Balk4Char">
    <w:name w:val="Başlık 4 Char"/>
    <w:basedOn w:val="VarsaylanParagrafYazTipi"/>
    <w:link w:val="Balk4"/>
    <w:rsid w:val="00FC2CD1"/>
    <w:rPr>
      <w:rFonts w:asciiTheme="majorHAnsi" w:eastAsiaTheme="majorEastAsia" w:hAnsiTheme="majorHAnsi" w:cstheme="majorBidi"/>
      <w:b/>
      <w:bCs/>
      <w:i/>
      <w:iCs/>
      <w:color w:val="4F81BD" w:themeColor="accent1"/>
    </w:rPr>
  </w:style>
  <w:style w:type="character" w:customStyle="1" w:styleId="Balk1Char">
    <w:name w:val="Başlık 1 Char"/>
    <w:basedOn w:val="VarsaylanParagrafYazTipi"/>
    <w:link w:val="Balk1"/>
    <w:rsid w:val="00B52790"/>
    <w:rPr>
      <w:rFonts w:asciiTheme="majorHAnsi" w:eastAsiaTheme="majorEastAsia" w:hAnsiTheme="majorHAnsi" w:cstheme="majorBidi"/>
      <w:b/>
      <w:bCs/>
      <w:color w:val="365F91" w:themeColor="accent1" w:themeShade="BF"/>
      <w:sz w:val="28"/>
      <w:szCs w:val="28"/>
    </w:rPr>
  </w:style>
  <w:style w:type="character" w:customStyle="1" w:styleId="Balk3Char">
    <w:name w:val="Başlık 3 Char"/>
    <w:basedOn w:val="VarsaylanParagrafYazTipi"/>
    <w:link w:val="Balk3"/>
    <w:uiPriority w:val="9"/>
    <w:rsid w:val="00C13200"/>
    <w:rPr>
      <w:rFonts w:asciiTheme="majorHAnsi" w:eastAsiaTheme="majorEastAsia" w:hAnsiTheme="majorHAnsi" w:cstheme="majorBidi"/>
      <w:b/>
      <w:bCs/>
      <w:color w:val="4F81BD" w:themeColor="accent1"/>
    </w:rPr>
  </w:style>
  <w:style w:type="paragraph" w:styleId="Dizin1">
    <w:name w:val="index 1"/>
    <w:basedOn w:val="Normal"/>
    <w:next w:val="Normal"/>
    <w:autoRedefine/>
    <w:uiPriority w:val="99"/>
    <w:unhideWhenUsed/>
    <w:rsid w:val="005D22B2"/>
    <w:pPr>
      <w:spacing w:after="0"/>
      <w:ind w:left="220" w:hanging="220"/>
    </w:pPr>
    <w:rPr>
      <w:sz w:val="18"/>
      <w:szCs w:val="18"/>
    </w:rPr>
  </w:style>
  <w:style w:type="paragraph" w:styleId="DizinBal">
    <w:name w:val="index heading"/>
    <w:basedOn w:val="Normal"/>
    <w:next w:val="Dizin1"/>
    <w:uiPriority w:val="99"/>
    <w:unhideWhenUsed/>
    <w:rsid w:val="005D22B2"/>
    <w:pPr>
      <w:pBdr>
        <w:top w:val="single" w:sz="12" w:space="0" w:color="auto"/>
      </w:pBdr>
      <w:spacing w:before="360" w:after="240"/>
    </w:pPr>
    <w:rPr>
      <w:b/>
      <w:bCs/>
      <w:i/>
      <w:iCs/>
      <w:sz w:val="26"/>
      <w:szCs w:val="26"/>
    </w:rPr>
  </w:style>
  <w:style w:type="paragraph" w:styleId="Dizin2">
    <w:name w:val="index 2"/>
    <w:basedOn w:val="Normal"/>
    <w:next w:val="Normal"/>
    <w:autoRedefine/>
    <w:uiPriority w:val="99"/>
    <w:unhideWhenUsed/>
    <w:rsid w:val="00467F34"/>
    <w:pPr>
      <w:spacing w:after="0"/>
      <w:ind w:left="440" w:hanging="220"/>
    </w:pPr>
    <w:rPr>
      <w:sz w:val="18"/>
      <w:szCs w:val="18"/>
    </w:rPr>
  </w:style>
  <w:style w:type="paragraph" w:styleId="Dizin3">
    <w:name w:val="index 3"/>
    <w:basedOn w:val="Normal"/>
    <w:next w:val="Normal"/>
    <w:autoRedefine/>
    <w:uiPriority w:val="99"/>
    <w:unhideWhenUsed/>
    <w:rsid w:val="00467F34"/>
    <w:pPr>
      <w:spacing w:after="0"/>
      <w:ind w:left="660" w:hanging="220"/>
    </w:pPr>
    <w:rPr>
      <w:sz w:val="18"/>
      <w:szCs w:val="18"/>
    </w:rPr>
  </w:style>
  <w:style w:type="paragraph" w:styleId="Dizin4">
    <w:name w:val="index 4"/>
    <w:basedOn w:val="Normal"/>
    <w:next w:val="Normal"/>
    <w:autoRedefine/>
    <w:uiPriority w:val="99"/>
    <w:unhideWhenUsed/>
    <w:rsid w:val="00467F34"/>
    <w:pPr>
      <w:spacing w:after="0"/>
      <w:ind w:left="880" w:hanging="220"/>
    </w:pPr>
    <w:rPr>
      <w:sz w:val="18"/>
      <w:szCs w:val="18"/>
    </w:rPr>
  </w:style>
  <w:style w:type="paragraph" w:styleId="Dizin5">
    <w:name w:val="index 5"/>
    <w:basedOn w:val="Normal"/>
    <w:next w:val="Normal"/>
    <w:autoRedefine/>
    <w:uiPriority w:val="99"/>
    <w:unhideWhenUsed/>
    <w:rsid w:val="00467F34"/>
    <w:pPr>
      <w:spacing w:after="0"/>
      <w:ind w:left="1100" w:hanging="220"/>
    </w:pPr>
    <w:rPr>
      <w:sz w:val="18"/>
      <w:szCs w:val="18"/>
    </w:rPr>
  </w:style>
  <w:style w:type="paragraph" w:styleId="Dizin6">
    <w:name w:val="index 6"/>
    <w:basedOn w:val="Normal"/>
    <w:next w:val="Normal"/>
    <w:autoRedefine/>
    <w:uiPriority w:val="99"/>
    <w:unhideWhenUsed/>
    <w:rsid w:val="00467F34"/>
    <w:pPr>
      <w:spacing w:after="0"/>
      <w:ind w:left="1320" w:hanging="220"/>
    </w:pPr>
    <w:rPr>
      <w:sz w:val="18"/>
      <w:szCs w:val="18"/>
    </w:rPr>
  </w:style>
  <w:style w:type="paragraph" w:styleId="Dizin7">
    <w:name w:val="index 7"/>
    <w:basedOn w:val="Normal"/>
    <w:next w:val="Normal"/>
    <w:autoRedefine/>
    <w:uiPriority w:val="99"/>
    <w:unhideWhenUsed/>
    <w:rsid w:val="00467F34"/>
    <w:pPr>
      <w:spacing w:after="0"/>
      <w:ind w:left="1540" w:hanging="220"/>
    </w:pPr>
    <w:rPr>
      <w:sz w:val="18"/>
      <w:szCs w:val="18"/>
    </w:rPr>
  </w:style>
  <w:style w:type="paragraph" w:styleId="Dizin8">
    <w:name w:val="index 8"/>
    <w:basedOn w:val="Normal"/>
    <w:next w:val="Normal"/>
    <w:autoRedefine/>
    <w:uiPriority w:val="99"/>
    <w:unhideWhenUsed/>
    <w:rsid w:val="00467F34"/>
    <w:pPr>
      <w:spacing w:after="0"/>
      <w:ind w:left="1760" w:hanging="220"/>
    </w:pPr>
    <w:rPr>
      <w:sz w:val="18"/>
      <w:szCs w:val="18"/>
    </w:rPr>
  </w:style>
  <w:style w:type="paragraph" w:styleId="Dizin9">
    <w:name w:val="index 9"/>
    <w:basedOn w:val="Normal"/>
    <w:next w:val="Normal"/>
    <w:autoRedefine/>
    <w:uiPriority w:val="99"/>
    <w:unhideWhenUsed/>
    <w:rsid w:val="00467F34"/>
    <w:pPr>
      <w:spacing w:after="0"/>
      <w:ind w:left="1980" w:hanging="220"/>
    </w:pPr>
    <w:rPr>
      <w:sz w:val="18"/>
      <w:szCs w:val="18"/>
    </w:rPr>
  </w:style>
  <w:style w:type="paragraph" w:styleId="GvdeMetni2">
    <w:name w:val="Body Text 2"/>
    <w:basedOn w:val="Normal"/>
    <w:link w:val="GvdeMetni2Char"/>
    <w:uiPriority w:val="99"/>
    <w:rsid w:val="00F64AB7"/>
    <w:pPr>
      <w:spacing w:after="120" w:line="480" w:lineRule="auto"/>
    </w:pPr>
    <w:rPr>
      <w:rFonts w:ascii="Times New Roman" w:eastAsia="Times New Roman" w:hAnsi="Times New Roman" w:cs="Arial"/>
      <w:sz w:val="24"/>
      <w:lang w:eastAsia="tr-TR"/>
    </w:rPr>
  </w:style>
  <w:style w:type="character" w:customStyle="1" w:styleId="GvdeMetni2Char">
    <w:name w:val="Gövde Metni 2 Char"/>
    <w:basedOn w:val="VarsaylanParagrafYazTipi"/>
    <w:link w:val="GvdeMetni2"/>
    <w:uiPriority w:val="99"/>
    <w:rsid w:val="00F64AB7"/>
    <w:rPr>
      <w:rFonts w:ascii="Times New Roman" w:eastAsia="Times New Roman" w:hAnsi="Times New Roman" w:cs="Arial"/>
      <w:sz w:val="24"/>
      <w:lang w:eastAsia="tr-TR"/>
    </w:rPr>
  </w:style>
  <w:style w:type="character" w:customStyle="1" w:styleId="Balk5Char">
    <w:name w:val="Başlık 5 Char"/>
    <w:basedOn w:val="VarsaylanParagrafYazTipi"/>
    <w:link w:val="Balk5"/>
    <w:uiPriority w:val="99"/>
    <w:rsid w:val="001A3399"/>
    <w:rPr>
      <w:rFonts w:ascii="Times New Roman" w:eastAsia="Times New Roman" w:hAnsi="Times New Roman" w:cs="Times New Roman"/>
      <w:b/>
      <w:color w:val="000000"/>
      <w:sz w:val="24"/>
      <w:lang w:eastAsia="tr-TR"/>
    </w:rPr>
  </w:style>
  <w:style w:type="character" w:customStyle="1" w:styleId="Balk6Char">
    <w:name w:val="Başlık 6 Char"/>
    <w:basedOn w:val="VarsaylanParagrafYazTipi"/>
    <w:link w:val="Balk6"/>
    <w:rsid w:val="001A3399"/>
    <w:rPr>
      <w:rFonts w:ascii="Times New Roman" w:eastAsia="Times New Roman" w:hAnsi="Times New Roman" w:cs="Arial"/>
      <w:b/>
      <w:bCs/>
      <w:sz w:val="24"/>
      <w:lang w:eastAsia="tr-TR"/>
    </w:rPr>
  </w:style>
  <w:style w:type="character" w:customStyle="1" w:styleId="Balk7Char">
    <w:name w:val="Başlık 7 Char"/>
    <w:aliases w:val="Atıf 2 Char"/>
    <w:basedOn w:val="VarsaylanParagrafYazTipi"/>
    <w:link w:val="Balk7"/>
    <w:uiPriority w:val="99"/>
    <w:rsid w:val="001A3399"/>
    <w:rPr>
      <w:rFonts w:ascii="Times New Roman" w:eastAsia="Times New Roman" w:hAnsi="Times New Roman" w:cs="Times New Roman"/>
      <w:i/>
      <w:iCs/>
      <w:color w:val="000000"/>
      <w:sz w:val="24"/>
      <w:lang w:eastAsia="tr-TR"/>
    </w:rPr>
  </w:style>
  <w:style w:type="numbering" w:customStyle="1" w:styleId="ListeYok1">
    <w:name w:val="Liste Yok1"/>
    <w:next w:val="ListeYok"/>
    <w:uiPriority w:val="99"/>
    <w:semiHidden/>
    <w:unhideWhenUsed/>
    <w:rsid w:val="001A3399"/>
  </w:style>
  <w:style w:type="character" w:styleId="AklamaBavurusu">
    <w:name w:val="annotation reference"/>
    <w:uiPriority w:val="99"/>
    <w:semiHidden/>
    <w:rsid w:val="001A3399"/>
    <w:rPr>
      <w:rFonts w:cs="Times New Roman"/>
      <w:sz w:val="16"/>
      <w:szCs w:val="16"/>
    </w:rPr>
  </w:style>
  <w:style w:type="paragraph" w:styleId="AklamaMetni">
    <w:name w:val="annotation text"/>
    <w:basedOn w:val="Normal"/>
    <w:link w:val="AklamaMetniChar"/>
    <w:uiPriority w:val="99"/>
    <w:semiHidden/>
    <w:rsid w:val="001A3399"/>
    <w:pPr>
      <w:spacing w:after="240" w:line="240" w:lineRule="auto"/>
    </w:pPr>
    <w:rPr>
      <w:rFonts w:ascii="Times New Roman" w:eastAsia="Times New Roman" w:hAnsi="Times New Roman" w:cs="Arial"/>
      <w:sz w:val="20"/>
      <w:szCs w:val="20"/>
      <w:lang w:eastAsia="tr-TR"/>
    </w:rPr>
  </w:style>
  <w:style w:type="character" w:customStyle="1" w:styleId="AklamaMetniChar">
    <w:name w:val="Açıklama Metni Char"/>
    <w:basedOn w:val="VarsaylanParagrafYazTipi"/>
    <w:link w:val="AklamaMetni"/>
    <w:uiPriority w:val="99"/>
    <w:semiHidden/>
    <w:rsid w:val="001A3399"/>
    <w:rPr>
      <w:rFonts w:ascii="Times New Roman" w:eastAsia="Times New Roman" w:hAnsi="Times New Roman" w:cs="Arial"/>
      <w:sz w:val="20"/>
      <w:szCs w:val="20"/>
      <w:lang w:eastAsia="tr-TR"/>
    </w:rPr>
  </w:style>
  <w:style w:type="paragraph" w:styleId="AklamaKonusu">
    <w:name w:val="annotation subject"/>
    <w:basedOn w:val="AklamaMetni"/>
    <w:next w:val="AklamaMetni"/>
    <w:link w:val="AklamaKonusuChar"/>
    <w:uiPriority w:val="99"/>
    <w:semiHidden/>
    <w:rsid w:val="001A3399"/>
    <w:rPr>
      <w:b/>
      <w:bCs/>
    </w:rPr>
  </w:style>
  <w:style w:type="character" w:customStyle="1" w:styleId="AklamaKonusuChar">
    <w:name w:val="Açıklama Konusu Char"/>
    <w:basedOn w:val="AklamaMetniChar"/>
    <w:link w:val="AklamaKonusu"/>
    <w:uiPriority w:val="99"/>
    <w:semiHidden/>
    <w:rsid w:val="001A3399"/>
    <w:rPr>
      <w:rFonts w:ascii="Times New Roman" w:eastAsia="Times New Roman" w:hAnsi="Times New Roman" w:cs="Arial"/>
      <w:b/>
      <w:bCs/>
      <w:sz w:val="20"/>
      <w:szCs w:val="20"/>
      <w:lang w:eastAsia="tr-TR"/>
    </w:rPr>
  </w:style>
  <w:style w:type="paragraph" w:styleId="Dzeltme">
    <w:name w:val="Revision"/>
    <w:hidden/>
    <w:uiPriority w:val="99"/>
    <w:semiHidden/>
    <w:rsid w:val="001A3399"/>
    <w:pPr>
      <w:spacing w:after="0" w:line="240" w:lineRule="auto"/>
    </w:pPr>
    <w:rPr>
      <w:rFonts w:ascii="Calibri" w:eastAsia="Times New Roman" w:hAnsi="Calibri" w:cs="Arial"/>
      <w:lang w:eastAsia="tr-TR"/>
    </w:rPr>
  </w:style>
  <w:style w:type="character" w:styleId="zlenenKpr">
    <w:name w:val="FollowedHyperlink"/>
    <w:uiPriority w:val="99"/>
    <w:semiHidden/>
    <w:rsid w:val="001A3399"/>
    <w:rPr>
      <w:rFonts w:cs="Times New Roman"/>
      <w:color w:val="800080"/>
      <w:u w:val="single"/>
    </w:rPr>
  </w:style>
  <w:style w:type="table" w:customStyle="1" w:styleId="TabloKlavuzu1">
    <w:name w:val="Tablo Kılavuzu1"/>
    <w:basedOn w:val="NormalTablo"/>
    <w:next w:val="TabloKlavuzu"/>
    <w:uiPriority w:val="99"/>
    <w:rsid w:val="001A3399"/>
    <w:pPr>
      <w:spacing w:after="0" w:line="240" w:lineRule="auto"/>
    </w:pPr>
    <w:rPr>
      <w:rFonts w:ascii="Calibri" w:eastAsia="Times New Roman" w:hAnsi="Calibri" w:cs="Arial"/>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uiPriority w:val="99"/>
    <w:semiHidden/>
    <w:rsid w:val="001A3399"/>
    <w:rPr>
      <w:rFonts w:cs="Times New Roman"/>
      <w:color w:val="808080"/>
    </w:rPr>
  </w:style>
  <w:style w:type="character" w:styleId="SatrNumaras">
    <w:name w:val="line number"/>
    <w:uiPriority w:val="99"/>
    <w:semiHidden/>
    <w:rsid w:val="001A3399"/>
    <w:rPr>
      <w:rFonts w:cs="Times New Roman"/>
    </w:rPr>
  </w:style>
  <w:style w:type="paragraph" w:styleId="TBal">
    <w:name w:val="TOC Heading"/>
    <w:basedOn w:val="Balk1"/>
    <w:next w:val="Normal"/>
    <w:uiPriority w:val="39"/>
    <w:qFormat/>
    <w:rsid w:val="001A3399"/>
    <w:pPr>
      <w:spacing w:line="276" w:lineRule="auto"/>
      <w:outlineLvl w:val="9"/>
    </w:pPr>
    <w:rPr>
      <w:rFonts w:ascii="Cambria" w:eastAsia="Times New Roman" w:hAnsi="Cambria" w:cs="Times New Roman"/>
      <w:color w:val="365F91"/>
    </w:rPr>
  </w:style>
  <w:style w:type="paragraph" w:styleId="SonNotMetni">
    <w:name w:val="endnote text"/>
    <w:basedOn w:val="Normal"/>
    <w:link w:val="SonNotMetniChar"/>
    <w:uiPriority w:val="99"/>
    <w:semiHidden/>
    <w:rsid w:val="001A3399"/>
    <w:pPr>
      <w:spacing w:after="0" w:line="240" w:lineRule="auto"/>
    </w:pPr>
    <w:rPr>
      <w:rFonts w:ascii="Times New Roman" w:eastAsia="Times New Roman" w:hAnsi="Times New Roman" w:cs="Arial"/>
      <w:sz w:val="20"/>
      <w:szCs w:val="20"/>
      <w:lang w:eastAsia="tr-TR"/>
    </w:rPr>
  </w:style>
  <w:style w:type="character" w:customStyle="1" w:styleId="SonNotMetniChar">
    <w:name w:val="Son Not Metni Char"/>
    <w:basedOn w:val="VarsaylanParagrafYazTipi"/>
    <w:link w:val="SonNotMetni"/>
    <w:uiPriority w:val="99"/>
    <w:semiHidden/>
    <w:rsid w:val="001A3399"/>
    <w:rPr>
      <w:rFonts w:ascii="Times New Roman" w:eastAsia="Times New Roman" w:hAnsi="Times New Roman" w:cs="Arial"/>
      <w:sz w:val="20"/>
      <w:szCs w:val="20"/>
      <w:lang w:eastAsia="tr-TR"/>
    </w:rPr>
  </w:style>
  <w:style w:type="character" w:styleId="SonNotBavurusu">
    <w:name w:val="endnote reference"/>
    <w:uiPriority w:val="99"/>
    <w:semiHidden/>
    <w:rsid w:val="001A3399"/>
    <w:rPr>
      <w:rFonts w:cs="Times New Roman"/>
      <w:vertAlign w:val="superscript"/>
    </w:rPr>
  </w:style>
  <w:style w:type="character" w:customStyle="1" w:styleId="longtext">
    <w:name w:val="long_text"/>
    <w:rsid w:val="001A3399"/>
    <w:rPr>
      <w:rFonts w:cs="Times New Roman"/>
    </w:rPr>
  </w:style>
  <w:style w:type="character" w:customStyle="1" w:styleId="longtextshorttext">
    <w:name w:val="long_text short_text"/>
    <w:rsid w:val="001A3399"/>
    <w:rPr>
      <w:rFonts w:cs="Times New Roman"/>
    </w:rPr>
  </w:style>
  <w:style w:type="character" w:customStyle="1" w:styleId="mediumtext1">
    <w:name w:val="medium_text1"/>
    <w:rsid w:val="001A3399"/>
    <w:rPr>
      <w:rFonts w:cs="Times New Roman"/>
      <w:sz w:val="24"/>
      <w:szCs w:val="24"/>
    </w:rPr>
  </w:style>
  <w:style w:type="character" w:customStyle="1" w:styleId="apple-converted-space">
    <w:name w:val="apple-converted-space"/>
    <w:rsid w:val="001A3399"/>
    <w:rPr>
      <w:rFonts w:cs="Times New Roman"/>
    </w:rPr>
  </w:style>
  <w:style w:type="paragraph" w:styleId="BelgeBalantlar">
    <w:name w:val="Document Map"/>
    <w:basedOn w:val="Normal"/>
    <w:link w:val="BelgeBalantlarChar"/>
    <w:uiPriority w:val="99"/>
    <w:semiHidden/>
    <w:rsid w:val="001A3399"/>
    <w:pPr>
      <w:spacing w:after="0" w:line="240" w:lineRule="auto"/>
    </w:pPr>
    <w:rPr>
      <w:rFonts w:ascii="Tahoma" w:eastAsia="Times New Roman" w:hAnsi="Tahoma" w:cs="Tahoma"/>
      <w:sz w:val="16"/>
      <w:szCs w:val="16"/>
      <w:lang w:eastAsia="tr-TR"/>
    </w:rPr>
  </w:style>
  <w:style w:type="character" w:customStyle="1" w:styleId="BelgeBalantlarChar">
    <w:name w:val="Belge Bağlantıları Char"/>
    <w:basedOn w:val="VarsaylanParagrafYazTipi"/>
    <w:link w:val="BelgeBalantlar"/>
    <w:uiPriority w:val="99"/>
    <w:semiHidden/>
    <w:rsid w:val="001A3399"/>
    <w:rPr>
      <w:rFonts w:ascii="Tahoma" w:eastAsia="Times New Roman" w:hAnsi="Tahoma" w:cs="Tahoma"/>
      <w:sz w:val="16"/>
      <w:szCs w:val="16"/>
      <w:lang w:eastAsia="tr-TR"/>
    </w:rPr>
  </w:style>
  <w:style w:type="character" w:styleId="HafifVurgulama">
    <w:name w:val="Subtle Emphasis"/>
    <w:uiPriority w:val="99"/>
    <w:qFormat/>
    <w:rsid w:val="001A3399"/>
    <w:rPr>
      <w:rFonts w:cs="Times New Roman"/>
      <w:i/>
      <w:iCs/>
      <w:color w:val="000000"/>
    </w:rPr>
  </w:style>
  <w:style w:type="paragraph" w:styleId="GvdeMetniGirintisi2">
    <w:name w:val="Body Text Indent 2"/>
    <w:basedOn w:val="Normal"/>
    <w:link w:val="GvdeMetniGirintisi2Char"/>
    <w:uiPriority w:val="99"/>
    <w:semiHidden/>
    <w:rsid w:val="001A3399"/>
    <w:pPr>
      <w:spacing w:after="120" w:line="480" w:lineRule="auto"/>
      <w:ind w:left="283"/>
    </w:pPr>
    <w:rPr>
      <w:rFonts w:ascii="Times New Roman" w:eastAsia="Times New Roman" w:hAnsi="Times New Roman" w:cs="Arial"/>
      <w:sz w:val="24"/>
      <w:lang w:eastAsia="tr-TR"/>
    </w:rPr>
  </w:style>
  <w:style w:type="character" w:customStyle="1" w:styleId="GvdeMetniGirintisi2Char">
    <w:name w:val="Gövde Metni Girintisi 2 Char"/>
    <w:basedOn w:val="VarsaylanParagrafYazTipi"/>
    <w:link w:val="GvdeMetniGirintisi2"/>
    <w:uiPriority w:val="99"/>
    <w:semiHidden/>
    <w:rsid w:val="001A3399"/>
    <w:rPr>
      <w:rFonts w:ascii="Times New Roman" w:eastAsia="Times New Roman" w:hAnsi="Times New Roman" w:cs="Arial"/>
      <w:sz w:val="24"/>
      <w:lang w:eastAsia="tr-TR"/>
    </w:rPr>
  </w:style>
  <w:style w:type="character" w:styleId="Vurgu">
    <w:name w:val="Emphasis"/>
    <w:uiPriority w:val="99"/>
    <w:qFormat/>
    <w:rsid w:val="001A3399"/>
    <w:rPr>
      <w:rFonts w:cs="Times New Roman"/>
      <w:i/>
      <w:iCs/>
    </w:rPr>
  </w:style>
  <w:style w:type="paragraph" w:styleId="Altyaz">
    <w:name w:val="Subtitle"/>
    <w:basedOn w:val="Normal"/>
    <w:next w:val="Normal"/>
    <w:link w:val="AltyazChar"/>
    <w:qFormat/>
    <w:rsid w:val="001A3399"/>
    <w:pPr>
      <w:spacing w:after="60" w:line="240" w:lineRule="auto"/>
      <w:jc w:val="center"/>
      <w:outlineLvl w:val="1"/>
    </w:pPr>
    <w:rPr>
      <w:rFonts w:ascii="Cambria" w:eastAsia="Times New Roman" w:hAnsi="Cambria" w:cs="Times New Roman"/>
      <w:sz w:val="24"/>
      <w:szCs w:val="24"/>
      <w:lang w:eastAsia="tr-TR"/>
    </w:rPr>
  </w:style>
  <w:style w:type="character" w:customStyle="1" w:styleId="AltyazChar">
    <w:name w:val="Altyazı Char"/>
    <w:basedOn w:val="VarsaylanParagrafYazTipi"/>
    <w:link w:val="Altyaz"/>
    <w:rsid w:val="001A3399"/>
    <w:rPr>
      <w:rFonts w:ascii="Cambria" w:eastAsia="Times New Roman" w:hAnsi="Cambria"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86551">
      <w:bodyDiv w:val="1"/>
      <w:marLeft w:val="0"/>
      <w:marRight w:val="0"/>
      <w:marTop w:val="0"/>
      <w:marBottom w:val="0"/>
      <w:divBdr>
        <w:top w:val="none" w:sz="0" w:space="0" w:color="auto"/>
        <w:left w:val="none" w:sz="0" w:space="0" w:color="auto"/>
        <w:bottom w:val="none" w:sz="0" w:space="0" w:color="auto"/>
        <w:right w:val="none" w:sz="0" w:space="0" w:color="auto"/>
      </w:divBdr>
    </w:div>
    <w:div w:id="33897083">
      <w:bodyDiv w:val="1"/>
      <w:marLeft w:val="0"/>
      <w:marRight w:val="0"/>
      <w:marTop w:val="0"/>
      <w:marBottom w:val="0"/>
      <w:divBdr>
        <w:top w:val="none" w:sz="0" w:space="0" w:color="auto"/>
        <w:left w:val="none" w:sz="0" w:space="0" w:color="auto"/>
        <w:bottom w:val="none" w:sz="0" w:space="0" w:color="auto"/>
        <w:right w:val="none" w:sz="0" w:space="0" w:color="auto"/>
      </w:divBdr>
    </w:div>
    <w:div w:id="105465188">
      <w:bodyDiv w:val="1"/>
      <w:marLeft w:val="0"/>
      <w:marRight w:val="0"/>
      <w:marTop w:val="0"/>
      <w:marBottom w:val="0"/>
      <w:divBdr>
        <w:top w:val="none" w:sz="0" w:space="0" w:color="auto"/>
        <w:left w:val="none" w:sz="0" w:space="0" w:color="auto"/>
        <w:bottom w:val="none" w:sz="0" w:space="0" w:color="auto"/>
        <w:right w:val="none" w:sz="0" w:space="0" w:color="auto"/>
      </w:divBdr>
    </w:div>
    <w:div w:id="142621650">
      <w:bodyDiv w:val="1"/>
      <w:marLeft w:val="0"/>
      <w:marRight w:val="0"/>
      <w:marTop w:val="0"/>
      <w:marBottom w:val="0"/>
      <w:divBdr>
        <w:top w:val="none" w:sz="0" w:space="0" w:color="auto"/>
        <w:left w:val="none" w:sz="0" w:space="0" w:color="auto"/>
        <w:bottom w:val="none" w:sz="0" w:space="0" w:color="auto"/>
        <w:right w:val="none" w:sz="0" w:space="0" w:color="auto"/>
      </w:divBdr>
    </w:div>
    <w:div w:id="165480474">
      <w:bodyDiv w:val="1"/>
      <w:marLeft w:val="0"/>
      <w:marRight w:val="0"/>
      <w:marTop w:val="0"/>
      <w:marBottom w:val="0"/>
      <w:divBdr>
        <w:top w:val="none" w:sz="0" w:space="0" w:color="auto"/>
        <w:left w:val="none" w:sz="0" w:space="0" w:color="auto"/>
        <w:bottom w:val="none" w:sz="0" w:space="0" w:color="auto"/>
        <w:right w:val="none" w:sz="0" w:space="0" w:color="auto"/>
      </w:divBdr>
    </w:div>
    <w:div w:id="179973873">
      <w:bodyDiv w:val="1"/>
      <w:marLeft w:val="0"/>
      <w:marRight w:val="0"/>
      <w:marTop w:val="0"/>
      <w:marBottom w:val="0"/>
      <w:divBdr>
        <w:top w:val="none" w:sz="0" w:space="0" w:color="auto"/>
        <w:left w:val="none" w:sz="0" w:space="0" w:color="auto"/>
        <w:bottom w:val="none" w:sz="0" w:space="0" w:color="auto"/>
        <w:right w:val="none" w:sz="0" w:space="0" w:color="auto"/>
      </w:divBdr>
    </w:div>
    <w:div w:id="199979050">
      <w:bodyDiv w:val="1"/>
      <w:marLeft w:val="0"/>
      <w:marRight w:val="0"/>
      <w:marTop w:val="0"/>
      <w:marBottom w:val="0"/>
      <w:divBdr>
        <w:top w:val="none" w:sz="0" w:space="0" w:color="auto"/>
        <w:left w:val="none" w:sz="0" w:space="0" w:color="auto"/>
        <w:bottom w:val="none" w:sz="0" w:space="0" w:color="auto"/>
        <w:right w:val="none" w:sz="0" w:space="0" w:color="auto"/>
      </w:divBdr>
    </w:div>
    <w:div w:id="208150592">
      <w:bodyDiv w:val="1"/>
      <w:marLeft w:val="0"/>
      <w:marRight w:val="0"/>
      <w:marTop w:val="0"/>
      <w:marBottom w:val="0"/>
      <w:divBdr>
        <w:top w:val="none" w:sz="0" w:space="0" w:color="auto"/>
        <w:left w:val="none" w:sz="0" w:space="0" w:color="auto"/>
        <w:bottom w:val="none" w:sz="0" w:space="0" w:color="auto"/>
        <w:right w:val="none" w:sz="0" w:space="0" w:color="auto"/>
      </w:divBdr>
    </w:div>
    <w:div w:id="230779274">
      <w:bodyDiv w:val="1"/>
      <w:marLeft w:val="0"/>
      <w:marRight w:val="0"/>
      <w:marTop w:val="0"/>
      <w:marBottom w:val="0"/>
      <w:divBdr>
        <w:top w:val="none" w:sz="0" w:space="0" w:color="auto"/>
        <w:left w:val="none" w:sz="0" w:space="0" w:color="auto"/>
        <w:bottom w:val="none" w:sz="0" w:space="0" w:color="auto"/>
        <w:right w:val="none" w:sz="0" w:space="0" w:color="auto"/>
      </w:divBdr>
    </w:div>
    <w:div w:id="238753690">
      <w:bodyDiv w:val="1"/>
      <w:marLeft w:val="0"/>
      <w:marRight w:val="0"/>
      <w:marTop w:val="0"/>
      <w:marBottom w:val="0"/>
      <w:divBdr>
        <w:top w:val="none" w:sz="0" w:space="0" w:color="auto"/>
        <w:left w:val="none" w:sz="0" w:space="0" w:color="auto"/>
        <w:bottom w:val="none" w:sz="0" w:space="0" w:color="auto"/>
        <w:right w:val="none" w:sz="0" w:space="0" w:color="auto"/>
      </w:divBdr>
    </w:div>
    <w:div w:id="244458550">
      <w:bodyDiv w:val="1"/>
      <w:marLeft w:val="0"/>
      <w:marRight w:val="0"/>
      <w:marTop w:val="0"/>
      <w:marBottom w:val="0"/>
      <w:divBdr>
        <w:top w:val="none" w:sz="0" w:space="0" w:color="auto"/>
        <w:left w:val="none" w:sz="0" w:space="0" w:color="auto"/>
        <w:bottom w:val="none" w:sz="0" w:space="0" w:color="auto"/>
        <w:right w:val="none" w:sz="0" w:space="0" w:color="auto"/>
      </w:divBdr>
    </w:div>
    <w:div w:id="247547014">
      <w:bodyDiv w:val="1"/>
      <w:marLeft w:val="0"/>
      <w:marRight w:val="0"/>
      <w:marTop w:val="0"/>
      <w:marBottom w:val="0"/>
      <w:divBdr>
        <w:top w:val="none" w:sz="0" w:space="0" w:color="auto"/>
        <w:left w:val="none" w:sz="0" w:space="0" w:color="auto"/>
        <w:bottom w:val="none" w:sz="0" w:space="0" w:color="auto"/>
        <w:right w:val="none" w:sz="0" w:space="0" w:color="auto"/>
      </w:divBdr>
    </w:div>
    <w:div w:id="253704773">
      <w:bodyDiv w:val="1"/>
      <w:marLeft w:val="0"/>
      <w:marRight w:val="0"/>
      <w:marTop w:val="0"/>
      <w:marBottom w:val="0"/>
      <w:divBdr>
        <w:top w:val="none" w:sz="0" w:space="0" w:color="auto"/>
        <w:left w:val="none" w:sz="0" w:space="0" w:color="auto"/>
        <w:bottom w:val="none" w:sz="0" w:space="0" w:color="auto"/>
        <w:right w:val="none" w:sz="0" w:space="0" w:color="auto"/>
      </w:divBdr>
    </w:div>
    <w:div w:id="265385128">
      <w:bodyDiv w:val="1"/>
      <w:marLeft w:val="0"/>
      <w:marRight w:val="0"/>
      <w:marTop w:val="0"/>
      <w:marBottom w:val="0"/>
      <w:divBdr>
        <w:top w:val="none" w:sz="0" w:space="0" w:color="auto"/>
        <w:left w:val="none" w:sz="0" w:space="0" w:color="auto"/>
        <w:bottom w:val="none" w:sz="0" w:space="0" w:color="auto"/>
        <w:right w:val="none" w:sz="0" w:space="0" w:color="auto"/>
      </w:divBdr>
    </w:div>
    <w:div w:id="266156538">
      <w:bodyDiv w:val="1"/>
      <w:marLeft w:val="0"/>
      <w:marRight w:val="0"/>
      <w:marTop w:val="0"/>
      <w:marBottom w:val="0"/>
      <w:divBdr>
        <w:top w:val="none" w:sz="0" w:space="0" w:color="auto"/>
        <w:left w:val="none" w:sz="0" w:space="0" w:color="auto"/>
        <w:bottom w:val="none" w:sz="0" w:space="0" w:color="auto"/>
        <w:right w:val="none" w:sz="0" w:space="0" w:color="auto"/>
      </w:divBdr>
    </w:div>
    <w:div w:id="299502951">
      <w:bodyDiv w:val="1"/>
      <w:marLeft w:val="0"/>
      <w:marRight w:val="0"/>
      <w:marTop w:val="0"/>
      <w:marBottom w:val="0"/>
      <w:divBdr>
        <w:top w:val="none" w:sz="0" w:space="0" w:color="auto"/>
        <w:left w:val="none" w:sz="0" w:space="0" w:color="auto"/>
        <w:bottom w:val="none" w:sz="0" w:space="0" w:color="auto"/>
        <w:right w:val="none" w:sz="0" w:space="0" w:color="auto"/>
      </w:divBdr>
    </w:div>
    <w:div w:id="396830231">
      <w:bodyDiv w:val="1"/>
      <w:marLeft w:val="0"/>
      <w:marRight w:val="0"/>
      <w:marTop w:val="0"/>
      <w:marBottom w:val="0"/>
      <w:divBdr>
        <w:top w:val="none" w:sz="0" w:space="0" w:color="auto"/>
        <w:left w:val="none" w:sz="0" w:space="0" w:color="auto"/>
        <w:bottom w:val="none" w:sz="0" w:space="0" w:color="auto"/>
        <w:right w:val="none" w:sz="0" w:space="0" w:color="auto"/>
      </w:divBdr>
    </w:div>
    <w:div w:id="400762373">
      <w:bodyDiv w:val="1"/>
      <w:marLeft w:val="0"/>
      <w:marRight w:val="0"/>
      <w:marTop w:val="0"/>
      <w:marBottom w:val="0"/>
      <w:divBdr>
        <w:top w:val="none" w:sz="0" w:space="0" w:color="auto"/>
        <w:left w:val="none" w:sz="0" w:space="0" w:color="auto"/>
        <w:bottom w:val="none" w:sz="0" w:space="0" w:color="auto"/>
        <w:right w:val="none" w:sz="0" w:space="0" w:color="auto"/>
      </w:divBdr>
    </w:div>
    <w:div w:id="410548445">
      <w:bodyDiv w:val="1"/>
      <w:marLeft w:val="0"/>
      <w:marRight w:val="0"/>
      <w:marTop w:val="0"/>
      <w:marBottom w:val="0"/>
      <w:divBdr>
        <w:top w:val="none" w:sz="0" w:space="0" w:color="auto"/>
        <w:left w:val="none" w:sz="0" w:space="0" w:color="auto"/>
        <w:bottom w:val="none" w:sz="0" w:space="0" w:color="auto"/>
        <w:right w:val="none" w:sz="0" w:space="0" w:color="auto"/>
      </w:divBdr>
    </w:div>
    <w:div w:id="440496990">
      <w:bodyDiv w:val="1"/>
      <w:marLeft w:val="0"/>
      <w:marRight w:val="0"/>
      <w:marTop w:val="0"/>
      <w:marBottom w:val="0"/>
      <w:divBdr>
        <w:top w:val="none" w:sz="0" w:space="0" w:color="auto"/>
        <w:left w:val="none" w:sz="0" w:space="0" w:color="auto"/>
        <w:bottom w:val="none" w:sz="0" w:space="0" w:color="auto"/>
        <w:right w:val="none" w:sz="0" w:space="0" w:color="auto"/>
      </w:divBdr>
    </w:div>
    <w:div w:id="458885801">
      <w:bodyDiv w:val="1"/>
      <w:marLeft w:val="0"/>
      <w:marRight w:val="0"/>
      <w:marTop w:val="0"/>
      <w:marBottom w:val="0"/>
      <w:divBdr>
        <w:top w:val="none" w:sz="0" w:space="0" w:color="auto"/>
        <w:left w:val="none" w:sz="0" w:space="0" w:color="auto"/>
        <w:bottom w:val="none" w:sz="0" w:space="0" w:color="auto"/>
        <w:right w:val="none" w:sz="0" w:space="0" w:color="auto"/>
      </w:divBdr>
    </w:div>
    <w:div w:id="476261641">
      <w:bodyDiv w:val="1"/>
      <w:marLeft w:val="0"/>
      <w:marRight w:val="0"/>
      <w:marTop w:val="0"/>
      <w:marBottom w:val="0"/>
      <w:divBdr>
        <w:top w:val="none" w:sz="0" w:space="0" w:color="auto"/>
        <w:left w:val="none" w:sz="0" w:space="0" w:color="auto"/>
        <w:bottom w:val="none" w:sz="0" w:space="0" w:color="auto"/>
        <w:right w:val="none" w:sz="0" w:space="0" w:color="auto"/>
      </w:divBdr>
    </w:div>
    <w:div w:id="481434791">
      <w:bodyDiv w:val="1"/>
      <w:marLeft w:val="0"/>
      <w:marRight w:val="0"/>
      <w:marTop w:val="0"/>
      <w:marBottom w:val="0"/>
      <w:divBdr>
        <w:top w:val="none" w:sz="0" w:space="0" w:color="auto"/>
        <w:left w:val="none" w:sz="0" w:space="0" w:color="auto"/>
        <w:bottom w:val="none" w:sz="0" w:space="0" w:color="auto"/>
        <w:right w:val="none" w:sz="0" w:space="0" w:color="auto"/>
      </w:divBdr>
    </w:div>
    <w:div w:id="487746101">
      <w:bodyDiv w:val="1"/>
      <w:marLeft w:val="0"/>
      <w:marRight w:val="0"/>
      <w:marTop w:val="0"/>
      <w:marBottom w:val="0"/>
      <w:divBdr>
        <w:top w:val="none" w:sz="0" w:space="0" w:color="auto"/>
        <w:left w:val="none" w:sz="0" w:space="0" w:color="auto"/>
        <w:bottom w:val="none" w:sz="0" w:space="0" w:color="auto"/>
        <w:right w:val="none" w:sz="0" w:space="0" w:color="auto"/>
      </w:divBdr>
    </w:div>
    <w:div w:id="490146155">
      <w:bodyDiv w:val="1"/>
      <w:marLeft w:val="0"/>
      <w:marRight w:val="0"/>
      <w:marTop w:val="0"/>
      <w:marBottom w:val="0"/>
      <w:divBdr>
        <w:top w:val="none" w:sz="0" w:space="0" w:color="auto"/>
        <w:left w:val="none" w:sz="0" w:space="0" w:color="auto"/>
        <w:bottom w:val="none" w:sz="0" w:space="0" w:color="auto"/>
        <w:right w:val="none" w:sz="0" w:space="0" w:color="auto"/>
      </w:divBdr>
    </w:div>
    <w:div w:id="495268712">
      <w:bodyDiv w:val="1"/>
      <w:marLeft w:val="0"/>
      <w:marRight w:val="0"/>
      <w:marTop w:val="0"/>
      <w:marBottom w:val="0"/>
      <w:divBdr>
        <w:top w:val="none" w:sz="0" w:space="0" w:color="auto"/>
        <w:left w:val="none" w:sz="0" w:space="0" w:color="auto"/>
        <w:bottom w:val="none" w:sz="0" w:space="0" w:color="auto"/>
        <w:right w:val="none" w:sz="0" w:space="0" w:color="auto"/>
      </w:divBdr>
    </w:div>
    <w:div w:id="528377504">
      <w:bodyDiv w:val="1"/>
      <w:marLeft w:val="0"/>
      <w:marRight w:val="0"/>
      <w:marTop w:val="0"/>
      <w:marBottom w:val="0"/>
      <w:divBdr>
        <w:top w:val="none" w:sz="0" w:space="0" w:color="auto"/>
        <w:left w:val="none" w:sz="0" w:space="0" w:color="auto"/>
        <w:bottom w:val="none" w:sz="0" w:space="0" w:color="auto"/>
        <w:right w:val="none" w:sz="0" w:space="0" w:color="auto"/>
      </w:divBdr>
    </w:div>
    <w:div w:id="531724362">
      <w:bodyDiv w:val="1"/>
      <w:marLeft w:val="0"/>
      <w:marRight w:val="0"/>
      <w:marTop w:val="0"/>
      <w:marBottom w:val="0"/>
      <w:divBdr>
        <w:top w:val="none" w:sz="0" w:space="0" w:color="auto"/>
        <w:left w:val="none" w:sz="0" w:space="0" w:color="auto"/>
        <w:bottom w:val="none" w:sz="0" w:space="0" w:color="auto"/>
        <w:right w:val="none" w:sz="0" w:space="0" w:color="auto"/>
      </w:divBdr>
    </w:div>
    <w:div w:id="545917530">
      <w:bodyDiv w:val="1"/>
      <w:marLeft w:val="0"/>
      <w:marRight w:val="0"/>
      <w:marTop w:val="0"/>
      <w:marBottom w:val="0"/>
      <w:divBdr>
        <w:top w:val="none" w:sz="0" w:space="0" w:color="auto"/>
        <w:left w:val="none" w:sz="0" w:space="0" w:color="auto"/>
        <w:bottom w:val="none" w:sz="0" w:space="0" w:color="auto"/>
        <w:right w:val="none" w:sz="0" w:space="0" w:color="auto"/>
      </w:divBdr>
    </w:div>
    <w:div w:id="546258826">
      <w:bodyDiv w:val="1"/>
      <w:marLeft w:val="0"/>
      <w:marRight w:val="0"/>
      <w:marTop w:val="0"/>
      <w:marBottom w:val="0"/>
      <w:divBdr>
        <w:top w:val="none" w:sz="0" w:space="0" w:color="auto"/>
        <w:left w:val="none" w:sz="0" w:space="0" w:color="auto"/>
        <w:bottom w:val="none" w:sz="0" w:space="0" w:color="auto"/>
        <w:right w:val="none" w:sz="0" w:space="0" w:color="auto"/>
      </w:divBdr>
    </w:div>
    <w:div w:id="549464503">
      <w:bodyDiv w:val="1"/>
      <w:marLeft w:val="0"/>
      <w:marRight w:val="0"/>
      <w:marTop w:val="0"/>
      <w:marBottom w:val="0"/>
      <w:divBdr>
        <w:top w:val="none" w:sz="0" w:space="0" w:color="auto"/>
        <w:left w:val="none" w:sz="0" w:space="0" w:color="auto"/>
        <w:bottom w:val="none" w:sz="0" w:space="0" w:color="auto"/>
        <w:right w:val="none" w:sz="0" w:space="0" w:color="auto"/>
      </w:divBdr>
    </w:div>
    <w:div w:id="558979299">
      <w:bodyDiv w:val="1"/>
      <w:marLeft w:val="0"/>
      <w:marRight w:val="0"/>
      <w:marTop w:val="0"/>
      <w:marBottom w:val="0"/>
      <w:divBdr>
        <w:top w:val="none" w:sz="0" w:space="0" w:color="auto"/>
        <w:left w:val="none" w:sz="0" w:space="0" w:color="auto"/>
        <w:bottom w:val="none" w:sz="0" w:space="0" w:color="auto"/>
        <w:right w:val="none" w:sz="0" w:space="0" w:color="auto"/>
      </w:divBdr>
    </w:div>
    <w:div w:id="617415256">
      <w:bodyDiv w:val="1"/>
      <w:marLeft w:val="0"/>
      <w:marRight w:val="0"/>
      <w:marTop w:val="0"/>
      <w:marBottom w:val="0"/>
      <w:divBdr>
        <w:top w:val="none" w:sz="0" w:space="0" w:color="auto"/>
        <w:left w:val="none" w:sz="0" w:space="0" w:color="auto"/>
        <w:bottom w:val="none" w:sz="0" w:space="0" w:color="auto"/>
        <w:right w:val="none" w:sz="0" w:space="0" w:color="auto"/>
      </w:divBdr>
    </w:div>
    <w:div w:id="675576416">
      <w:bodyDiv w:val="1"/>
      <w:marLeft w:val="0"/>
      <w:marRight w:val="0"/>
      <w:marTop w:val="0"/>
      <w:marBottom w:val="0"/>
      <w:divBdr>
        <w:top w:val="none" w:sz="0" w:space="0" w:color="auto"/>
        <w:left w:val="none" w:sz="0" w:space="0" w:color="auto"/>
        <w:bottom w:val="none" w:sz="0" w:space="0" w:color="auto"/>
        <w:right w:val="none" w:sz="0" w:space="0" w:color="auto"/>
      </w:divBdr>
    </w:div>
    <w:div w:id="705369229">
      <w:bodyDiv w:val="1"/>
      <w:marLeft w:val="0"/>
      <w:marRight w:val="0"/>
      <w:marTop w:val="0"/>
      <w:marBottom w:val="0"/>
      <w:divBdr>
        <w:top w:val="none" w:sz="0" w:space="0" w:color="auto"/>
        <w:left w:val="none" w:sz="0" w:space="0" w:color="auto"/>
        <w:bottom w:val="none" w:sz="0" w:space="0" w:color="auto"/>
        <w:right w:val="none" w:sz="0" w:space="0" w:color="auto"/>
      </w:divBdr>
    </w:div>
    <w:div w:id="717895504">
      <w:bodyDiv w:val="1"/>
      <w:marLeft w:val="0"/>
      <w:marRight w:val="0"/>
      <w:marTop w:val="0"/>
      <w:marBottom w:val="0"/>
      <w:divBdr>
        <w:top w:val="none" w:sz="0" w:space="0" w:color="auto"/>
        <w:left w:val="none" w:sz="0" w:space="0" w:color="auto"/>
        <w:bottom w:val="none" w:sz="0" w:space="0" w:color="auto"/>
        <w:right w:val="none" w:sz="0" w:space="0" w:color="auto"/>
      </w:divBdr>
    </w:div>
    <w:div w:id="802431074">
      <w:bodyDiv w:val="1"/>
      <w:marLeft w:val="0"/>
      <w:marRight w:val="0"/>
      <w:marTop w:val="0"/>
      <w:marBottom w:val="0"/>
      <w:divBdr>
        <w:top w:val="none" w:sz="0" w:space="0" w:color="auto"/>
        <w:left w:val="none" w:sz="0" w:space="0" w:color="auto"/>
        <w:bottom w:val="none" w:sz="0" w:space="0" w:color="auto"/>
        <w:right w:val="none" w:sz="0" w:space="0" w:color="auto"/>
      </w:divBdr>
    </w:div>
    <w:div w:id="822697981">
      <w:bodyDiv w:val="1"/>
      <w:marLeft w:val="0"/>
      <w:marRight w:val="0"/>
      <w:marTop w:val="0"/>
      <w:marBottom w:val="0"/>
      <w:divBdr>
        <w:top w:val="none" w:sz="0" w:space="0" w:color="auto"/>
        <w:left w:val="none" w:sz="0" w:space="0" w:color="auto"/>
        <w:bottom w:val="none" w:sz="0" w:space="0" w:color="auto"/>
        <w:right w:val="none" w:sz="0" w:space="0" w:color="auto"/>
      </w:divBdr>
    </w:div>
    <w:div w:id="846167515">
      <w:bodyDiv w:val="1"/>
      <w:marLeft w:val="0"/>
      <w:marRight w:val="0"/>
      <w:marTop w:val="0"/>
      <w:marBottom w:val="0"/>
      <w:divBdr>
        <w:top w:val="none" w:sz="0" w:space="0" w:color="auto"/>
        <w:left w:val="none" w:sz="0" w:space="0" w:color="auto"/>
        <w:bottom w:val="none" w:sz="0" w:space="0" w:color="auto"/>
        <w:right w:val="none" w:sz="0" w:space="0" w:color="auto"/>
      </w:divBdr>
    </w:div>
    <w:div w:id="877860706">
      <w:bodyDiv w:val="1"/>
      <w:marLeft w:val="0"/>
      <w:marRight w:val="0"/>
      <w:marTop w:val="0"/>
      <w:marBottom w:val="0"/>
      <w:divBdr>
        <w:top w:val="none" w:sz="0" w:space="0" w:color="auto"/>
        <w:left w:val="none" w:sz="0" w:space="0" w:color="auto"/>
        <w:bottom w:val="none" w:sz="0" w:space="0" w:color="auto"/>
        <w:right w:val="none" w:sz="0" w:space="0" w:color="auto"/>
      </w:divBdr>
    </w:div>
    <w:div w:id="889800163">
      <w:bodyDiv w:val="1"/>
      <w:marLeft w:val="0"/>
      <w:marRight w:val="0"/>
      <w:marTop w:val="0"/>
      <w:marBottom w:val="0"/>
      <w:divBdr>
        <w:top w:val="none" w:sz="0" w:space="0" w:color="auto"/>
        <w:left w:val="none" w:sz="0" w:space="0" w:color="auto"/>
        <w:bottom w:val="none" w:sz="0" w:space="0" w:color="auto"/>
        <w:right w:val="none" w:sz="0" w:space="0" w:color="auto"/>
      </w:divBdr>
    </w:div>
    <w:div w:id="890308856">
      <w:bodyDiv w:val="1"/>
      <w:marLeft w:val="0"/>
      <w:marRight w:val="0"/>
      <w:marTop w:val="0"/>
      <w:marBottom w:val="0"/>
      <w:divBdr>
        <w:top w:val="none" w:sz="0" w:space="0" w:color="auto"/>
        <w:left w:val="none" w:sz="0" w:space="0" w:color="auto"/>
        <w:bottom w:val="none" w:sz="0" w:space="0" w:color="auto"/>
        <w:right w:val="none" w:sz="0" w:space="0" w:color="auto"/>
      </w:divBdr>
    </w:div>
    <w:div w:id="906066333">
      <w:bodyDiv w:val="1"/>
      <w:marLeft w:val="0"/>
      <w:marRight w:val="0"/>
      <w:marTop w:val="0"/>
      <w:marBottom w:val="0"/>
      <w:divBdr>
        <w:top w:val="none" w:sz="0" w:space="0" w:color="auto"/>
        <w:left w:val="none" w:sz="0" w:space="0" w:color="auto"/>
        <w:bottom w:val="none" w:sz="0" w:space="0" w:color="auto"/>
        <w:right w:val="none" w:sz="0" w:space="0" w:color="auto"/>
      </w:divBdr>
    </w:div>
    <w:div w:id="911737942">
      <w:bodyDiv w:val="1"/>
      <w:marLeft w:val="0"/>
      <w:marRight w:val="0"/>
      <w:marTop w:val="0"/>
      <w:marBottom w:val="0"/>
      <w:divBdr>
        <w:top w:val="none" w:sz="0" w:space="0" w:color="auto"/>
        <w:left w:val="none" w:sz="0" w:space="0" w:color="auto"/>
        <w:bottom w:val="none" w:sz="0" w:space="0" w:color="auto"/>
        <w:right w:val="none" w:sz="0" w:space="0" w:color="auto"/>
      </w:divBdr>
    </w:div>
    <w:div w:id="948512874">
      <w:bodyDiv w:val="1"/>
      <w:marLeft w:val="0"/>
      <w:marRight w:val="0"/>
      <w:marTop w:val="0"/>
      <w:marBottom w:val="0"/>
      <w:divBdr>
        <w:top w:val="none" w:sz="0" w:space="0" w:color="auto"/>
        <w:left w:val="none" w:sz="0" w:space="0" w:color="auto"/>
        <w:bottom w:val="none" w:sz="0" w:space="0" w:color="auto"/>
        <w:right w:val="none" w:sz="0" w:space="0" w:color="auto"/>
      </w:divBdr>
    </w:div>
    <w:div w:id="974288580">
      <w:bodyDiv w:val="1"/>
      <w:marLeft w:val="0"/>
      <w:marRight w:val="0"/>
      <w:marTop w:val="0"/>
      <w:marBottom w:val="0"/>
      <w:divBdr>
        <w:top w:val="none" w:sz="0" w:space="0" w:color="auto"/>
        <w:left w:val="none" w:sz="0" w:space="0" w:color="auto"/>
        <w:bottom w:val="none" w:sz="0" w:space="0" w:color="auto"/>
        <w:right w:val="none" w:sz="0" w:space="0" w:color="auto"/>
      </w:divBdr>
    </w:div>
    <w:div w:id="982588375">
      <w:bodyDiv w:val="1"/>
      <w:marLeft w:val="0"/>
      <w:marRight w:val="0"/>
      <w:marTop w:val="0"/>
      <w:marBottom w:val="0"/>
      <w:divBdr>
        <w:top w:val="none" w:sz="0" w:space="0" w:color="auto"/>
        <w:left w:val="none" w:sz="0" w:space="0" w:color="auto"/>
        <w:bottom w:val="none" w:sz="0" w:space="0" w:color="auto"/>
        <w:right w:val="none" w:sz="0" w:space="0" w:color="auto"/>
      </w:divBdr>
    </w:div>
    <w:div w:id="995380525">
      <w:bodyDiv w:val="1"/>
      <w:marLeft w:val="0"/>
      <w:marRight w:val="0"/>
      <w:marTop w:val="0"/>
      <w:marBottom w:val="0"/>
      <w:divBdr>
        <w:top w:val="none" w:sz="0" w:space="0" w:color="auto"/>
        <w:left w:val="none" w:sz="0" w:space="0" w:color="auto"/>
        <w:bottom w:val="none" w:sz="0" w:space="0" w:color="auto"/>
        <w:right w:val="none" w:sz="0" w:space="0" w:color="auto"/>
      </w:divBdr>
    </w:div>
    <w:div w:id="1035616908">
      <w:bodyDiv w:val="1"/>
      <w:marLeft w:val="0"/>
      <w:marRight w:val="0"/>
      <w:marTop w:val="0"/>
      <w:marBottom w:val="0"/>
      <w:divBdr>
        <w:top w:val="none" w:sz="0" w:space="0" w:color="auto"/>
        <w:left w:val="none" w:sz="0" w:space="0" w:color="auto"/>
        <w:bottom w:val="none" w:sz="0" w:space="0" w:color="auto"/>
        <w:right w:val="none" w:sz="0" w:space="0" w:color="auto"/>
      </w:divBdr>
    </w:div>
    <w:div w:id="1043797733">
      <w:bodyDiv w:val="1"/>
      <w:marLeft w:val="0"/>
      <w:marRight w:val="0"/>
      <w:marTop w:val="0"/>
      <w:marBottom w:val="0"/>
      <w:divBdr>
        <w:top w:val="none" w:sz="0" w:space="0" w:color="auto"/>
        <w:left w:val="none" w:sz="0" w:space="0" w:color="auto"/>
        <w:bottom w:val="none" w:sz="0" w:space="0" w:color="auto"/>
        <w:right w:val="none" w:sz="0" w:space="0" w:color="auto"/>
      </w:divBdr>
    </w:div>
    <w:div w:id="1101412558">
      <w:bodyDiv w:val="1"/>
      <w:marLeft w:val="0"/>
      <w:marRight w:val="0"/>
      <w:marTop w:val="0"/>
      <w:marBottom w:val="0"/>
      <w:divBdr>
        <w:top w:val="none" w:sz="0" w:space="0" w:color="auto"/>
        <w:left w:val="none" w:sz="0" w:space="0" w:color="auto"/>
        <w:bottom w:val="none" w:sz="0" w:space="0" w:color="auto"/>
        <w:right w:val="none" w:sz="0" w:space="0" w:color="auto"/>
      </w:divBdr>
    </w:div>
    <w:div w:id="1237134360">
      <w:bodyDiv w:val="1"/>
      <w:marLeft w:val="0"/>
      <w:marRight w:val="0"/>
      <w:marTop w:val="0"/>
      <w:marBottom w:val="0"/>
      <w:divBdr>
        <w:top w:val="none" w:sz="0" w:space="0" w:color="auto"/>
        <w:left w:val="none" w:sz="0" w:space="0" w:color="auto"/>
        <w:bottom w:val="none" w:sz="0" w:space="0" w:color="auto"/>
        <w:right w:val="none" w:sz="0" w:space="0" w:color="auto"/>
      </w:divBdr>
    </w:div>
    <w:div w:id="1275095437">
      <w:bodyDiv w:val="1"/>
      <w:marLeft w:val="0"/>
      <w:marRight w:val="0"/>
      <w:marTop w:val="0"/>
      <w:marBottom w:val="0"/>
      <w:divBdr>
        <w:top w:val="none" w:sz="0" w:space="0" w:color="auto"/>
        <w:left w:val="none" w:sz="0" w:space="0" w:color="auto"/>
        <w:bottom w:val="none" w:sz="0" w:space="0" w:color="auto"/>
        <w:right w:val="none" w:sz="0" w:space="0" w:color="auto"/>
      </w:divBdr>
    </w:div>
    <w:div w:id="1279878226">
      <w:bodyDiv w:val="1"/>
      <w:marLeft w:val="0"/>
      <w:marRight w:val="0"/>
      <w:marTop w:val="0"/>
      <w:marBottom w:val="0"/>
      <w:divBdr>
        <w:top w:val="none" w:sz="0" w:space="0" w:color="auto"/>
        <w:left w:val="none" w:sz="0" w:space="0" w:color="auto"/>
        <w:bottom w:val="none" w:sz="0" w:space="0" w:color="auto"/>
        <w:right w:val="none" w:sz="0" w:space="0" w:color="auto"/>
      </w:divBdr>
    </w:div>
    <w:div w:id="1381435565">
      <w:bodyDiv w:val="1"/>
      <w:marLeft w:val="0"/>
      <w:marRight w:val="0"/>
      <w:marTop w:val="0"/>
      <w:marBottom w:val="0"/>
      <w:divBdr>
        <w:top w:val="none" w:sz="0" w:space="0" w:color="auto"/>
        <w:left w:val="none" w:sz="0" w:space="0" w:color="auto"/>
        <w:bottom w:val="none" w:sz="0" w:space="0" w:color="auto"/>
        <w:right w:val="none" w:sz="0" w:space="0" w:color="auto"/>
      </w:divBdr>
    </w:div>
    <w:div w:id="1403455421">
      <w:bodyDiv w:val="1"/>
      <w:marLeft w:val="0"/>
      <w:marRight w:val="0"/>
      <w:marTop w:val="0"/>
      <w:marBottom w:val="0"/>
      <w:divBdr>
        <w:top w:val="none" w:sz="0" w:space="0" w:color="auto"/>
        <w:left w:val="none" w:sz="0" w:space="0" w:color="auto"/>
        <w:bottom w:val="none" w:sz="0" w:space="0" w:color="auto"/>
        <w:right w:val="none" w:sz="0" w:space="0" w:color="auto"/>
      </w:divBdr>
    </w:div>
    <w:div w:id="1437866637">
      <w:bodyDiv w:val="1"/>
      <w:marLeft w:val="0"/>
      <w:marRight w:val="0"/>
      <w:marTop w:val="0"/>
      <w:marBottom w:val="0"/>
      <w:divBdr>
        <w:top w:val="none" w:sz="0" w:space="0" w:color="auto"/>
        <w:left w:val="none" w:sz="0" w:space="0" w:color="auto"/>
        <w:bottom w:val="none" w:sz="0" w:space="0" w:color="auto"/>
        <w:right w:val="none" w:sz="0" w:space="0" w:color="auto"/>
      </w:divBdr>
    </w:div>
    <w:div w:id="1462769258">
      <w:bodyDiv w:val="1"/>
      <w:marLeft w:val="0"/>
      <w:marRight w:val="0"/>
      <w:marTop w:val="0"/>
      <w:marBottom w:val="0"/>
      <w:divBdr>
        <w:top w:val="none" w:sz="0" w:space="0" w:color="auto"/>
        <w:left w:val="none" w:sz="0" w:space="0" w:color="auto"/>
        <w:bottom w:val="none" w:sz="0" w:space="0" w:color="auto"/>
        <w:right w:val="none" w:sz="0" w:space="0" w:color="auto"/>
      </w:divBdr>
    </w:div>
    <w:div w:id="1469282898">
      <w:bodyDiv w:val="1"/>
      <w:marLeft w:val="0"/>
      <w:marRight w:val="0"/>
      <w:marTop w:val="0"/>
      <w:marBottom w:val="0"/>
      <w:divBdr>
        <w:top w:val="none" w:sz="0" w:space="0" w:color="auto"/>
        <w:left w:val="none" w:sz="0" w:space="0" w:color="auto"/>
        <w:bottom w:val="none" w:sz="0" w:space="0" w:color="auto"/>
        <w:right w:val="none" w:sz="0" w:space="0" w:color="auto"/>
      </w:divBdr>
    </w:div>
    <w:div w:id="1590117603">
      <w:bodyDiv w:val="1"/>
      <w:marLeft w:val="0"/>
      <w:marRight w:val="0"/>
      <w:marTop w:val="0"/>
      <w:marBottom w:val="0"/>
      <w:divBdr>
        <w:top w:val="none" w:sz="0" w:space="0" w:color="auto"/>
        <w:left w:val="none" w:sz="0" w:space="0" w:color="auto"/>
        <w:bottom w:val="none" w:sz="0" w:space="0" w:color="auto"/>
        <w:right w:val="none" w:sz="0" w:space="0" w:color="auto"/>
      </w:divBdr>
    </w:div>
    <w:div w:id="1637250092">
      <w:bodyDiv w:val="1"/>
      <w:marLeft w:val="0"/>
      <w:marRight w:val="0"/>
      <w:marTop w:val="0"/>
      <w:marBottom w:val="0"/>
      <w:divBdr>
        <w:top w:val="none" w:sz="0" w:space="0" w:color="auto"/>
        <w:left w:val="none" w:sz="0" w:space="0" w:color="auto"/>
        <w:bottom w:val="none" w:sz="0" w:space="0" w:color="auto"/>
        <w:right w:val="none" w:sz="0" w:space="0" w:color="auto"/>
      </w:divBdr>
    </w:div>
    <w:div w:id="1647081354">
      <w:bodyDiv w:val="1"/>
      <w:marLeft w:val="0"/>
      <w:marRight w:val="0"/>
      <w:marTop w:val="0"/>
      <w:marBottom w:val="0"/>
      <w:divBdr>
        <w:top w:val="none" w:sz="0" w:space="0" w:color="auto"/>
        <w:left w:val="none" w:sz="0" w:space="0" w:color="auto"/>
        <w:bottom w:val="none" w:sz="0" w:space="0" w:color="auto"/>
        <w:right w:val="none" w:sz="0" w:space="0" w:color="auto"/>
      </w:divBdr>
    </w:div>
    <w:div w:id="1647855012">
      <w:bodyDiv w:val="1"/>
      <w:marLeft w:val="0"/>
      <w:marRight w:val="0"/>
      <w:marTop w:val="0"/>
      <w:marBottom w:val="0"/>
      <w:divBdr>
        <w:top w:val="none" w:sz="0" w:space="0" w:color="auto"/>
        <w:left w:val="none" w:sz="0" w:space="0" w:color="auto"/>
        <w:bottom w:val="none" w:sz="0" w:space="0" w:color="auto"/>
        <w:right w:val="none" w:sz="0" w:space="0" w:color="auto"/>
      </w:divBdr>
    </w:div>
    <w:div w:id="1659386828">
      <w:bodyDiv w:val="1"/>
      <w:marLeft w:val="0"/>
      <w:marRight w:val="0"/>
      <w:marTop w:val="0"/>
      <w:marBottom w:val="0"/>
      <w:divBdr>
        <w:top w:val="none" w:sz="0" w:space="0" w:color="auto"/>
        <w:left w:val="none" w:sz="0" w:space="0" w:color="auto"/>
        <w:bottom w:val="none" w:sz="0" w:space="0" w:color="auto"/>
        <w:right w:val="none" w:sz="0" w:space="0" w:color="auto"/>
      </w:divBdr>
    </w:div>
    <w:div w:id="1697660575">
      <w:bodyDiv w:val="1"/>
      <w:marLeft w:val="0"/>
      <w:marRight w:val="0"/>
      <w:marTop w:val="0"/>
      <w:marBottom w:val="0"/>
      <w:divBdr>
        <w:top w:val="none" w:sz="0" w:space="0" w:color="auto"/>
        <w:left w:val="none" w:sz="0" w:space="0" w:color="auto"/>
        <w:bottom w:val="none" w:sz="0" w:space="0" w:color="auto"/>
        <w:right w:val="none" w:sz="0" w:space="0" w:color="auto"/>
      </w:divBdr>
    </w:div>
    <w:div w:id="1761877718">
      <w:bodyDiv w:val="1"/>
      <w:marLeft w:val="0"/>
      <w:marRight w:val="0"/>
      <w:marTop w:val="0"/>
      <w:marBottom w:val="0"/>
      <w:divBdr>
        <w:top w:val="none" w:sz="0" w:space="0" w:color="auto"/>
        <w:left w:val="none" w:sz="0" w:space="0" w:color="auto"/>
        <w:bottom w:val="none" w:sz="0" w:space="0" w:color="auto"/>
        <w:right w:val="none" w:sz="0" w:space="0" w:color="auto"/>
      </w:divBdr>
    </w:div>
    <w:div w:id="1837308240">
      <w:bodyDiv w:val="1"/>
      <w:marLeft w:val="0"/>
      <w:marRight w:val="0"/>
      <w:marTop w:val="0"/>
      <w:marBottom w:val="0"/>
      <w:divBdr>
        <w:top w:val="none" w:sz="0" w:space="0" w:color="auto"/>
        <w:left w:val="none" w:sz="0" w:space="0" w:color="auto"/>
        <w:bottom w:val="none" w:sz="0" w:space="0" w:color="auto"/>
        <w:right w:val="none" w:sz="0" w:space="0" w:color="auto"/>
      </w:divBdr>
    </w:div>
    <w:div w:id="1838618213">
      <w:bodyDiv w:val="1"/>
      <w:marLeft w:val="0"/>
      <w:marRight w:val="0"/>
      <w:marTop w:val="0"/>
      <w:marBottom w:val="0"/>
      <w:divBdr>
        <w:top w:val="none" w:sz="0" w:space="0" w:color="auto"/>
        <w:left w:val="none" w:sz="0" w:space="0" w:color="auto"/>
        <w:bottom w:val="none" w:sz="0" w:space="0" w:color="auto"/>
        <w:right w:val="none" w:sz="0" w:space="0" w:color="auto"/>
      </w:divBdr>
    </w:div>
    <w:div w:id="1867713369">
      <w:bodyDiv w:val="1"/>
      <w:marLeft w:val="0"/>
      <w:marRight w:val="0"/>
      <w:marTop w:val="0"/>
      <w:marBottom w:val="0"/>
      <w:divBdr>
        <w:top w:val="none" w:sz="0" w:space="0" w:color="auto"/>
        <w:left w:val="none" w:sz="0" w:space="0" w:color="auto"/>
        <w:bottom w:val="none" w:sz="0" w:space="0" w:color="auto"/>
        <w:right w:val="none" w:sz="0" w:space="0" w:color="auto"/>
      </w:divBdr>
    </w:div>
    <w:div w:id="1873230627">
      <w:bodyDiv w:val="1"/>
      <w:marLeft w:val="0"/>
      <w:marRight w:val="0"/>
      <w:marTop w:val="0"/>
      <w:marBottom w:val="0"/>
      <w:divBdr>
        <w:top w:val="none" w:sz="0" w:space="0" w:color="auto"/>
        <w:left w:val="none" w:sz="0" w:space="0" w:color="auto"/>
        <w:bottom w:val="none" w:sz="0" w:space="0" w:color="auto"/>
        <w:right w:val="none" w:sz="0" w:space="0" w:color="auto"/>
      </w:divBdr>
    </w:div>
    <w:div w:id="1914385654">
      <w:bodyDiv w:val="1"/>
      <w:marLeft w:val="0"/>
      <w:marRight w:val="0"/>
      <w:marTop w:val="0"/>
      <w:marBottom w:val="0"/>
      <w:divBdr>
        <w:top w:val="none" w:sz="0" w:space="0" w:color="auto"/>
        <w:left w:val="none" w:sz="0" w:space="0" w:color="auto"/>
        <w:bottom w:val="none" w:sz="0" w:space="0" w:color="auto"/>
        <w:right w:val="none" w:sz="0" w:space="0" w:color="auto"/>
      </w:divBdr>
    </w:div>
    <w:div w:id="1951279264">
      <w:bodyDiv w:val="1"/>
      <w:marLeft w:val="0"/>
      <w:marRight w:val="0"/>
      <w:marTop w:val="0"/>
      <w:marBottom w:val="0"/>
      <w:divBdr>
        <w:top w:val="none" w:sz="0" w:space="0" w:color="auto"/>
        <w:left w:val="none" w:sz="0" w:space="0" w:color="auto"/>
        <w:bottom w:val="none" w:sz="0" w:space="0" w:color="auto"/>
        <w:right w:val="none" w:sz="0" w:space="0" w:color="auto"/>
      </w:divBdr>
    </w:div>
    <w:div w:id="1978602400">
      <w:bodyDiv w:val="1"/>
      <w:marLeft w:val="0"/>
      <w:marRight w:val="0"/>
      <w:marTop w:val="0"/>
      <w:marBottom w:val="0"/>
      <w:divBdr>
        <w:top w:val="none" w:sz="0" w:space="0" w:color="auto"/>
        <w:left w:val="none" w:sz="0" w:space="0" w:color="auto"/>
        <w:bottom w:val="none" w:sz="0" w:space="0" w:color="auto"/>
        <w:right w:val="none" w:sz="0" w:space="0" w:color="auto"/>
      </w:divBdr>
    </w:div>
    <w:div w:id="2008827473">
      <w:bodyDiv w:val="1"/>
      <w:marLeft w:val="0"/>
      <w:marRight w:val="0"/>
      <w:marTop w:val="0"/>
      <w:marBottom w:val="0"/>
      <w:divBdr>
        <w:top w:val="none" w:sz="0" w:space="0" w:color="auto"/>
        <w:left w:val="none" w:sz="0" w:space="0" w:color="auto"/>
        <w:bottom w:val="none" w:sz="0" w:space="0" w:color="auto"/>
        <w:right w:val="none" w:sz="0" w:space="0" w:color="auto"/>
      </w:divBdr>
    </w:div>
    <w:div w:id="2043090565">
      <w:bodyDiv w:val="1"/>
      <w:marLeft w:val="0"/>
      <w:marRight w:val="0"/>
      <w:marTop w:val="0"/>
      <w:marBottom w:val="0"/>
      <w:divBdr>
        <w:top w:val="none" w:sz="0" w:space="0" w:color="auto"/>
        <w:left w:val="none" w:sz="0" w:space="0" w:color="auto"/>
        <w:bottom w:val="none" w:sz="0" w:space="0" w:color="auto"/>
        <w:right w:val="none" w:sz="0" w:space="0" w:color="auto"/>
      </w:divBdr>
    </w:div>
    <w:div w:id="2113740729">
      <w:bodyDiv w:val="1"/>
      <w:marLeft w:val="0"/>
      <w:marRight w:val="0"/>
      <w:marTop w:val="0"/>
      <w:marBottom w:val="0"/>
      <w:divBdr>
        <w:top w:val="none" w:sz="0" w:space="0" w:color="auto"/>
        <w:left w:val="none" w:sz="0" w:space="0" w:color="auto"/>
        <w:bottom w:val="none" w:sz="0" w:space="0" w:color="auto"/>
        <w:right w:val="none" w:sz="0" w:space="0" w:color="auto"/>
      </w:divBdr>
    </w:div>
    <w:div w:id="213243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F5161-2714-4E5A-BEE3-A6B4CB290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2269</Words>
  <Characters>12938</Characters>
  <Application>Microsoft Office Word</Application>
  <DocSecurity>0</DocSecurity>
  <Lines>107</Lines>
  <Paragraphs>30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dc:creator>
  <cp:lastModifiedBy>user</cp:lastModifiedBy>
  <cp:revision>2</cp:revision>
  <cp:lastPrinted>2020-05-03T19:40:00Z</cp:lastPrinted>
  <dcterms:created xsi:type="dcterms:W3CDTF">2023-11-03T11:38:00Z</dcterms:created>
  <dcterms:modified xsi:type="dcterms:W3CDTF">2023-11-03T11:38:00Z</dcterms:modified>
</cp:coreProperties>
</file>